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B745" w14:textId="196AC186" w:rsidR="00AF5FFA" w:rsidRPr="00AF5FFA" w:rsidRDefault="00AF5FFA" w:rsidP="00AF5F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5FF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272B16" wp14:editId="5E0269C5">
            <wp:extent cx="714375" cy="866775"/>
            <wp:effectExtent l="0" t="0" r="9525" b="9525"/>
            <wp:docPr id="15430342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FA876" w14:textId="77777777" w:rsidR="00AF5FFA" w:rsidRPr="00AF5FFA" w:rsidRDefault="00AF5FFA" w:rsidP="00AF5FFA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AF5FFA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4EE7AE7" w14:textId="77777777" w:rsidR="00AF5FFA" w:rsidRPr="00AF5FFA" w:rsidRDefault="00AF5FFA" w:rsidP="00AF5FFA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AF5FFA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0BEDC710" w14:textId="77777777" w:rsidR="00AF5FFA" w:rsidRPr="00AF5FFA" w:rsidRDefault="00AF5FFA" w:rsidP="00AF5FFA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3BFA6DCE" w14:textId="77777777" w:rsidR="00AF5FFA" w:rsidRPr="00AF5FFA" w:rsidRDefault="00AF5FFA" w:rsidP="00AF5FF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AF5FF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11534C22" w14:textId="51448F76" w:rsidR="00AF5FFA" w:rsidRPr="00A7372B" w:rsidRDefault="00A7372B" w:rsidP="00AF5FFA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372B">
        <w:rPr>
          <w:rFonts w:ascii="Times New Roman" w:hAnsi="Times New Roman"/>
          <w:sz w:val="28"/>
          <w:szCs w:val="28"/>
        </w:rPr>
        <w:t>05.03.2026</w:t>
      </w:r>
      <w:r w:rsidR="00AF5FFA" w:rsidRPr="00A7372B">
        <w:rPr>
          <w:rFonts w:ascii="Times New Roman" w:hAnsi="Times New Roman"/>
          <w:sz w:val="28"/>
          <w:szCs w:val="28"/>
        </w:rPr>
        <w:t xml:space="preserve"> № </w:t>
      </w:r>
      <w:r w:rsidRPr="00A7372B">
        <w:rPr>
          <w:rFonts w:ascii="Times New Roman" w:hAnsi="Times New Roman"/>
          <w:sz w:val="28"/>
          <w:szCs w:val="28"/>
        </w:rPr>
        <w:t>542</w:t>
      </w:r>
    </w:p>
    <w:p w14:paraId="2EB2394D" w14:textId="77777777" w:rsidR="00A41F1C" w:rsidRPr="00BC2752" w:rsidRDefault="00A41F1C" w:rsidP="003D65A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64CF899" w14:textId="77777777" w:rsidR="00A41F1C" w:rsidRPr="00BC2752" w:rsidRDefault="00A41F1C" w:rsidP="00A41F1C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1E9ACD8" w14:textId="77777777" w:rsidR="0081679C" w:rsidRPr="00F3733E" w:rsidRDefault="00F20E29" w:rsidP="003408D7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3733E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2C1EC2" w:rsidRPr="00F3733E">
        <w:rPr>
          <w:rFonts w:ascii="Times New Roman" w:hAnsi="Times New Roman"/>
          <w:color w:val="000000"/>
          <w:sz w:val="28"/>
          <w:szCs w:val="28"/>
        </w:rPr>
        <w:t>внесении изменений в постановление</w:t>
      </w:r>
      <w:r w:rsidR="00C041C0" w:rsidRPr="00F373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1EC2" w:rsidRPr="00F3733E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Рубцовска Алтайского края от 26.01.2023 № 206 </w:t>
      </w:r>
      <w:r w:rsidRPr="00F3733E">
        <w:rPr>
          <w:rFonts w:ascii="Times New Roman" w:hAnsi="Times New Roman"/>
          <w:sz w:val="28"/>
          <w:szCs w:val="28"/>
        </w:rPr>
        <w:t>«</w:t>
      </w:r>
      <w:r w:rsidR="002C1EC2" w:rsidRPr="00F3733E">
        <w:rPr>
          <w:rFonts w:ascii="Times New Roman" w:hAnsi="Times New Roman"/>
          <w:sz w:val="28"/>
          <w:szCs w:val="28"/>
        </w:rPr>
        <w:t xml:space="preserve">Об утверждении </w:t>
      </w:r>
      <w:r w:rsidR="002C1EC2" w:rsidRPr="00F3733E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="00F9316D" w:rsidRPr="00F3733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C98BB34" w14:textId="77777777" w:rsidR="00D11D73" w:rsidRPr="00F3733E" w:rsidRDefault="0081679C" w:rsidP="003408D7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3733E">
        <w:rPr>
          <w:rFonts w:ascii="Times New Roman" w:hAnsi="Times New Roman"/>
          <w:color w:val="000000"/>
          <w:sz w:val="28"/>
          <w:szCs w:val="28"/>
        </w:rPr>
        <w:t>п</w:t>
      </w:r>
      <w:r w:rsidR="002C1EC2" w:rsidRPr="00F3733E">
        <w:rPr>
          <w:rFonts w:ascii="Times New Roman" w:hAnsi="Times New Roman"/>
          <w:color w:val="000000"/>
          <w:sz w:val="28"/>
          <w:szCs w:val="28"/>
        </w:rPr>
        <w:t>рограммы</w:t>
      </w:r>
      <w:r w:rsidR="002C4DDB" w:rsidRPr="00F373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1EC2" w:rsidRPr="00F3733E">
        <w:rPr>
          <w:rFonts w:ascii="Times New Roman" w:hAnsi="Times New Roman"/>
          <w:sz w:val="28"/>
          <w:szCs w:val="28"/>
        </w:rPr>
        <w:t>«Социальная поддержка граждан</w:t>
      </w:r>
      <w:r w:rsidR="00652A90" w:rsidRPr="00F3733E">
        <w:rPr>
          <w:rFonts w:ascii="Times New Roman" w:hAnsi="Times New Roman"/>
          <w:sz w:val="28"/>
          <w:szCs w:val="28"/>
        </w:rPr>
        <w:t xml:space="preserve"> город</w:t>
      </w:r>
      <w:r w:rsidR="002C1EC2" w:rsidRPr="00F3733E">
        <w:rPr>
          <w:rFonts w:ascii="Times New Roman" w:hAnsi="Times New Roman"/>
          <w:sz w:val="28"/>
          <w:szCs w:val="28"/>
        </w:rPr>
        <w:t>а</w:t>
      </w:r>
      <w:r w:rsidR="00652A90" w:rsidRPr="00F3733E">
        <w:rPr>
          <w:rFonts w:ascii="Times New Roman" w:hAnsi="Times New Roman"/>
          <w:sz w:val="28"/>
          <w:szCs w:val="28"/>
        </w:rPr>
        <w:t xml:space="preserve"> Рубцовск</w:t>
      </w:r>
      <w:r w:rsidR="002C1EC2" w:rsidRPr="00F3733E">
        <w:rPr>
          <w:rFonts w:ascii="Times New Roman" w:hAnsi="Times New Roman"/>
          <w:sz w:val="28"/>
          <w:szCs w:val="28"/>
        </w:rPr>
        <w:t>а</w:t>
      </w:r>
      <w:r w:rsidR="00F20E29" w:rsidRPr="00F3733E">
        <w:rPr>
          <w:rFonts w:ascii="Times New Roman" w:hAnsi="Times New Roman"/>
          <w:sz w:val="28"/>
          <w:szCs w:val="28"/>
        </w:rPr>
        <w:t>»</w:t>
      </w:r>
    </w:p>
    <w:p w14:paraId="5A528079" w14:textId="77777777" w:rsidR="00F17AE4" w:rsidRPr="00F3733E" w:rsidRDefault="00F17AE4" w:rsidP="003408D7">
      <w:pPr>
        <w:tabs>
          <w:tab w:val="left" w:pos="9354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</w:p>
    <w:p w14:paraId="2A177FD8" w14:textId="77777777" w:rsidR="00D11D73" w:rsidRPr="00F3733E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904BCC" w14:textId="0EEC449F" w:rsidR="00F20E29" w:rsidRPr="00F3733E" w:rsidRDefault="00172008" w:rsidP="00033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0" w:name="_Hlk196317908"/>
      <w:r w:rsidRPr="00F3733E">
        <w:rPr>
          <w:rFonts w:ascii="Times New Roman" w:hAnsi="Times New Roman"/>
          <w:sz w:val="28"/>
          <w:szCs w:val="28"/>
        </w:rPr>
        <w:t xml:space="preserve">С целью актуализации </w:t>
      </w:r>
      <w:r w:rsidRPr="00F3733E">
        <w:rPr>
          <w:rFonts w:ascii="Times New Roman" w:hAnsi="Times New Roman"/>
          <w:color w:val="000000"/>
          <w:sz w:val="28"/>
          <w:szCs w:val="28"/>
        </w:rPr>
        <w:t xml:space="preserve">муниципальной программы </w:t>
      </w:r>
      <w:r w:rsidRPr="00F3733E">
        <w:rPr>
          <w:rFonts w:ascii="Times New Roman" w:hAnsi="Times New Roman"/>
          <w:sz w:val="28"/>
          <w:szCs w:val="28"/>
        </w:rPr>
        <w:t>«Социальная поддержка граждан города Рубцовска»</w:t>
      </w:r>
      <w:r w:rsidR="00B84C54" w:rsidRPr="00F3733E">
        <w:rPr>
          <w:rFonts w:ascii="Times New Roman" w:hAnsi="Times New Roman"/>
          <w:sz w:val="28"/>
          <w:szCs w:val="28"/>
        </w:rPr>
        <w:t>, утвержденн</w:t>
      </w:r>
      <w:r w:rsidRPr="00F3733E">
        <w:rPr>
          <w:rFonts w:ascii="Times New Roman" w:hAnsi="Times New Roman"/>
          <w:sz w:val="28"/>
          <w:szCs w:val="28"/>
        </w:rPr>
        <w:t>ой</w:t>
      </w:r>
      <w:r w:rsidR="00E66933" w:rsidRPr="00F3733E">
        <w:rPr>
          <w:rFonts w:ascii="Times New Roman" w:hAnsi="Times New Roman"/>
          <w:sz w:val="28"/>
          <w:szCs w:val="28"/>
        </w:rPr>
        <w:t xml:space="preserve"> </w:t>
      </w:r>
      <w:r w:rsidR="00F20E29" w:rsidRPr="00F3733E">
        <w:rPr>
          <w:rFonts w:ascii="Times New Roman" w:hAnsi="Times New Roman"/>
          <w:sz w:val="28"/>
          <w:szCs w:val="28"/>
        </w:rPr>
        <w:t xml:space="preserve">постановлением Администрации города Рубцовска Алтайского края от </w:t>
      </w:r>
      <w:r w:rsidRPr="00F3733E">
        <w:rPr>
          <w:rFonts w:ascii="Times New Roman" w:hAnsi="Times New Roman"/>
          <w:sz w:val="28"/>
          <w:szCs w:val="28"/>
        </w:rPr>
        <w:t>26</w:t>
      </w:r>
      <w:r w:rsidR="00B84C54" w:rsidRPr="00F3733E">
        <w:rPr>
          <w:rFonts w:ascii="Times New Roman" w:hAnsi="Times New Roman"/>
          <w:sz w:val="28"/>
          <w:szCs w:val="28"/>
        </w:rPr>
        <w:t>.</w:t>
      </w:r>
      <w:r w:rsidRPr="00F3733E">
        <w:rPr>
          <w:rFonts w:ascii="Times New Roman" w:hAnsi="Times New Roman"/>
          <w:sz w:val="28"/>
          <w:szCs w:val="28"/>
        </w:rPr>
        <w:t>0</w:t>
      </w:r>
      <w:r w:rsidR="00B84C54" w:rsidRPr="00F3733E">
        <w:rPr>
          <w:rFonts w:ascii="Times New Roman" w:hAnsi="Times New Roman"/>
          <w:sz w:val="28"/>
          <w:szCs w:val="28"/>
        </w:rPr>
        <w:t>1.202</w:t>
      </w:r>
      <w:r w:rsidRPr="00F3733E">
        <w:rPr>
          <w:rFonts w:ascii="Times New Roman" w:hAnsi="Times New Roman"/>
          <w:sz w:val="28"/>
          <w:szCs w:val="28"/>
        </w:rPr>
        <w:t>3</w:t>
      </w:r>
      <w:r w:rsidR="00B84C54" w:rsidRPr="00F3733E">
        <w:rPr>
          <w:rFonts w:ascii="Times New Roman" w:hAnsi="Times New Roman"/>
          <w:sz w:val="28"/>
          <w:szCs w:val="28"/>
        </w:rPr>
        <w:t xml:space="preserve"> № </w:t>
      </w:r>
      <w:r w:rsidRPr="00F3733E">
        <w:rPr>
          <w:rFonts w:ascii="Times New Roman" w:hAnsi="Times New Roman"/>
          <w:sz w:val="28"/>
          <w:szCs w:val="28"/>
        </w:rPr>
        <w:t>206</w:t>
      </w:r>
      <w:r w:rsidR="00F20E29" w:rsidRPr="00F3733E">
        <w:rPr>
          <w:rFonts w:ascii="Times New Roman" w:hAnsi="Times New Roman"/>
          <w:sz w:val="28"/>
          <w:szCs w:val="28"/>
        </w:rPr>
        <w:t xml:space="preserve">, </w:t>
      </w:r>
      <w:r w:rsidR="00436188" w:rsidRPr="00F3733E">
        <w:rPr>
          <w:rFonts w:ascii="Times New Roman" w:hAnsi="Times New Roman"/>
          <w:sz w:val="28"/>
          <w:szCs w:val="28"/>
        </w:rPr>
        <w:t>в соответствии со</w:t>
      </w:r>
      <w:r w:rsidR="00EB227E" w:rsidRPr="00F3733E">
        <w:rPr>
          <w:rFonts w:ascii="Times New Roman" w:hAnsi="Times New Roman"/>
          <w:sz w:val="28"/>
          <w:szCs w:val="28"/>
        </w:rPr>
        <w:t xml:space="preserve"> с</w:t>
      </w:r>
      <w:r w:rsidRPr="00F3733E">
        <w:rPr>
          <w:rFonts w:ascii="Times New Roman" w:hAnsi="Times New Roman"/>
          <w:sz w:val="28"/>
          <w:szCs w:val="28"/>
        </w:rPr>
        <w:t xml:space="preserve">татьей 179 Бюджетного кодекса Российской Федерации, </w:t>
      </w:r>
      <w:r w:rsidR="002C4DDB" w:rsidRPr="00F3733E">
        <w:rPr>
          <w:rFonts w:ascii="Times New Roman" w:hAnsi="Times New Roman"/>
          <w:sz w:val="28"/>
          <w:szCs w:val="28"/>
        </w:rPr>
        <w:t>постановлением Правительства Алтайского края от 06.12.2023 №</w:t>
      </w:r>
      <w:r w:rsidR="00E5270A">
        <w:rPr>
          <w:rFonts w:ascii="Times New Roman" w:hAnsi="Times New Roman"/>
          <w:sz w:val="28"/>
          <w:szCs w:val="28"/>
        </w:rPr>
        <w:t xml:space="preserve"> </w:t>
      </w:r>
      <w:r w:rsidR="002C4DDB" w:rsidRPr="00F3733E">
        <w:rPr>
          <w:rFonts w:ascii="Times New Roman" w:hAnsi="Times New Roman"/>
          <w:sz w:val="28"/>
          <w:szCs w:val="28"/>
        </w:rPr>
        <w:t xml:space="preserve">467 </w:t>
      </w:r>
      <w:r w:rsidR="00F3733E">
        <w:rPr>
          <w:rFonts w:ascii="Times New Roman" w:hAnsi="Times New Roman"/>
          <w:sz w:val="28"/>
          <w:szCs w:val="28"/>
        </w:rPr>
        <w:t xml:space="preserve">             </w:t>
      </w:r>
      <w:r w:rsidR="002C4DDB" w:rsidRPr="00F3733E">
        <w:rPr>
          <w:rFonts w:ascii="Times New Roman" w:hAnsi="Times New Roman"/>
          <w:sz w:val="28"/>
          <w:szCs w:val="28"/>
        </w:rPr>
        <w:t>«Об утверждении государственной программы Алтайского края «Социальная поддержка граждан»</w:t>
      </w:r>
      <w:r w:rsidR="000F5B44">
        <w:rPr>
          <w:rFonts w:ascii="Times New Roman" w:hAnsi="Times New Roman"/>
          <w:sz w:val="28"/>
          <w:szCs w:val="28"/>
        </w:rPr>
        <w:t>, с решением Рубцовского городского Совета депутатов Алтайского края от 18.12.2025 № 519</w:t>
      </w:r>
      <w:r w:rsidR="00AE12F0">
        <w:rPr>
          <w:rFonts w:ascii="Times New Roman" w:hAnsi="Times New Roman"/>
          <w:sz w:val="28"/>
          <w:szCs w:val="28"/>
        </w:rPr>
        <w:t xml:space="preserve"> «О бюджете муниципального образования городской округ город Рубцовск Алтайского края на 2026 год и на плановый период 2027 и 2028 годов»</w:t>
      </w:r>
      <w:r w:rsidR="002C4DDB" w:rsidRPr="00F3733E">
        <w:rPr>
          <w:rFonts w:ascii="Times New Roman" w:hAnsi="Times New Roman"/>
          <w:sz w:val="28"/>
          <w:szCs w:val="28"/>
        </w:rPr>
        <w:t>,</w:t>
      </w:r>
      <w:r w:rsidR="00102D27" w:rsidRPr="00F3733E">
        <w:rPr>
          <w:rFonts w:ascii="Times New Roman" w:hAnsi="Times New Roman"/>
          <w:sz w:val="28"/>
          <w:szCs w:val="28"/>
        </w:rPr>
        <w:t xml:space="preserve"> </w:t>
      </w:r>
      <w:r w:rsidR="00B84C54" w:rsidRPr="00F3733E">
        <w:rPr>
          <w:rFonts w:ascii="Times New Roman" w:hAnsi="Times New Roman"/>
          <w:sz w:val="28"/>
          <w:szCs w:val="28"/>
        </w:rPr>
        <w:t>ПОСТАНОВЛЯЮ</w:t>
      </w:r>
      <w:r w:rsidR="00F20E29" w:rsidRPr="00F3733E">
        <w:rPr>
          <w:rFonts w:ascii="Times New Roman" w:hAnsi="Times New Roman"/>
          <w:sz w:val="28"/>
          <w:szCs w:val="28"/>
        </w:rPr>
        <w:t>:</w:t>
      </w:r>
    </w:p>
    <w:p w14:paraId="54B8B224" w14:textId="737AC379" w:rsidR="007F4D6A" w:rsidRPr="00F3733E" w:rsidRDefault="00F20E29" w:rsidP="000333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33E">
        <w:rPr>
          <w:rFonts w:ascii="Times New Roman" w:hAnsi="Times New Roman"/>
          <w:sz w:val="28"/>
          <w:szCs w:val="28"/>
        </w:rPr>
        <w:t>1.</w:t>
      </w:r>
      <w:r w:rsidR="00D36F9E" w:rsidRPr="00F3733E">
        <w:rPr>
          <w:rFonts w:ascii="Times New Roman" w:hAnsi="Times New Roman"/>
          <w:sz w:val="28"/>
          <w:szCs w:val="28"/>
        </w:rPr>
        <w:t xml:space="preserve">  Внести </w:t>
      </w:r>
      <w:r w:rsidR="0031635C" w:rsidRPr="00F3733E">
        <w:rPr>
          <w:rFonts w:ascii="Times New Roman" w:hAnsi="Times New Roman"/>
          <w:sz w:val="28"/>
          <w:szCs w:val="28"/>
        </w:rPr>
        <w:t xml:space="preserve">в </w:t>
      </w:r>
      <w:r w:rsidR="00EB227E" w:rsidRPr="00F3733E">
        <w:rPr>
          <w:rFonts w:ascii="Times New Roman" w:hAnsi="Times New Roman"/>
          <w:sz w:val="28"/>
          <w:szCs w:val="28"/>
        </w:rPr>
        <w:t>п</w:t>
      </w:r>
      <w:r w:rsidR="00D36F9E" w:rsidRPr="00F3733E">
        <w:rPr>
          <w:rFonts w:ascii="Times New Roman" w:hAnsi="Times New Roman"/>
          <w:sz w:val="28"/>
          <w:szCs w:val="28"/>
        </w:rPr>
        <w:t>остановлени</w:t>
      </w:r>
      <w:r w:rsidR="00EB227E" w:rsidRPr="00F3733E">
        <w:rPr>
          <w:rFonts w:ascii="Times New Roman" w:hAnsi="Times New Roman"/>
          <w:sz w:val="28"/>
          <w:szCs w:val="28"/>
        </w:rPr>
        <w:t>е</w:t>
      </w:r>
      <w:r w:rsidR="00E66933" w:rsidRPr="00F3733E">
        <w:rPr>
          <w:rFonts w:ascii="Times New Roman" w:hAnsi="Times New Roman"/>
          <w:sz w:val="28"/>
          <w:szCs w:val="28"/>
        </w:rPr>
        <w:t xml:space="preserve"> </w:t>
      </w:r>
      <w:r w:rsidR="00D36F9E" w:rsidRPr="00F3733E">
        <w:rPr>
          <w:rFonts w:ascii="Times New Roman" w:hAnsi="Times New Roman"/>
          <w:sz w:val="28"/>
          <w:szCs w:val="28"/>
        </w:rPr>
        <w:t xml:space="preserve">Администрации города Рубцовска Алтайского края от 26.01.2023 № 206 «Об утверждении </w:t>
      </w:r>
      <w:r w:rsidR="00D36F9E" w:rsidRPr="00F3733E">
        <w:rPr>
          <w:rFonts w:ascii="Times New Roman" w:hAnsi="Times New Roman"/>
          <w:color w:val="000000"/>
          <w:sz w:val="28"/>
          <w:szCs w:val="28"/>
        </w:rPr>
        <w:t xml:space="preserve">муниципальной программы </w:t>
      </w:r>
      <w:r w:rsidR="00D36F9E" w:rsidRPr="00F3733E">
        <w:rPr>
          <w:rFonts w:ascii="Times New Roman" w:hAnsi="Times New Roman"/>
          <w:sz w:val="28"/>
          <w:szCs w:val="28"/>
        </w:rPr>
        <w:t>«Социальная поддержка граждан города</w:t>
      </w:r>
      <w:r w:rsidR="004D797B">
        <w:rPr>
          <w:rFonts w:ascii="Times New Roman" w:hAnsi="Times New Roman"/>
          <w:sz w:val="28"/>
          <w:szCs w:val="28"/>
        </w:rPr>
        <w:t xml:space="preserve"> </w:t>
      </w:r>
      <w:r w:rsidR="00D36F9E" w:rsidRPr="00F3733E">
        <w:rPr>
          <w:rFonts w:ascii="Times New Roman" w:hAnsi="Times New Roman"/>
          <w:sz w:val="28"/>
          <w:szCs w:val="28"/>
        </w:rPr>
        <w:t xml:space="preserve">Рубцовска» </w:t>
      </w:r>
      <w:r w:rsidR="00F3733E">
        <w:rPr>
          <w:rFonts w:ascii="Times New Roman" w:hAnsi="Times New Roman"/>
          <w:sz w:val="28"/>
          <w:szCs w:val="28"/>
        </w:rPr>
        <w:t xml:space="preserve">                            </w:t>
      </w:r>
      <w:r w:rsidR="004669C6" w:rsidRPr="00F3733E">
        <w:rPr>
          <w:rFonts w:ascii="Times New Roman" w:hAnsi="Times New Roman"/>
          <w:sz w:val="28"/>
          <w:szCs w:val="28"/>
        </w:rPr>
        <w:t>(</w:t>
      </w:r>
      <w:r w:rsidR="00D36F9E" w:rsidRPr="00F3733E">
        <w:rPr>
          <w:rFonts w:ascii="Times New Roman" w:hAnsi="Times New Roman"/>
          <w:sz w:val="28"/>
          <w:szCs w:val="28"/>
        </w:rPr>
        <w:t xml:space="preserve">с изменениями от 21.02.2023 № 544, от 05.10.2023 № 3176, от 20.12.2023 </w:t>
      </w:r>
      <w:r w:rsidR="00F3733E">
        <w:rPr>
          <w:rFonts w:ascii="Times New Roman" w:hAnsi="Times New Roman"/>
          <w:sz w:val="28"/>
          <w:szCs w:val="28"/>
        </w:rPr>
        <w:t xml:space="preserve">           </w:t>
      </w:r>
      <w:r w:rsidR="00D36F9E" w:rsidRPr="00F3733E">
        <w:rPr>
          <w:rFonts w:ascii="Times New Roman" w:hAnsi="Times New Roman"/>
          <w:sz w:val="28"/>
          <w:szCs w:val="28"/>
        </w:rPr>
        <w:t>№ 4288, от 04.03.2024 № 608, от 06.12.2024 № 3455, от 17.03.2025 № 639</w:t>
      </w:r>
      <w:r w:rsidR="00504520" w:rsidRPr="00F3733E">
        <w:rPr>
          <w:rFonts w:ascii="Times New Roman" w:hAnsi="Times New Roman"/>
          <w:sz w:val="28"/>
          <w:szCs w:val="28"/>
        </w:rPr>
        <w:t xml:space="preserve">, </w:t>
      </w:r>
      <w:r w:rsidR="00F3733E">
        <w:rPr>
          <w:rFonts w:ascii="Times New Roman" w:hAnsi="Times New Roman"/>
          <w:sz w:val="28"/>
          <w:szCs w:val="28"/>
        </w:rPr>
        <w:t xml:space="preserve">           </w:t>
      </w:r>
      <w:r w:rsidR="00504520" w:rsidRPr="00F3733E">
        <w:rPr>
          <w:rFonts w:ascii="Times New Roman" w:hAnsi="Times New Roman"/>
          <w:sz w:val="28"/>
          <w:szCs w:val="28"/>
        </w:rPr>
        <w:t>от 20.08.2025 № 2039</w:t>
      </w:r>
      <w:r w:rsidR="00751598" w:rsidRPr="00F3733E">
        <w:rPr>
          <w:rFonts w:ascii="Times New Roman" w:hAnsi="Times New Roman"/>
          <w:sz w:val="28"/>
          <w:szCs w:val="28"/>
        </w:rPr>
        <w:t>, от 20.10.2025 № 2624</w:t>
      </w:r>
      <w:r w:rsidR="00681DC9">
        <w:rPr>
          <w:rFonts w:ascii="Times New Roman" w:hAnsi="Times New Roman"/>
          <w:sz w:val="28"/>
          <w:szCs w:val="28"/>
        </w:rPr>
        <w:t>, от 23.12.2025 № 3288</w:t>
      </w:r>
      <w:r w:rsidR="00D36F9E" w:rsidRPr="00F3733E">
        <w:rPr>
          <w:rFonts w:ascii="Times New Roman" w:hAnsi="Times New Roman"/>
          <w:sz w:val="28"/>
          <w:szCs w:val="28"/>
        </w:rPr>
        <w:t>) следующие изменения:</w:t>
      </w:r>
    </w:p>
    <w:p w14:paraId="4C96F189" w14:textId="77777777" w:rsidR="00EF6B49" w:rsidRPr="00F3733E" w:rsidRDefault="00E14F21" w:rsidP="003638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3733E">
        <w:rPr>
          <w:rFonts w:ascii="Times New Roman" w:hAnsi="Times New Roman"/>
          <w:sz w:val="28"/>
          <w:szCs w:val="28"/>
        </w:rPr>
        <w:t>в муниципальной программе, утвержденной указанным постановлением (далее - Программа):</w:t>
      </w:r>
    </w:p>
    <w:p w14:paraId="55BCE22B" w14:textId="3DE699A5" w:rsidR="0012515A" w:rsidRDefault="00254159" w:rsidP="00CB1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3733E">
        <w:rPr>
          <w:rFonts w:ascii="Times New Roman" w:hAnsi="Times New Roman"/>
          <w:sz w:val="28"/>
          <w:szCs w:val="28"/>
        </w:rPr>
        <w:t>раздел Паспорта Программы</w:t>
      </w:r>
      <w:r w:rsidR="0054394B">
        <w:rPr>
          <w:rFonts w:ascii="Times New Roman" w:hAnsi="Times New Roman"/>
          <w:sz w:val="28"/>
          <w:szCs w:val="28"/>
        </w:rPr>
        <w:t xml:space="preserve"> «</w:t>
      </w:r>
      <w:r w:rsidRPr="00F3733E">
        <w:rPr>
          <w:rFonts w:ascii="Times New Roman" w:hAnsi="Times New Roman"/>
          <w:sz w:val="28"/>
          <w:szCs w:val="28"/>
        </w:rPr>
        <w:t>Объемы финансирования муниципальной программы»</w:t>
      </w:r>
      <w:r w:rsidR="00E41E43">
        <w:rPr>
          <w:rFonts w:ascii="Times New Roman" w:hAnsi="Times New Roman"/>
          <w:sz w:val="28"/>
          <w:szCs w:val="28"/>
        </w:rPr>
        <w:t xml:space="preserve"> и</w:t>
      </w:r>
      <w:r w:rsidRPr="00F3733E">
        <w:rPr>
          <w:rFonts w:ascii="Times New Roman" w:hAnsi="Times New Roman"/>
          <w:sz w:val="28"/>
          <w:szCs w:val="28"/>
        </w:rPr>
        <w:t>зложить в следующей редакции:</w:t>
      </w:r>
    </w:p>
    <w:p w14:paraId="222AA4A7" w14:textId="63BB11DF" w:rsidR="00F3733E" w:rsidRPr="00F3733E" w:rsidRDefault="00952DB3" w:rsidP="00952D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982"/>
      </w:tblGrid>
      <w:tr w:rsidR="00235115" w:rsidRPr="00AF5FFA" w14:paraId="0D91C930" w14:textId="77777777" w:rsidTr="00F3733E">
        <w:trPr>
          <w:trHeight w:val="420"/>
        </w:trPr>
        <w:tc>
          <w:tcPr>
            <w:tcW w:w="3369" w:type="dxa"/>
          </w:tcPr>
          <w:p w14:paraId="044B9C44" w14:textId="77777777" w:rsidR="00235115" w:rsidRPr="00AF5FFA" w:rsidRDefault="00235115" w:rsidP="0023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 xml:space="preserve">Объемы финансирования </w:t>
            </w:r>
          </w:p>
          <w:p w14:paraId="63B684A3" w14:textId="77777777" w:rsidR="00235115" w:rsidRPr="00AF5FFA" w:rsidRDefault="00235115" w:rsidP="0023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5982" w:type="dxa"/>
          </w:tcPr>
          <w:p w14:paraId="6C0B5A4C" w14:textId="488E6715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программы на 2023-2028 годы составляет </w:t>
            </w:r>
            <w:r w:rsidR="001C1C04" w:rsidRPr="00AF5FFA">
              <w:rPr>
                <w:rFonts w:ascii="Times New Roman" w:hAnsi="Times New Roman"/>
                <w:sz w:val="26"/>
                <w:szCs w:val="26"/>
              </w:rPr>
              <w:t>3</w:t>
            </w:r>
            <w:r w:rsidR="00094088" w:rsidRPr="00AF5FFA">
              <w:rPr>
                <w:rFonts w:ascii="Times New Roman" w:hAnsi="Times New Roman"/>
                <w:sz w:val="26"/>
                <w:szCs w:val="26"/>
              </w:rPr>
              <w:t>6</w:t>
            </w:r>
            <w:r w:rsidR="001C1C04" w:rsidRPr="00AF5FFA">
              <w:rPr>
                <w:rFonts w:ascii="Times New Roman" w:hAnsi="Times New Roman"/>
                <w:sz w:val="26"/>
                <w:szCs w:val="26"/>
              </w:rPr>
              <w:t>9</w:t>
            </w:r>
            <w:r w:rsidR="00094088" w:rsidRPr="00AF5FFA">
              <w:rPr>
                <w:rFonts w:ascii="Times New Roman" w:hAnsi="Times New Roman"/>
                <w:sz w:val="26"/>
                <w:szCs w:val="26"/>
              </w:rPr>
              <w:t>30</w:t>
            </w:r>
            <w:r w:rsidR="001C1C04" w:rsidRPr="00AF5FFA">
              <w:rPr>
                <w:rFonts w:ascii="Times New Roman" w:hAnsi="Times New Roman"/>
                <w:sz w:val="26"/>
                <w:szCs w:val="26"/>
              </w:rPr>
              <w:t>,7</w:t>
            </w:r>
            <w:r w:rsidRPr="00AF5FFA">
              <w:rPr>
                <w:rFonts w:ascii="Times New Roman" w:hAnsi="Times New Roman"/>
                <w:sz w:val="26"/>
                <w:szCs w:val="26"/>
              </w:rPr>
              <w:t xml:space="preserve"> тыс. рублей, из них:</w:t>
            </w:r>
          </w:p>
          <w:p w14:paraId="0A9403D5" w14:textId="43B843FB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 xml:space="preserve">за счет средств краевого бюджета – </w:t>
            </w:r>
            <w:r w:rsidR="001C1C04" w:rsidRPr="00AF5FFA">
              <w:rPr>
                <w:rFonts w:ascii="Times New Roman" w:hAnsi="Times New Roman"/>
                <w:sz w:val="26"/>
                <w:szCs w:val="26"/>
              </w:rPr>
              <w:t>25</w:t>
            </w:r>
            <w:r w:rsidR="00094088" w:rsidRPr="00AF5FFA">
              <w:rPr>
                <w:rFonts w:ascii="Times New Roman" w:hAnsi="Times New Roman"/>
                <w:sz w:val="26"/>
                <w:szCs w:val="26"/>
              </w:rPr>
              <w:t>057</w:t>
            </w:r>
            <w:r w:rsidR="001C1C04" w:rsidRPr="00AF5FFA">
              <w:rPr>
                <w:rFonts w:ascii="Times New Roman" w:hAnsi="Times New Roman"/>
                <w:sz w:val="26"/>
                <w:szCs w:val="26"/>
              </w:rPr>
              <w:t>,7</w:t>
            </w:r>
            <w:r w:rsidRPr="00AF5FFA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6B63BD58" w14:textId="77777777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>2023 год – 3753,6 тыс. рублей;</w:t>
            </w:r>
          </w:p>
          <w:p w14:paraId="6C63D74C" w14:textId="77777777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>2024 год – 4322,0 тыс. рублей;</w:t>
            </w:r>
          </w:p>
          <w:p w14:paraId="4D47620A" w14:textId="2BD5613C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2025 год – </w:t>
            </w:r>
            <w:r w:rsidR="001C1C04" w:rsidRPr="00AF5FFA">
              <w:rPr>
                <w:rFonts w:ascii="Times New Roman" w:hAnsi="Times New Roman"/>
                <w:sz w:val="26"/>
                <w:szCs w:val="26"/>
              </w:rPr>
              <w:t>923,1</w:t>
            </w:r>
            <w:r w:rsidRPr="00AF5FF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4688F4F8" w14:textId="1E4D6584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 w:rsidR="00094088" w:rsidRPr="00AF5FFA">
              <w:rPr>
                <w:rFonts w:ascii="Times New Roman" w:hAnsi="Times New Roman"/>
                <w:sz w:val="26"/>
                <w:szCs w:val="26"/>
              </w:rPr>
              <w:t>1</w:t>
            </w:r>
            <w:r w:rsidRPr="00AF5FFA">
              <w:rPr>
                <w:rFonts w:ascii="Times New Roman" w:hAnsi="Times New Roman"/>
                <w:sz w:val="26"/>
                <w:szCs w:val="26"/>
              </w:rPr>
              <w:t>6</w:t>
            </w:r>
            <w:r w:rsidR="00094088" w:rsidRPr="00AF5FFA">
              <w:rPr>
                <w:rFonts w:ascii="Times New Roman" w:hAnsi="Times New Roman"/>
                <w:sz w:val="26"/>
                <w:szCs w:val="26"/>
              </w:rPr>
              <w:t>0</w:t>
            </w:r>
            <w:r w:rsidRPr="00AF5FFA">
              <w:rPr>
                <w:rFonts w:ascii="Times New Roman" w:hAnsi="Times New Roman"/>
                <w:sz w:val="26"/>
                <w:szCs w:val="26"/>
              </w:rPr>
              <w:t>5</w:t>
            </w:r>
            <w:r w:rsidR="00094088" w:rsidRPr="00AF5FFA">
              <w:rPr>
                <w:rFonts w:ascii="Times New Roman" w:hAnsi="Times New Roman"/>
                <w:sz w:val="26"/>
                <w:szCs w:val="26"/>
              </w:rPr>
              <w:t>9</w:t>
            </w:r>
            <w:r w:rsidRPr="00AF5FFA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14:paraId="0F2AB80C" w14:textId="6ED8FDAD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>2027 год – 0,0 тыс. рублей;</w:t>
            </w:r>
          </w:p>
          <w:p w14:paraId="74E351B0" w14:textId="56DCD337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>2028 год – 0,0 тыс. рублей.</w:t>
            </w:r>
          </w:p>
          <w:p w14:paraId="4FC1C905" w14:textId="2526B40A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>За счет средств бюджета муниципального образования городской округ город Рубцовск Алтайского края (далее – бюджет города Рубцовска) – 11</w:t>
            </w:r>
            <w:r w:rsidR="009E7172" w:rsidRPr="00AF5FFA">
              <w:rPr>
                <w:rFonts w:ascii="Times New Roman" w:hAnsi="Times New Roman"/>
                <w:sz w:val="26"/>
                <w:szCs w:val="26"/>
              </w:rPr>
              <w:t>7</w:t>
            </w:r>
            <w:r w:rsidRPr="00AF5FFA">
              <w:rPr>
                <w:rFonts w:ascii="Times New Roman" w:hAnsi="Times New Roman"/>
                <w:sz w:val="26"/>
                <w:szCs w:val="26"/>
              </w:rPr>
              <w:t>33,0 тыс. рублей, в том числе по годам:</w:t>
            </w:r>
          </w:p>
          <w:p w14:paraId="584996DD" w14:textId="77777777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>2023 год – 2850,0 тыс. рублей;</w:t>
            </w:r>
          </w:p>
          <w:p w14:paraId="1A2D7228" w14:textId="77777777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>2024 год – 2500,0 тыс. рублей;</w:t>
            </w:r>
          </w:p>
          <w:p w14:paraId="5C812226" w14:textId="77777777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>2025 год – 1483,0 тыс. рублей;</w:t>
            </w:r>
          </w:p>
          <w:p w14:paraId="6107FFCB" w14:textId="610D9B60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 w:rsidR="009E7172" w:rsidRPr="00AF5FFA">
              <w:rPr>
                <w:rFonts w:ascii="Times New Roman" w:hAnsi="Times New Roman"/>
                <w:sz w:val="26"/>
                <w:szCs w:val="26"/>
              </w:rPr>
              <w:t>2</w:t>
            </w:r>
            <w:r w:rsidRPr="00AF5FFA">
              <w:rPr>
                <w:rFonts w:ascii="Times New Roman" w:hAnsi="Times New Roman"/>
                <w:sz w:val="26"/>
                <w:szCs w:val="26"/>
              </w:rPr>
              <w:t>100,0 тыс. рублей;</w:t>
            </w:r>
          </w:p>
          <w:p w14:paraId="0AECEF7B" w14:textId="6451CECC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>2027 год – 1</w:t>
            </w:r>
            <w:r w:rsidR="009E7172" w:rsidRPr="00AF5FFA">
              <w:rPr>
                <w:rFonts w:ascii="Times New Roman" w:hAnsi="Times New Roman"/>
                <w:sz w:val="26"/>
                <w:szCs w:val="26"/>
              </w:rPr>
              <w:t>4</w:t>
            </w:r>
            <w:r w:rsidRPr="00AF5FFA">
              <w:rPr>
                <w:rFonts w:ascii="Times New Roman" w:hAnsi="Times New Roman"/>
                <w:sz w:val="26"/>
                <w:szCs w:val="26"/>
              </w:rPr>
              <w:t>00,0 тыс. рублей;</w:t>
            </w:r>
          </w:p>
          <w:p w14:paraId="3EAC0844" w14:textId="4788B4AE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>2028 год – 1</w:t>
            </w:r>
            <w:r w:rsidR="009E7172" w:rsidRPr="00AF5FFA">
              <w:rPr>
                <w:rFonts w:ascii="Times New Roman" w:hAnsi="Times New Roman"/>
                <w:sz w:val="26"/>
                <w:szCs w:val="26"/>
              </w:rPr>
              <w:t>4</w:t>
            </w:r>
            <w:r w:rsidRPr="00AF5FFA">
              <w:rPr>
                <w:rFonts w:ascii="Times New Roman" w:hAnsi="Times New Roman"/>
                <w:sz w:val="26"/>
                <w:szCs w:val="26"/>
              </w:rPr>
              <w:t>00,0 тыс. рублей.</w:t>
            </w:r>
          </w:p>
          <w:p w14:paraId="661A504D" w14:textId="4E61A6E6" w:rsidR="00087BD5" w:rsidRPr="00AF5FFA" w:rsidRDefault="00087BD5" w:rsidP="00087B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 xml:space="preserve">За счет средств внебюджетных источников – </w:t>
            </w:r>
            <w:r w:rsidR="003C23BB" w:rsidRPr="00AF5FFA">
              <w:rPr>
                <w:rFonts w:ascii="Times New Roman" w:hAnsi="Times New Roman"/>
                <w:sz w:val="26"/>
                <w:szCs w:val="26"/>
              </w:rPr>
              <w:t>1</w:t>
            </w:r>
            <w:r w:rsidRPr="00AF5FFA">
              <w:rPr>
                <w:rFonts w:ascii="Times New Roman" w:hAnsi="Times New Roman"/>
                <w:sz w:val="26"/>
                <w:szCs w:val="26"/>
              </w:rPr>
              <w:t>40,0 тыс. рублей, в том числе по годам:</w:t>
            </w:r>
          </w:p>
          <w:p w14:paraId="1A877D2E" w14:textId="77777777" w:rsidR="00087BD5" w:rsidRPr="00AF5FFA" w:rsidRDefault="00087BD5" w:rsidP="00087B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>2023 год – 70,0 тыс. рублей;</w:t>
            </w:r>
          </w:p>
          <w:p w14:paraId="4BE688C8" w14:textId="670BB4B5" w:rsidR="00087BD5" w:rsidRPr="00AF5FFA" w:rsidRDefault="00087BD5" w:rsidP="00087BD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>2024 год – 70,0 тыс. рублей.</w:t>
            </w:r>
          </w:p>
          <w:p w14:paraId="68C5F696" w14:textId="290E920B" w:rsidR="00235115" w:rsidRPr="00AF5FFA" w:rsidRDefault="00235115" w:rsidP="002351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FFA">
              <w:rPr>
                <w:rFonts w:ascii="Times New Roman" w:hAnsi="Times New Roman"/>
                <w:sz w:val="26"/>
                <w:szCs w:val="26"/>
              </w:rPr>
              <w:t>Объемы финансирования подлежат ежегодному уточнению при формировании бюджета города Рубцовска на очередной финансовый год</w:t>
            </w:r>
          </w:p>
        </w:tc>
      </w:tr>
    </w:tbl>
    <w:p w14:paraId="3BF750F6" w14:textId="508E5392" w:rsidR="00254159" w:rsidRDefault="00952DB3" w:rsidP="00952DB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»</w:t>
      </w:r>
      <w:r w:rsidR="007039A5">
        <w:rPr>
          <w:rFonts w:ascii="Times New Roman" w:hAnsi="Times New Roman"/>
          <w:sz w:val="26"/>
          <w:szCs w:val="26"/>
        </w:rPr>
        <w:t>;</w:t>
      </w:r>
    </w:p>
    <w:bookmarkEnd w:id="0"/>
    <w:p w14:paraId="1C13DA49" w14:textId="77777777" w:rsidR="00466190" w:rsidRDefault="001010AE" w:rsidP="00E6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четвертый </w:t>
      </w:r>
      <w:r w:rsidR="00E41E43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="00E41E43">
        <w:rPr>
          <w:rFonts w:ascii="Times New Roman" w:hAnsi="Times New Roman"/>
          <w:sz w:val="28"/>
          <w:szCs w:val="28"/>
        </w:rPr>
        <w:t xml:space="preserve"> </w:t>
      </w:r>
      <w:r w:rsidR="00400787">
        <w:rPr>
          <w:rFonts w:ascii="Times New Roman" w:hAnsi="Times New Roman"/>
          <w:sz w:val="28"/>
          <w:szCs w:val="28"/>
        </w:rPr>
        <w:t xml:space="preserve">Паспорта Программы </w:t>
      </w:r>
      <w:r w:rsidR="00E41E43">
        <w:rPr>
          <w:rFonts w:ascii="Times New Roman" w:hAnsi="Times New Roman"/>
          <w:sz w:val="28"/>
          <w:szCs w:val="28"/>
        </w:rPr>
        <w:t>«</w:t>
      </w:r>
      <w:r w:rsidR="00E41E43" w:rsidRPr="00CB1D14">
        <w:rPr>
          <w:rFonts w:ascii="Times New Roman" w:hAnsi="Times New Roman"/>
          <w:sz w:val="28"/>
          <w:szCs w:val="28"/>
        </w:rPr>
        <w:t>Ожидаемые результаты реализации</w:t>
      </w:r>
      <w:r w:rsidR="00E41E43">
        <w:rPr>
          <w:rFonts w:ascii="Times New Roman" w:hAnsi="Times New Roman"/>
          <w:sz w:val="28"/>
          <w:szCs w:val="28"/>
        </w:rPr>
        <w:t xml:space="preserve"> </w:t>
      </w:r>
      <w:r w:rsidR="00E41E43" w:rsidRPr="00CB1D14">
        <w:rPr>
          <w:rFonts w:ascii="Times New Roman" w:hAnsi="Times New Roman"/>
          <w:sz w:val="28"/>
          <w:szCs w:val="28"/>
        </w:rPr>
        <w:t>муниципальной программы</w:t>
      </w:r>
      <w:r w:rsidR="00E41E4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400787">
        <w:rPr>
          <w:rFonts w:ascii="Times New Roman" w:hAnsi="Times New Roman"/>
          <w:sz w:val="28"/>
          <w:szCs w:val="28"/>
        </w:rPr>
        <w:t>:</w:t>
      </w:r>
    </w:p>
    <w:p w14:paraId="6970A58F" w14:textId="16AA7E51" w:rsidR="001010AE" w:rsidRDefault="001010AE" w:rsidP="00E6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010AE">
        <w:rPr>
          <w:rFonts w:ascii="Times New Roman" w:hAnsi="Times New Roman"/>
          <w:sz w:val="28"/>
          <w:szCs w:val="28"/>
        </w:rPr>
        <w:t>осуществить денежные выплаты гражданам в связи с предоставлением дополнительных мер социальной поддержки в сумме не 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0AE">
        <w:rPr>
          <w:rFonts w:ascii="Times New Roman" w:hAnsi="Times New Roman"/>
          <w:sz w:val="28"/>
          <w:szCs w:val="28"/>
        </w:rPr>
        <w:t>27145,7 тыс. рублей</w:t>
      </w:r>
      <w:r w:rsidR="007039A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14:paraId="6341FD43" w14:textId="58133E13" w:rsidR="00136421" w:rsidRDefault="00A24E3A" w:rsidP="00E625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136421">
        <w:rPr>
          <w:rFonts w:ascii="Times New Roman" w:hAnsi="Times New Roman"/>
          <w:sz w:val="28"/>
          <w:szCs w:val="28"/>
        </w:rPr>
        <w:t xml:space="preserve"> </w:t>
      </w:r>
      <w:r w:rsidR="00AF5FFA">
        <w:rPr>
          <w:rFonts w:ascii="Times New Roman" w:hAnsi="Times New Roman"/>
          <w:sz w:val="28"/>
          <w:szCs w:val="28"/>
        </w:rPr>
        <w:t>4</w:t>
      </w:r>
      <w:r w:rsidR="00136421">
        <w:rPr>
          <w:rFonts w:ascii="Times New Roman" w:hAnsi="Times New Roman"/>
          <w:sz w:val="28"/>
          <w:szCs w:val="28"/>
        </w:rPr>
        <w:t xml:space="preserve"> пункта 2.3.1 подраздела 2.3 раздела 2 Программы изложить в следующей редакции:</w:t>
      </w:r>
    </w:p>
    <w:p w14:paraId="759DE0CF" w14:textId="70596D4F" w:rsidR="00136421" w:rsidRDefault="00136421" w:rsidP="001364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F5FFA">
        <w:rPr>
          <w:rFonts w:ascii="Times New Roman" w:hAnsi="Times New Roman"/>
          <w:sz w:val="28"/>
          <w:szCs w:val="28"/>
        </w:rPr>
        <w:t xml:space="preserve">4) </w:t>
      </w:r>
      <w:r w:rsidRPr="001010AE">
        <w:rPr>
          <w:rFonts w:ascii="Times New Roman" w:hAnsi="Times New Roman"/>
          <w:sz w:val="28"/>
          <w:szCs w:val="28"/>
        </w:rPr>
        <w:t>осуществить денежные выплаты гражданам в связи с предоставлением дополнительных мер социальной поддержки в сумме не 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0AE">
        <w:rPr>
          <w:rFonts w:ascii="Times New Roman" w:hAnsi="Times New Roman"/>
          <w:sz w:val="28"/>
          <w:szCs w:val="28"/>
        </w:rPr>
        <w:t>27145,7 тыс. рублей</w:t>
      </w:r>
      <w:r w:rsidR="007039A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»;</w:t>
      </w:r>
    </w:p>
    <w:p w14:paraId="45B5649F" w14:textId="00034318" w:rsidR="0031635C" w:rsidRPr="007B413D" w:rsidRDefault="00390A0F" w:rsidP="0046619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413D">
        <w:rPr>
          <w:rFonts w:ascii="Times New Roman" w:hAnsi="Times New Roman"/>
          <w:sz w:val="28"/>
          <w:szCs w:val="28"/>
        </w:rPr>
        <w:t>таблицы</w:t>
      </w:r>
      <w:r w:rsidR="00A73926" w:rsidRPr="007B413D">
        <w:rPr>
          <w:rFonts w:ascii="Times New Roman" w:hAnsi="Times New Roman"/>
          <w:sz w:val="28"/>
          <w:szCs w:val="28"/>
        </w:rPr>
        <w:t xml:space="preserve"> 1 - </w:t>
      </w:r>
      <w:r w:rsidR="005D6C44" w:rsidRPr="007B413D">
        <w:rPr>
          <w:rFonts w:ascii="Times New Roman" w:hAnsi="Times New Roman"/>
          <w:sz w:val="28"/>
          <w:szCs w:val="28"/>
        </w:rPr>
        <w:t>3</w:t>
      </w:r>
      <w:r w:rsidR="00A73926" w:rsidRPr="007B413D">
        <w:rPr>
          <w:rFonts w:ascii="Times New Roman" w:hAnsi="Times New Roman"/>
          <w:sz w:val="28"/>
          <w:szCs w:val="28"/>
        </w:rPr>
        <w:t xml:space="preserve"> к Программе изложить в новой редакции согласно</w:t>
      </w:r>
      <w:r w:rsidR="00466190">
        <w:rPr>
          <w:rFonts w:ascii="Times New Roman" w:hAnsi="Times New Roman"/>
          <w:sz w:val="28"/>
          <w:szCs w:val="28"/>
        </w:rPr>
        <w:t xml:space="preserve"> </w:t>
      </w:r>
      <w:r w:rsidR="00A73926" w:rsidRPr="007B413D">
        <w:rPr>
          <w:rFonts w:ascii="Times New Roman" w:hAnsi="Times New Roman"/>
          <w:sz w:val="28"/>
          <w:szCs w:val="28"/>
        </w:rPr>
        <w:t>приложению к настоящему постановлению.</w:t>
      </w:r>
    </w:p>
    <w:p w14:paraId="5AE1F89C" w14:textId="0BA33053" w:rsidR="00C34427" w:rsidRPr="007B413D" w:rsidRDefault="00C34427" w:rsidP="00466190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413D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A0B5223" w14:textId="77777777" w:rsidR="00122126" w:rsidRPr="007B413D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7B413D"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</w:t>
      </w:r>
      <w:r w:rsidR="00476BC8" w:rsidRPr="007B413D">
        <w:rPr>
          <w:rFonts w:ascii="Times New Roman" w:hAnsi="Times New Roman"/>
          <w:sz w:val="28"/>
          <w:szCs w:val="28"/>
        </w:rPr>
        <w:t>ования в газете «Местное время»</w:t>
      </w:r>
      <w:r w:rsidR="00A73926" w:rsidRPr="007B413D">
        <w:rPr>
          <w:rFonts w:ascii="Times New Roman" w:hAnsi="Times New Roman"/>
          <w:sz w:val="28"/>
          <w:szCs w:val="28"/>
        </w:rPr>
        <w:t>.</w:t>
      </w:r>
    </w:p>
    <w:p w14:paraId="0F5ADDE9" w14:textId="77777777" w:rsidR="00C34427" w:rsidRPr="007B413D" w:rsidRDefault="00C34427" w:rsidP="00E6251A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413D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484F28" w:rsidRPr="007B41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6050" w:rsidRPr="007B413D">
        <w:rPr>
          <w:rFonts w:ascii="Times New Roman" w:hAnsi="Times New Roman"/>
          <w:color w:val="000000"/>
          <w:sz w:val="28"/>
          <w:szCs w:val="28"/>
        </w:rPr>
        <w:t>Шашка А.В.</w:t>
      </w:r>
    </w:p>
    <w:p w14:paraId="2BFFFB47" w14:textId="77777777" w:rsidR="00D114C2" w:rsidRPr="007B413D" w:rsidRDefault="00D114C2" w:rsidP="004D2E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14:paraId="16579F26" w14:textId="77777777" w:rsidR="00A25FBC" w:rsidRPr="007B413D" w:rsidRDefault="00A25FBC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</w:p>
    <w:p w14:paraId="3A812BCD" w14:textId="77777777" w:rsidR="0047582D" w:rsidRPr="00AF5FFA" w:rsidRDefault="0047582D" w:rsidP="004758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FFA"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14:paraId="7F82B3D1" w14:textId="76FD5D0A" w:rsidR="00B5621F" w:rsidRPr="00AF5FFA" w:rsidRDefault="0047582D" w:rsidP="002901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FFA">
        <w:rPr>
          <w:rFonts w:ascii="Times New Roman" w:hAnsi="Times New Roman"/>
          <w:sz w:val="28"/>
          <w:szCs w:val="28"/>
        </w:rPr>
        <w:t xml:space="preserve">Главы города Рубцовска                                                         </w:t>
      </w:r>
      <w:r w:rsidR="007B413D" w:rsidRPr="00AF5FFA">
        <w:rPr>
          <w:rFonts w:ascii="Times New Roman" w:hAnsi="Times New Roman"/>
          <w:sz w:val="28"/>
          <w:szCs w:val="28"/>
        </w:rPr>
        <w:t xml:space="preserve">        </w:t>
      </w:r>
      <w:r w:rsidRPr="00AF5FFA">
        <w:rPr>
          <w:rFonts w:ascii="Times New Roman" w:hAnsi="Times New Roman"/>
          <w:sz w:val="28"/>
          <w:szCs w:val="28"/>
        </w:rPr>
        <w:t xml:space="preserve">  И.А. Башмаков</w:t>
      </w:r>
    </w:p>
    <w:p w14:paraId="54396843" w14:textId="77777777" w:rsidR="00B5621F" w:rsidRDefault="00B5621F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961BE9D" w14:textId="77777777" w:rsidR="00B5621F" w:rsidRDefault="00B5621F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  <w:sectPr w:rsidR="00B5621F" w:rsidSect="005C0046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700FE86" w14:textId="77777777" w:rsidR="00AF5FFA" w:rsidRPr="00AF5FFA" w:rsidRDefault="00AF5FFA" w:rsidP="00AF5FFA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 w:rsidRPr="00AF5FFA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Приложение </w:t>
      </w:r>
    </w:p>
    <w:p w14:paraId="6C312DC6" w14:textId="77777777" w:rsidR="00AF5FFA" w:rsidRPr="00AF5FFA" w:rsidRDefault="00AF5FFA" w:rsidP="00AF5FFA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 w:rsidRPr="00AF5FFA">
        <w:rPr>
          <w:rFonts w:ascii="Times New Roman" w:hAnsi="Times New Roman"/>
          <w:color w:val="000000"/>
          <w:sz w:val="26"/>
          <w:szCs w:val="26"/>
        </w:rPr>
        <w:t xml:space="preserve">к постановлению Администрации </w:t>
      </w:r>
    </w:p>
    <w:p w14:paraId="35B5EFA1" w14:textId="77777777" w:rsidR="00AF5FFA" w:rsidRPr="00AF5FFA" w:rsidRDefault="00AF5FFA" w:rsidP="00AF5FFA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 w:rsidRPr="00AF5FFA">
        <w:rPr>
          <w:rFonts w:ascii="Times New Roman" w:hAnsi="Times New Roman"/>
          <w:color w:val="000000"/>
          <w:sz w:val="26"/>
          <w:szCs w:val="26"/>
        </w:rPr>
        <w:t>города Рубцовска Алтайского края</w:t>
      </w:r>
    </w:p>
    <w:p w14:paraId="3D1AC7FB" w14:textId="5A357F6C" w:rsidR="00AB4182" w:rsidRDefault="00AF5FFA" w:rsidP="00AF5FFA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 w:rsidRPr="00AF5FFA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A7372B">
        <w:rPr>
          <w:rFonts w:ascii="Times New Roman" w:hAnsi="Times New Roman"/>
          <w:color w:val="000000"/>
          <w:sz w:val="26"/>
          <w:szCs w:val="26"/>
        </w:rPr>
        <w:t>05.03.2026</w:t>
      </w:r>
      <w:r w:rsidRPr="00AF5FFA">
        <w:rPr>
          <w:rFonts w:ascii="Times New Roman" w:hAnsi="Times New Roman"/>
          <w:color w:val="000000"/>
          <w:sz w:val="26"/>
          <w:szCs w:val="26"/>
        </w:rPr>
        <w:t xml:space="preserve"> № </w:t>
      </w:r>
      <w:r w:rsidR="00A7372B">
        <w:rPr>
          <w:rFonts w:ascii="Times New Roman" w:hAnsi="Times New Roman"/>
          <w:color w:val="000000"/>
          <w:sz w:val="26"/>
          <w:szCs w:val="26"/>
        </w:rPr>
        <w:t>542</w:t>
      </w:r>
    </w:p>
    <w:p w14:paraId="4776CE89" w14:textId="77777777" w:rsidR="00AB4182" w:rsidRDefault="00AB4182" w:rsidP="00AB418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</w:p>
    <w:p w14:paraId="6C47718F" w14:textId="77777777" w:rsidR="00AF5FFA" w:rsidRDefault="00AF5FFA" w:rsidP="00AB418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</w:p>
    <w:p w14:paraId="33DE47B8" w14:textId="77777777" w:rsidR="00AB4182" w:rsidRDefault="00AB4182" w:rsidP="00AB418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«Таблица 1</w:t>
      </w:r>
    </w:p>
    <w:p w14:paraId="71723189" w14:textId="77777777" w:rsidR="00AB4182" w:rsidRDefault="00AB4182" w:rsidP="00AB4182">
      <w:pPr>
        <w:spacing w:after="0" w:line="240" w:lineRule="auto"/>
        <w:ind w:left="9912" w:firstLine="708"/>
        <w:rPr>
          <w:rFonts w:ascii="Times New Roman" w:hAnsi="Times New Roman"/>
          <w:sz w:val="26"/>
          <w:szCs w:val="26"/>
        </w:rPr>
      </w:pPr>
    </w:p>
    <w:p w14:paraId="44E350DA" w14:textId="77777777" w:rsidR="00AB4182" w:rsidRPr="002069C4" w:rsidRDefault="00AB4182" w:rsidP="00AB4182">
      <w:pPr>
        <w:spacing w:after="0" w:line="240" w:lineRule="auto"/>
        <w:ind w:left="9912" w:firstLine="708"/>
        <w:rPr>
          <w:rFonts w:ascii="Times New Roman" w:hAnsi="Times New Roman"/>
          <w:sz w:val="26"/>
          <w:szCs w:val="26"/>
        </w:rPr>
      </w:pPr>
    </w:p>
    <w:p w14:paraId="5FA18D3D" w14:textId="77777777" w:rsidR="00AB4182" w:rsidRDefault="00AB4182" w:rsidP="00AB4182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069C4">
        <w:rPr>
          <w:rFonts w:ascii="Times New Roman" w:hAnsi="Times New Roman"/>
          <w:sz w:val="26"/>
          <w:szCs w:val="26"/>
        </w:rPr>
        <w:t>Сведени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2069C4">
        <w:rPr>
          <w:rFonts w:ascii="Times New Roman" w:hAnsi="Times New Roman"/>
          <w:sz w:val="26"/>
          <w:szCs w:val="26"/>
        </w:rPr>
        <w:t>об индикаторах Программы и их значениях</w:t>
      </w:r>
    </w:p>
    <w:p w14:paraId="53B45964" w14:textId="77777777" w:rsidR="00AB4182" w:rsidRPr="002069C4" w:rsidRDefault="00AB4182" w:rsidP="00AB418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2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5"/>
        <w:gridCol w:w="1442"/>
        <w:gridCol w:w="708"/>
        <w:gridCol w:w="1134"/>
        <w:gridCol w:w="1134"/>
        <w:gridCol w:w="993"/>
        <w:gridCol w:w="992"/>
        <w:gridCol w:w="992"/>
        <w:gridCol w:w="992"/>
        <w:gridCol w:w="994"/>
        <w:gridCol w:w="991"/>
        <w:gridCol w:w="1139"/>
      </w:tblGrid>
      <w:tr w:rsidR="00AB4182" w:rsidRPr="00632BAC" w14:paraId="25B895CF" w14:textId="77777777" w:rsidTr="00681DC9">
        <w:tc>
          <w:tcPr>
            <w:tcW w:w="568" w:type="dxa"/>
            <w:vMerge w:val="restart"/>
          </w:tcPr>
          <w:p w14:paraId="48D6315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5C2E97B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  <w:p w14:paraId="027E1BAD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1442" w:type="dxa"/>
            <w:vMerge w:val="restart"/>
          </w:tcPr>
          <w:p w14:paraId="3AF85C1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Задача муниципальной программы</w:t>
            </w:r>
          </w:p>
          <w:p w14:paraId="64F0D61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(подпрограммы)</w:t>
            </w:r>
          </w:p>
          <w:p w14:paraId="0651052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6D3F346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222" w:type="dxa"/>
            <w:gridSpan w:val="8"/>
          </w:tcPr>
          <w:p w14:paraId="2CCA5D1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139" w:type="dxa"/>
            <w:vMerge w:val="restart"/>
          </w:tcPr>
          <w:p w14:paraId="6A60FC3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Итоговый результат</w:t>
            </w:r>
          </w:p>
        </w:tc>
      </w:tr>
      <w:tr w:rsidR="00AB4182" w:rsidRPr="00632BAC" w14:paraId="3C3A791F" w14:textId="77777777" w:rsidTr="00681DC9">
        <w:tc>
          <w:tcPr>
            <w:tcW w:w="568" w:type="dxa"/>
            <w:vMerge/>
          </w:tcPr>
          <w:p w14:paraId="3557F92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0AFDDD3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14:paraId="481BE8C9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1BE392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29A2F6E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Программы (факт) 2021</w:t>
            </w:r>
          </w:p>
        </w:tc>
        <w:tc>
          <w:tcPr>
            <w:tcW w:w="1134" w:type="dxa"/>
            <w:vMerge w:val="restart"/>
          </w:tcPr>
          <w:p w14:paraId="6BE74AF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14:paraId="2332FAE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(оценка) 2022</w:t>
            </w:r>
          </w:p>
        </w:tc>
        <w:tc>
          <w:tcPr>
            <w:tcW w:w="5954" w:type="dxa"/>
            <w:gridSpan w:val="6"/>
          </w:tcPr>
          <w:p w14:paraId="75CF895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139" w:type="dxa"/>
            <w:vMerge/>
          </w:tcPr>
          <w:p w14:paraId="35D4B542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82" w:rsidRPr="00632BAC" w14:paraId="052AAB1C" w14:textId="77777777" w:rsidTr="00681DC9">
        <w:trPr>
          <w:trHeight w:val="1932"/>
        </w:trPr>
        <w:tc>
          <w:tcPr>
            <w:tcW w:w="568" w:type="dxa"/>
            <w:vMerge/>
          </w:tcPr>
          <w:p w14:paraId="2A45736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4569FC4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14:paraId="0E002E4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7FBFE49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956FB9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FF2EE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0B7BD64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14:paraId="53E9A53B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2" w:type="dxa"/>
          </w:tcPr>
          <w:p w14:paraId="4574A4A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26DE24F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333CE05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2" w:type="dxa"/>
          </w:tcPr>
          <w:p w14:paraId="41771D7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2025 год (план)</w:t>
            </w:r>
          </w:p>
        </w:tc>
        <w:tc>
          <w:tcPr>
            <w:tcW w:w="992" w:type="dxa"/>
          </w:tcPr>
          <w:p w14:paraId="11B1DFA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14:paraId="6FDDF4D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4" w:type="dxa"/>
          </w:tcPr>
          <w:p w14:paraId="3105C60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  <w:p w14:paraId="458AB4C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1" w:type="dxa"/>
          </w:tcPr>
          <w:p w14:paraId="75457BD9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14:paraId="05AD19F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5CC9BC0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139" w:type="dxa"/>
            <w:vMerge/>
          </w:tcPr>
          <w:p w14:paraId="423EFAD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82" w:rsidRPr="00632BAC" w14:paraId="1E533F36" w14:textId="77777777" w:rsidTr="00681DC9">
        <w:trPr>
          <w:trHeight w:val="255"/>
        </w:trPr>
        <w:tc>
          <w:tcPr>
            <w:tcW w:w="568" w:type="dxa"/>
            <w:vAlign w:val="center"/>
          </w:tcPr>
          <w:p w14:paraId="50F2F4D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14:paraId="13A7A144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vAlign w:val="center"/>
          </w:tcPr>
          <w:p w14:paraId="20E27A4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2B79E80F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EC8615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84C056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4778FBF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0766221F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7437C35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1A4EF1A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14:paraId="61983FF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14:paraId="28DBEE4F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9" w:type="dxa"/>
            <w:vAlign w:val="center"/>
          </w:tcPr>
          <w:p w14:paraId="185209EB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B4182" w:rsidRPr="00632BAC" w14:paraId="2B25EC8F" w14:textId="77777777" w:rsidTr="00681DC9">
        <w:trPr>
          <w:trHeight w:val="209"/>
        </w:trPr>
        <w:tc>
          <w:tcPr>
            <w:tcW w:w="14204" w:type="dxa"/>
            <w:gridSpan w:val="13"/>
          </w:tcPr>
          <w:p w14:paraId="7AACAEF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Цель Программы: 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      </w:r>
          </w:p>
          <w:p w14:paraId="4DC21ED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182" w:rsidRPr="00632BAC" w14:paraId="71C0F2AB" w14:textId="77777777" w:rsidTr="00681DC9">
        <w:trPr>
          <w:trHeight w:val="360"/>
        </w:trPr>
        <w:tc>
          <w:tcPr>
            <w:tcW w:w="568" w:type="dxa"/>
          </w:tcPr>
          <w:p w14:paraId="68F0E43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C71047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C6848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D6392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5C7E4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4C76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4285F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9725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</w:tcPr>
          <w:p w14:paraId="7F44AD93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малоимущих граждан, получивших адресную социальную помощь</w:t>
            </w:r>
          </w:p>
          <w:p w14:paraId="08C3DA2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5C95372D" w14:textId="77777777" w:rsidR="00AB4182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малоимущим гражданам, малоимущим семьям с </w:t>
            </w:r>
          </w:p>
          <w:p w14:paraId="6372A2D8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3FDE2F15" w14:textId="31A5F04B" w:rsidR="00AB4182" w:rsidRDefault="00AF5FFA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  <w:r w:rsidR="00AB4182" w:rsidRPr="00632BAC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100B6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4515EB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669D01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A217E3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7B4837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8E3D45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D1715D" w14:textId="77777777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71F6A279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5236</w:t>
            </w:r>
          </w:p>
          <w:p w14:paraId="1DC3E3CF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074CBE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181F57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77326E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D6A065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4150A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37EC0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0065FE9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5240</w:t>
            </w:r>
          </w:p>
          <w:p w14:paraId="63E4B5F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2630D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2C2AA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6D294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45B4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DD91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3EAA6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5D1B800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5280</w:t>
            </w:r>
          </w:p>
          <w:p w14:paraId="030BE50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5D74B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53550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F2593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5490A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3F41E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D0C4F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7D21F7F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5320</w:t>
            </w:r>
          </w:p>
          <w:p w14:paraId="1B32F23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1D01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19B69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7F62D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00197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DEB78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32F40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08C8AFC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5360</w:t>
            </w:r>
          </w:p>
          <w:p w14:paraId="160C02B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1F54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BAD4B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7E83D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94740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34B8E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A5D61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2012692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5400</w:t>
            </w:r>
          </w:p>
          <w:p w14:paraId="7D59A7C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85911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1C3AD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9D39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08573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07051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5B25F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46CC29B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5450</w:t>
            </w:r>
          </w:p>
          <w:p w14:paraId="2168C85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A854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38B0B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DF485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E7543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96088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D1573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030BB9B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5800</w:t>
            </w:r>
          </w:p>
          <w:p w14:paraId="73E0680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050BB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EB35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53A86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6FD85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CAB36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50782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9" w:type="dxa"/>
          </w:tcPr>
          <w:p w14:paraId="5C1EBAB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32610</w:t>
            </w:r>
          </w:p>
          <w:p w14:paraId="21ED3DE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6C3E0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936E9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06D34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E5042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CCAB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5AC9E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14:paraId="06010F9F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82" w:rsidRPr="00632BAC" w14:paraId="37829326" w14:textId="77777777" w:rsidTr="00681DC9">
        <w:trPr>
          <w:trHeight w:val="3970"/>
        </w:trPr>
        <w:tc>
          <w:tcPr>
            <w:tcW w:w="568" w:type="dxa"/>
          </w:tcPr>
          <w:p w14:paraId="122A74E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1D348E4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1A0022F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детьми, гражданам, попавшим в трудную жизненную ситуацию адресной социальной помощи в виде социальных услуг и денежных выплат</w:t>
            </w:r>
          </w:p>
        </w:tc>
        <w:tc>
          <w:tcPr>
            <w:tcW w:w="708" w:type="dxa"/>
          </w:tcPr>
          <w:p w14:paraId="12809720" w14:textId="0BDC6B32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326D2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1884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258D8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B2E19D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8603A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46D95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A0BA77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C24F63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4106A8B2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82" w:rsidRPr="00632BAC" w14:paraId="6154E53E" w14:textId="77777777" w:rsidTr="00681DC9">
        <w:trPr>
          <w:trHeight w:val="276"/>
        </w:trPr>
        <w:tc>
          <w:tcPr>
            <w:tcW w:w="568" w:type="dxa"/>
          </w:tcPr>
          <w:p w14:paraId="2753F48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5AD8526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DD38B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D4B5E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52D2A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674C6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EB8E3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BBE30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01072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7BBF2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6020A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D2052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1BA7F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088F6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72D50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6399F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15FDC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B4C65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0F296FF7" w14:textId="77777777" w:rsidR="00AB4182" w:rsidRPr="00296C0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3B91C57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Доля малоимущих граждан, получивших социальную помощь от общего числа зарегистрированных малоимущих граждан</w:t>
            </w:r>
          </w:p>
          <w:p w14:paraId="2F811CA2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344354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07A423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0BC83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BCD9B6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F8F927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7B256F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57EC1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09F7B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C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5071FA61" w14:textId="77777777" w:rsidR="00AB4182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малоимущим гражданам, малоимущим семьям с детьми, гражданам, попавшим в трудную жизненную ситуацию адресной социальной помощи в</w:t>
            </w:r>
          </w:p>
          <w:p w14:paraId="3F9F4A95" w14:textId="77777777" w:rsidR="00AB4182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FD0CD2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72E1B432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  <w:p w14:paraId="57CACF2F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7B2301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FAAA8B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6D4D6C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3FE12F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AE88D9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C4DAF0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01335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BDD949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4570E7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92E47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4123E5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0AFAAF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FD408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B60330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A4F877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CD7A1" w14:textId="77777777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004912A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54,5</w:t>
            </w:r>
          </w:p>
          <w:p w14:paraId="0E5C8DD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BA6BC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C50D4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C6A3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2CBC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70029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20DD6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DBBF1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3ED86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00DBB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F984F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70071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D374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CD851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7894D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F28D6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27F3C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67BFCBB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54,6</w:t>
            </w:r>
          </w:p>
          <w:p w14:paraId="43F7350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BAFA1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18C09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A1F78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A14A7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B1691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19F00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AED6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11DC3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39D70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FA6E4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63C2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1E057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C3D47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BB6C5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392B6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425B9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70C1906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54,8</w:t>
            </w:r>
          </w:p>
          <w:p w14:paraId="4CCD3DE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CD484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5B62F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F0E2D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3C349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BA6BC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C6ADD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8735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CAC3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7800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7D32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9D539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BC2E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921BD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422EB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06094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9DCAFF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62815DF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55,0</w:t>
            </w:r>
          </w:p>
          <w:p w14:paraId="17FDE76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A42AA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03F06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2B573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BD029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19242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8C1EE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8AECE0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ADF62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C86F5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6503A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4AC2D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2268E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F773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2CE77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B7ED4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16E07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13ACF72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55,2</w:t>
            </w:r>
          </w:p>
          <w:p w14:paraId="6D91DA5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73547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7D217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7AAFB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B3201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E3302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BB368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28150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BBF05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00B71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CB3A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045C9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60E7A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A46AA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9C794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E5BF9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F39DB4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06F5F5D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55,4</w:t>
            </w:r>
          </w:p>
          <w:p w14:paraId="24E5A8F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8F5CA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E32FF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B4E04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0C64F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8B71B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97371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29B94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B6F5D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3549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D1D46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DD37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37A0C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20C75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8D346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1FD8F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D34024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6B5078B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55,6</w:t>
            </w:r>
          </w:p>
          <w:p w14:paraId="093339C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3C5D8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DD2D3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1D0FD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F4A78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BE7B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64DF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A1D2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ED36E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5F748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5A6F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E2DCA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3765E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4E39F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11D4A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6E48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4ADAA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50B3F69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55,9</w:t>
            </w:r>
          </w:p>
          <w:p w14:paraId="2307CD3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592A1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B1D15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B9980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0B1E9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A04D1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BAF9F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588C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2CE54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659ED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8BEFE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7F618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CD9ED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5337F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967F0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942542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66162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9" w:type="dxa"/>
          </w:tcPr>
          <w:p w14:paraId="4A6D242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55,9</w:t>
            </w:r>
          </w:p>
          <w:p w14:paraId="581085F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EF5AF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81D5E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F8CC4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C177D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1F47DB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143A6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08051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178CE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86305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F98E6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D9484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B7C355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CD7C6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2A642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519CEA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FD87F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</w:tr>
      <w:tr w:rsidR="00AB4182" w:rsidRPr="00632BAC" w14:paraId="748118D6" w14:textId="77777777" w:rsidTr="00681DC9">
        <w:trPr>
          <w:trHeight w:val="1590"/>
        </w:trPr>
        <w:tc>
          <w:tcPr>
            <w:tcW w:w="568" w:type="dxa"/>
          </w:tcPr>
          <w:p w14:paraId="10EB5A50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FF459EC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C2A88AD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виде социальных услуг и денежных выплат</w:t>
            </w:r>
          </w:p>
        </w:tc>
        <w:tc>
          <w:tcPr>
            <w:tcW w:w="708" w:type="dxa"/>
          </w:tcPr>
          <w:p w14:paraId="16CA3BCD" w14:textId="77777777" w:rsidR="00AB4182" w:rsidRPr="00632BAC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64F0F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7D87E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D4788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2075F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5A2A9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1FF27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4A58762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D47B7B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136067F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182" w:rsidRPr="00632BAC" w14:paraId="68A09FDE" w14:textId="77777777" w:rsidTr="00681DC9">
        <w:tc>
          <w:tcPr>
            <w:tcW w:w="568" w:type="dxa"/>
          </w:tcPr>
          <w:p w14:paraId="17A2CD1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</w:tcPr>
          <w:p w14:paraId="5BA2D53A" w14:textId="223BE085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1442" w:type="dxa"/>
          </w:tcPr>
          <w:p w14:paraId="10DB052A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Содействие трудоустройству граждан, испытывающих трудности в поиске работы</w:t>
            </w:r>
          </w:p>
        </w:tc>
        <w:tc>
          <w:tcPr>
            <w:tcW w:w="708" w:type="dxa"/>
          </w:tcPr>
          <w:p w14:paraId="3D61CFBC" w14:textId="77777777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6C6B30F7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6742737B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B552A5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0D466B0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185BFF1" w14:textId="39536F5B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32161CE" w14:textId="4B3BE3CD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14:paraId="12B21333" w14:textId="16661D0C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54974C90" w14:textId="37085B90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14:paraId="4B6123A0" w14:textId="2572FE82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32B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B4182" w:rsidRPr="00632BAC" w14:paraId="055C4637" w14:textId="77777777" w:rsidTr="00681DC9">
        <w:tc>
          <w:tcPr>
            <w:tcW w:w="568" w:type="dxa"/>
          </w:tcPr>
          <w:p w14:paraId="7521F351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14:paraId="32806B4E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Количество граждан, участвовавших в мероприятиях в области социальной политики</w:t>
            </w:r>
          </w:p>
        </w:tc>
        <w:tc>
          <w:tcPr>
            <w:tcW w:w="1442" w:type="dxa"/>
          </w:tcPr>
          <w:p w14:paraId="03A15300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Организация мероприятий для малоимущих граждан</w:t>
            </w:r>
          </w:p>
          <w:p w14:paraId="5EF9DB4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25EEA92" w14:textId="77777777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7E59B575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134" w:type="dxa"/>
          </w:tcPr>
          <w:p w14:paraId="5293423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993" w:type="dxa"/>
          </w:tcPr>
          <w:p w14:paraId="7660036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14:paraId="5C708FC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992" w:type="dxa"/>
          </w:tcPr>
          <w:p w14:paraId="654929E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14:paraId="42D93D83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994" w:type="dxa"/>
          </w:tcPr>
          <w:p w14:paraId="2319A614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1" w:type="dxa"/>
          </w:tcPr>
          <w:p w14:paraId="2A051ECA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39" w:type="dxa"/>
          </w:tcPr>
          <w:p w14:paraId="217AF6D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2350</w:t>
            </w:r>
          </w:p>
        </w:tc>
      </w:tr>
      <w:tr w:rsidR="00AB4182" w:rsidRPr="006A3D55" w14:paraId="46A7FAF0" w14:textId="77777777" w:rsidTr="00681DC9">
        <w:trPr>
          <w:trHeight w:val="330"/>
        </w:trPr>
        <w:tc>
          <w:tcPr>
            <w:tcW w:w="568" w:type="dxa"/>
          </w:tcPr>
          <w:p w14:paraId="3FFE509F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1A67B6C9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DBFA63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2178BC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21BD28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6280ED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8ABF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E9C81E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AF24B4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1FE656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D415A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</w:tcPr>
          <w:p w14:paraId="464FB283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Сумма денежных выплат гражданам в связи с предоставлением дополнительных мер социальной поддержки</w:t>
            </w:r>
          </w:p>
          <w:p w14:paraId="7A8020C8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7686A7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188104" w14:textId="77777777" w:rsidR="00AB4182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1A7A2E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4BCDF6C6" w14:textId="77777777" w:rsidR="00AB4182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гражданам адресной помощи в виде денежных выплат в связи с </w:t>
            </w:r>
          </w:p>
          <w:p w14:paraId="3780EF62" w14:textId="77777777" w:rsidR="00AB4182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C5A31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1FCCF09B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тыс. рублей</w:t>
            </w:r>
          </w:p>
          <w:p w14:paraId="143725E1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B4EBBA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C400E3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62AE6D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CA5AA6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045DFB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96518D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C39997" w14:textId="77777777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1EE80A0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14:paraId="46D47B2A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85D9F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6CAAC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9CCFA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5957E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8E24E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2A0ED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889AB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A4FA75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29448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7336C9C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2100</w:t>
            </w:r>
          </w:p>
          <w:p w14:paraId="17E7D639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21728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0F3A3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38296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99A98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8F6E9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506D5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141070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78AA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F0D25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1448348A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4203,6</w:t>
            </w:r>
          </w:p>
          <w:p w14:paraId="31143B6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3854EE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1F1F3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FDDC2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F35CBE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39D50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ECFC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64E0E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14C3D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A9618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13102748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4772,0</w:t>
            </w:r>
          </w:p>
          <w:p w14:paraId="6DBFAC73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47B9E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B4A69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66F10C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3A5A9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B2F93F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10D94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6C482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1874A2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F1F87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31A94C1F" w14:textId="35DF792C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76B3E">
              <w:rPr>
                <w:rFonts w:ascii="Times New Roman" w:hAnsi="Times New Roman"/>
                <w:sz w:val="24"/>
                <w:szCs w:val="24"/>
              </w:rPr>
              <w:t>211</w:t>
            </w:r>
            <w:r w:rsidRPr="006A3D55">
              <w:rPr>
                <w:rFonts w:ascii="Times New Roman" w:hAnsi="Times New Roman"/>
                <w:sz w:val="24"/>
                <w:szCs w:val="24"/>
              </w:rPr>
              <w:t>,</w:t>
            </w:r>
            <w:r w:rsidR="00276B3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6D9FF1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B767C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9D532F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8CE74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9140E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746510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56140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4ACB4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660762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364692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5C3E0E34" w14:textId="4E33CE00" w:rsidR="00AB4182" w:rsidRPr="00011B2F" w:rsidRDefault="00681DC9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11B2F">
              <w:rPr>
                <w:rFonts w:ascii="Times New Roman" w:hAnsi="Times New Roman"/>
                <w:sz w:val="23"/>
                <w:szCs w:val="23"/>
              </w:rPr>
              <w:lastRenderedPageBreak/>
              <w:t>1</w:t>
            </w:r>
            <w:r w:rsidR="00AB4182" w:rsidRPr="00011B2F">
              <w:rPr>
                <w:rFonts w:ascii="Times New Roman" w:hAnsi="Times New Roman"/>
                <w:sz w:val="23"/>
                <w:szCs w:val="23"/>
              </w:rPr>
              <w:t>6</w:t>
            </w:r>
            <w:r w:rsidRPr="00011B2F">
              <w:rPr>
                <w:rFonts w:ascii="Times New Roman" w:hAnsi="Times New Roman"/>
                <w:sz w:val="23"/>
                <w:szCs w:val="23"/>
              </w:rPr>
              <w:t>3</w:t>
            </w:r>
            <w:r w:rsidR="00AB4182" w:rsidRPr="00011B2F">
              <w:rPr>
                <w:rFonts w:ascii="Times New Roman" w:hAnsi="Times New Roman"/>
                <w:sz w:val="23"/>
                <w:szCs w:val="23"/>
              </w:rPr>
              <w:t>5</w:t>
            </w:r>
            <w:r w:rsidRPr="00011B2F">
              <w:rPr>
                <w:rFonts w:ascii="Times New Roman" w:hAnsi="Times New Roman"/>
                <w:sz w:val="23"/>
                <w:szCs w:val="23"/>
              </w:rPr>
              <w:t>9</w:t>
            </w:r>
            <w:r w:rsidR="00AB4182" w:rsidRPr="00011B2F">
              <w:rPr>
                <w:rFonts w:ascii="Times New Roman" w:hAnsi="Times New Roman"/>
                <w:sz w:val="23"/>
                <w:szCs w:val="23"/>
              </w:rPr>
              <w:t>,0</w:t>
            </w:r>
          </w:p>
          <w:p w14:paraId="53B3BF73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C4817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A747CF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7AB60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A5FE9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259F3C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5A7E3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A9C1E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80894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1FDC1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7D4B09A9" w14:textId="18356E4B" w:rsidR="00AB4182" w:rsidRPr="006A3D55" w:rsidRDefault="00011B2F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="00AB4182" w:rsidRPr="006A3D55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14:paraId="42BE982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DFB81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A6B688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B54743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BB698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18DC95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D3012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E09B93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BD1EC9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52CA54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5A28D307" w14:textId="3849E6D3" w:rsidR="00AB4182" w:rsidRPr="006A3D55" w:rsidRDefault="00011B2F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300,0</w:t>
            </w:r>
          </w:p>
          <w:p w14:paraId="6B349D90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C8D9E5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000415A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4D7FA0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CA0B53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C53E4E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98246E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5E771A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3AFFC3B3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1036E1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3D5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9" w:type="dxa"/>
          </w:tcPr>
          <w:p w14:paraId="4DB51CE4" w14:textId="331289A0" w:rsidR="00276B3E" w:rsidRPr="006A3D55" w:rsidRDefault="00011B2F" w:rsidP="00276B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27145,7</w:t>
            </w:r>
          </w:p>
          <w:p w14:paraId="18899E00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7F1F78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E724A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75B710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FCDAF3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6852C1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3B6B9D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C3408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851A7B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55B906" w14:textId="77777777" w:rsidR="00AB4182" w:rsidRPr="006A3D55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</w:tr>
      <w:tr w:rsidR="00AB4182" w:rsidRPr="00632BAC" w14:paraId="3898C5E0" w14:textId="77777777" w:rsidTr="00681DC9">
        <w:trPr>
          <w:trHeight w:val="1590"/>
        </w:trPr>
        <w:tc>
          <w:tcPr>
            <w:tcW w:w="568" w:type="dxa"/>
          </w:tcPr>
          <w:p w14:paraId="3552A86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3F140BE7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F19807F" w14:textId="77777777" w:rsidR="00AB4182" w:rsidRPr="00632BAC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дополнительными мерами социальной поддержки</w:t>
            </w:r>
          </w:p>
        </w:tc>
        <w:tc>
          <w:tcPr>
            <w:tcW w:w="708" w:type="dxa"/>
          </w:tcPr>
          <w:p w14:paraId="10637157" w14:textId="77777777" w:rsidR="00AB4182" w:rsidRPr="00632BAC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FCAFB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1AD7BF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D3AF0C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EF5871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20D546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A29966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FE3B604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DCAC118" w14:textId="77777777" w:rsidR="00AB4182" w:rsidRPr="00632BAC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39" w:type="dxa"/>
          </w:tcPr>
          <w:p w14:paraId="465EA97C" w14:textId="77777777" w:rsidR="00AB4182" w:rsidRPr="00632BAC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B4182" w:rsidRPr="00632BAC" w14:paraId="7C364F0F" w14:textId="77777777" w:rsidTr="00681DC9">
        <w:trPr>
          <w:trHeight w:val="1590"/>
        </w:trPr>
        <w:tc>
          <w:tcPr>
            <w:tcW w:w="568" w:type="dxa"/>
          </w:tcPr>
          <w:p w14:paraId="57EBF552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</w:tcPr>
          <w:p w14:paraId="122F278E" w14:textId="77777777" w:rsidR="00AB4182" w:rsidRPr="009D7E33" w:rsidRDefault="00AB4182" w:rsidP="007E676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Сумма денежных выплат гражданам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>, оказавши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 xml:space="preserve"> содействие в привлечении граждан к заключению контрактов о прохождении военной службы в Вооруженных силах Российской Федерации  </w:t>
            </w:r>
          </w:p>
        </w:tc>
        <w:tc>
          <w:tcPr>
            <w:tcW w:w="1442" w:type="dxa"/>
          </w:tcPr>
          <w:p w14:paraId="360D211E" w14:textId="77777777" w:rsidR="00AB4182" w:rsidRPr="009D7E33" w:rsidRDefault="00AB4182" w:rsidP="007E676D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 xml:space="preserve">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 </w:t>
            </w:r>
          </w:p>
        </w:tc>
        <w:tc>
          <w:tcPr>
            <w:tcW w:w="708" w:type="dxa"/>
          </w:tcPr>
          <w:p w14:paraId="30BC4E05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тыс, рублей</w:t>
            </w:r>
          </w:p>
          <w:p w14:paraId="4309F2A7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AECC87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E94B69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53FEB211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D02157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3FF11B0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</w:tcPr>
          <w:p w14:paraId="6B56461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14:paraId="67CC6A59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14:paraId="2818D1F1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14:paraId="5B3ADCD2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300,0</w:t>
            </w:r>
          </w:p>
        </w:tc>
      </w:tr>
    </w:tbl>
    <w:p w14:paraId="4A83EC6F" w14:textId="21B67BB8" w:rsidR="00AB4182" w:rsidRPr="00015B3B" w:rsidRDefault="00AB4182" w:rsidP="00015B3B">
      <w:pPr>
        <w:tabs>
          <w:tab w:val="left" w:pos="567"/>
          <w:tab w:val="left" w:pos="851"/>
          <w:tab w:val="left" w:pos="1418"/>
          <w:tab w:val="left" w:pos="1701"/>
          <w:tab w:val="left" w:pos="1843"/>
          <w:tab w:val="left" w:pos="1985"/>
        </w:tabs>
        <w:ind w:right="-5"/>
        <w:jc w:val="right"/>
        <w:rPr>
          <w:rFonts w:ascii="Times New Roman" w:hAnsi="Times New Roman"/>
          <w:sz w:val="24"/>
          <w:szCs w:val="24"/>
        </w:rPr>
      </w:pPr>
    </w:p>
    <w:p w14:paraId="7FE485D7" w14:textId="2A2246AF" w:rsidR="00015B3B" w:rsidRDefault="00AB418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</w:p>
    <w:p w14:paraId="7FFE6DC7" w14:textId="5EC67310" w:rsidR="00B231D2" w:rsidRDefault="00B231D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E390BBE" w14:textId="77777777" w:rsidR="00B231D2" w:rsidRDefault="00B231D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2122D13" w14:textId="220A4ACE" w:rsidR="00AB4182" w:rsidRDefault="00AB418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</w:t>
      </w:r>
    </w:p>
    <w:p w14:paraId="4E580812" w14:textId="77777777" w:rsidR="00AB4182" w:rsidRDefault="00AB418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4E61DBB" w14:textId="77777777" w:rsidR="00AB4182" w:rsidRDefault="00AB418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Таблица 2</w:t>
      </w:r>
    </w:p>
    <w:p w14:paraId="6B0F8D7C" w14:textId="77777777" w:rsidR="00AB4182" w:rsidRPr="002069C4" w:rsidRDefault="00AB4182" w:rsidP="00AB41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EB3C63B" w14:textId="77777777" w:rsidR="00AB4182" w:rsidRDefault="00AB4182" w:rsidP="00AB4182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Cs/>
          <w:sz w:val="26"/>
          <w:szCs w:val="26"/>
          <w:lang w:eastAsia="ar-SA"/>
        </w:rPr>
      </w:pPr>
      <w:r w:rsidRPr="002069C4">
        <w:rPr>
          <w:rFonts w:ascii="Times New Roman" w:hAnsi="Times New Roman"/>
          <w:iCs/>
          <w:sz w:val="26"/>
          <w:szCs w:val="26"/>
          <w:lang w:eastAsia="ar-SA"/>
        </w:rPr>
        <w:t>Перечень мероприятий Программы</w:t>
      </w:r>
    </w:p>
    <w:p w14:paraId="61C8ACC2" w14:textId="77777777" w:rsidR="00AB4182" w:rsidRPr="002069C4" w:rsidRDefault="00AB4182" w:rsidP="00AB4182">
      <w:pPr>
        <w:widowControl w:val="0"/>
        <w:shd w:val="clear" w:color="auto" w:fill="FFFFFF"/>
        <w:spacing w:after="0" w:line="240" w:lineRule="auto"/>
        <w:ind w:hanging="3280"/>
        <w:jc w:val="center"/>
        <w:rPr>
          <w:rFonts w:ascii="Times New Roman" w:eastAsia="Calibri" w:hAnsi="Times New Roman"/>
        </w:rPr>
      </w:pPr>
    </w:p>
    <w:tbl>
      <w:tblPr>
        <w:tblW w:w="14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81"/>
        <w:gridCol w:w="1733"/>
        <w:gridCol w:w="1134"/>
        <w:gridCol w:w="1134"/>
        <w:gridCol w:w="992"/>
        <w:gridCol w:w="993"/>
        <w:gridCol w:w="992"/>
        <w:gridCol w:w="1062"/>
        <w:gridCol w:w="1047"/>
        <w:gridCol w:w="1940"/>
      </w:tblGrid>
      <w:tr w:rsidR="00AB4182" w:rsidRPr="00250D89" w14:paraId="0ACE66D7" w14:textId="77777777" w:rsidTr="007E676D">
        <w:trPr>
          <w:jc w:val="center"/>
        </w:trPr>
        <w:tc>
          <w:tcPr>
            <w:tcW w:w="567" w:type="dxa"/>
            <w:vMerge w:val="restart"/>
            <w:vAlign w:val="center"/>
          </w:tcPr>
          <w:p w14:paraId="6A987AD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81" w:type="dxa"/>
            <w:vMerge w:val="restart"/>
            <w:vAlign w:val="center"/>
          </w:tcPr>
          <w:p w14:paraId="76ACBD2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Цель, задача,</w:t>
            </w:r>
          </w:p>
          <w:p w14:paraId="5BE16C7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33" w:type="dxa"/>
            <w:vMerge w:val="restart"/>
            <w:vAlign w:val="center"/>
          </w:tcPr>
          <w:p w14:paraId="720AEF4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Исполнители,</w:t>
            </w:r>
          </w:p>
          <w:p w14:paraId="2889DBF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7354" w:type="dxa"/>
            <w:gridSpan w:val="7"/>
          </w:tcPr>
          <w:p w14:paraId="4BC8920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Сумма расходов, тыс. рублей</w:t>
            </w:r>
          </w:p>
        </w:tc>
        <w:tc>
          <w:tcPr>
            <w:tcW w:w="1940" w:type="dxa"/>
            <w:vMerge w:val="restart"/>
            <w:vAlign w:val="center"/>
          </w:tcPr>
          <w:p w14:paraId="68972E0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AB4182" w:rsidRPr="00250D89" w14:paraId="1519E90A" w14:textId="77777777" w:rsidTr="007E676D">
        <w:trPr>
          <w:jc w:val="center"/>
        </w:trPr>
        <w:tc>
          <w:tcPr>
            <w:tcW w:w="567" w:type="dxa"/>
            <w:vMerge/>
          </w:tcPr>
          <w:p w14:paraId="2B4C0FD6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20085465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7A9A5D63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FD8FB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134" w:type="dxa"/>
          </w:tcPr>
          <w:p w14:paraId="307FE10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992" w:type="dxa"/>
          </w:tcPr>
          <w:p w14:paraId="34E7EF0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993" w:type="dxa"/>
          </w:tcPr>
          <w:p w14:paraId="40C9CF9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992" w:type="dxa"/>
          </w:tcPr>
          <w:p w14:paraId="192C8FF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62" w:type="dxa"/>
          </w:tcPr>
          <w:p w14:paraId="5D9CE47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1047" w:type="dxa"/>
          </w:tcPr>
          <w:p w14:paraId="66F5268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40" w:type="dxa"/>
            <w:vMerge/>
            <w:vAlign w:val="center"/>
          </w:tcPr>
          <w:p w14:paraId="65D41AE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AB4182" w:rsidRPr="00250D89" w14:paraId="2EA270D4" w14:textId="77777777" w:rsidTr="007E676D">
        <w:trPr>
          <w:jc w:val="center"/>
        </w:trPr>
        <w:tc>
          <w:tcPr>
            <w:tcW w:w="567" w:type="dxa"/>
          </w:tcPr>
          <w:p w14:paraId="1E0DF08A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</w:tcPr>
          <w:p w14:paraId="17D191B0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14:paraId="5DCEBF37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F8A763F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DE743D9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0C22CA6E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2DBC9556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6B9C0A3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</w:tcPr>
          <w:p w14:paraId="0F1FF021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7" w:type="dxa"/>
          </w:tcPr>
          <w:p w14:paraId="574BDD55" w14:textId="77777777" w:rsidR="00AB4182" w:rsidRPr="00FB197A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</w:tcPr>
          <w:p w14:paraId="1476DA53" w14:textId="77777777" w:rsidR="00AB4182" w:rsidRPr="00250D89" w:rsidRDefault="00AB4182" w:rsidP="007E676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4182" w:rsidRPr="00250D89" w14:paraId="5F276959" w14:textId="77777777" w:rsidTr="007E676D">
        <w:trPr>
          <w:trHeight w:val="384"/>
          <w:jc w:val="center"/>
        </w:trPr>
        <w:tc>
          <w:tcPr>
            <w:tcW w:w="14275" w:type="dxa"/>
            <w:gridSpan w:val="11"/>
          </w:tcPr>
          <w:p w14:paraId="28CF4437" w14:textId="77777777" w:rsidR="00AB4182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Муниципальная программа «Социальная поддержка граждан города Рубцовска» </w:t>
            </w:r>
          </w:p>
          <w:p w14:paraId="3278CB9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906128" w:rsidRPr="00250D89" w14:paraId="5140ADF2" w14:textId="77777777" w:rsidTr="007E676D">
        <w:trPr>
          <w:trHeight w:val="237"/>
          <w:jc w:val="center"/>
        </w:trPr>
        <w:tc>
          <w:tcPr>
            <w:tcW w:w="567" w:type="dxa"/>
            <w:vMerge w:val="restart"/>
          </w:tcPr>
          <w:p w14:paraId="06016117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81" w:type="dxa"/>
            <w:vMerge w:val="restart"/>
          </w:tcPr>
          <w:p w14:paraId="7DF65617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14:paraId="6E51AD09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      </w:r>
          </w:p>
        </w:tc>
        <w:tc>
          <w:tcPr>
            <w:tcW w:w="1733" w:type="dxa"/>
            <w:vMerge w:val="restart"/>
          </w:tcPr>
          <w:p w14:paraId="4E6815B3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</w:t>
            </w:r>
            <w:r>
              <w:rPr>
                <w:rFonts w:ascii="Times New Roman" w:hAnsi="Times New Roman"/>
                <w:sz w:val="24"/>
                <w:szCs w:val="24"/>
              </w:rPr>
              <w:t>а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 УСЗН, в т.ч. Центр занятости населения УСЗН, организации и учреждения города Рубцовска, в т.ч. предприятия города, предоставляющие услуги бани</w:t>
            </w:r>
          </w:p>
        </w:tc>
        <w:tc>
          <w:tcPr>
            <w:tcW w:w="1134" w:type="dxa"/>
          </w:tcPr>
          <w:p w14:paraId="0A154F5E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6673,6</w:t>
            </w:r>
          </w:p>
        </w:tc>
        <w:tc>
          <w:tcPr>
            <w:tcW w:w="1134" w:type="dxa"/>
          </w:tcPr>
          <w:p w14:paraId="6E928CBB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6892,0</w:t>
            </w:r>
          </w:p>
        </w:tc>
        <w:tc>
          <w:tcPr>
            <w:tcW w:w="992" w:type="dxa"/>
          </w:tcPr>
          <w:p w14:paraId="072DDBFF" w14:textId="2ABF4AB9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2406,1</w:t>
            </w:r>
          </w:p>
        </w:tc>
        <w:tc>
          <w:tcPr>
            <w:tcW w:w="993" w:type="dxa"/>
          </w:tcPr>
          <w:p w14:paraId="055D7512" w14:textId="422CBB4A" w:rsidR="00906128" w:rsidRPr="00B231D2" w:rsidRDefault="00B231D2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3"/>
                <w:szCs w:val="23"/>
                <w:highlight w:val="yellow"/>
                <w:lang w:eastAsia="ar-SA"/>
              </w:rPr>
            </w:pPr>
            <w:r w:rsidRPr="00B231D2">
              <w:rPr>
                <w:rFonts w:ascii="Times New Roman" w:hAnsi="Times New Roman"/>
                <w:bCs/>
                <w:iCs/>
                <w:sz w:val="23"/>
                <w:szCs w:val="23"/>
                <w:lang w:eastAsia="ar-SA"/>
              </w:rPr>
              <w:t>18159</w:t>
            </w:r>
            <w:r w:rsidR="00906128" w:rsidRPr="00B231D2">
              <w:rPr>
                <w:rFonts w:ascii="Times New Roman" w:hAnsi="Times New Roman"/>
                <w:bCs/>
                <w:iCs/>
                <w:sz w:val="23"/>
                <w:szCs w:val="23"/>
                <w:lang w:eastAsia="ar-SA"/>
              </w:rPr>
              <w:t>,0</w:t>
            </w:r>
          </w:p>
        </w:tc>
        <w:tc>
          <w:tcPr>
            <w:tcW w:w="992" w:type="dxa"/>
          </w:tcPr>
          <w:p w14:paraId="6D60E630" w14:textId="4B7F51DC" w:rsidR="00906128" w:rsidRPr="00250D89" w:rsidRDefault="00F36672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</w:t>
            </w:r>
            <w:r w:rsidR="00906128"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96BB78C" w14:textId="4C4C51E7" w:rsidR="00906128" w:rsidRPr="00250D89" w:rsidRDefault="002011C3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</w:t>
            </w:r>
            <w:r w:rsidR="00906128"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46D564A" w14:textId="59701090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3</w:t>
            </w:r>
            <w:r w:rsidR="00F67A6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69</w:t>
            </w:r>
            <w:r w:rsidR="00D44FE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3</w:t>
            </w:r>
            <w:r w:rsidR="00F67A67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,7</w:t>
            </w:r>
          </w:p>
        </w:tc>
        <w:tc>
          <w:tcPr>
            <w:tcW w:w="1940" w:type="dxa"/>
          </w:tcPr>
          <w:p w14:paraId="21944C52" w14:textId="77777777" w:rsidR="00906128" w:rsidRPr="00250D89" w:rsidRDefault="0090612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906128" w:rsidRPr="00250D89" w14:paraId="47B92729" w14:textId="77777777" w:rsidTr="007E676D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14:paraId="395DF3AF" w14:textId="77777777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45A4116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57FD1E4" w14:textId="77777777" w:rsidR="00906128" w:rsidRPr="00250D89" w:rsidRDefault="00906128" w:rsidP="00906128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A3FD0E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134" w:type="dxa"/>
          </w:tcPr>
          <w:p w14:paraId="052FEB37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2" w:type="dxa"/>
          </w:tcPr>
          <w:p w14:paraId="1A5F4A64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3" w:type="dxa"/>
          </w:tcPr>
          <w:p w14:paraId="54B594A6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2" w:type="dxa"/>
          </w:tcPr>
          <w:p w14:paraId="55149898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62" w:type="dxa"/>
          </w:tcPr>
          <w:p w14:paraId="122ED577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47" w:type="dxa"/>
          </w:tcPr>
          <w:p w14:paraId="29BFEC55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940" w:type="dxa"/>
          </w:tcPr>
          <w:p w14:paraId="42DA31E6" w14:textId="77777777" w:rsidR="00906128" w:rsidRPr="00250D89" w:rsidRDefault="0090612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906128" w:rsidRPr="00250D89" w14:paraId="6BA569DE" w14:textId="77777777" w:rsidTr="007E676D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14:paraId="25202B3C" w14:textId="77777777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5E276061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27A9634C" w14:textId="77777777" w:rsidR="00906128" w:rsidRPr="00250D89" w:rsidRDefault="00906128" w:rsidP="00906128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533054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A71D891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8DE22F" w14:textId="254DBD9E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A2ADEB3" w14:textId="14CF27A5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9AE204B" w14:textId="682871F3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819979E" w14:textId="4383C0CA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28DA4EFC" w14:textId="64AB807C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5A14D111" w14:textId="77777777" w:rsidR="00906128" w:rsidRPr="00250D89" w:rsidRDefault="0090612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906128" w:rsidRPr="00250D89" w14:paraId="7EF86566" w14:textId="77777777" w:rsidTr="007E676D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14:paraId="43DB4AAE" w14:textId="77777777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4ECCD7BE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237D6865" w14:textId="77777777" w:rsidR="00906128" w:rsidRPr="00250D89" w:rsidRDefault="00906128" w:rsidP="00906128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1AB266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243AC661" w14:textId="77777777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7DD92A1C" w14:textId="4AE3EBCE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923,1</w:t>
            </w:r>
          </w:p>
        </w:tc>
        <w:tc>
          <w:tcPr>
            <w:tcW w:w="993" w:type="dxa"/>
          </w:tcPr>
          <w:p w14:paraId="0F318131" w14:textId="55625012" w:rsidR="00906128" w:rsidRPr="00B231D2" w:rsidRDefault="00B231D2" w:rsidP="00906128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231D2">
              <w:rPr>
                <w:rFonts w:ascii="Times New Roman" w:hAnsi="Times New Roman"/>
                <w:sz w:val="23"/>
                <w:szCs w:val="23"/>
              </w:rPr>
              <w:t>1</w:t>
            </w:r>
            <w:r w:rsidR="00906128" w:rsidRPr="00B231D2">
              <w:rPr>
                <w:rFonts w:ascii="Times New Roman" w:hAnsi="Times New Roman"/>
                <w:sz w:val="23"/>
                <w:szCs w:val="23"/>
              </w:rPr>
              <w:t>6</w:t>
            </w:r>
            <w:r w:rsidRPr="00B231D2">
              <w:rPr>
                <w:rFonts w:ascii="Times New Roman" w:hAnsi="Times New Roman"/>
                <w:sz w:val="23"/>
                <w:szCs w:val="23"/>
              </w:rPr>
              <w:t>0</w:t>
            </w:r>
            <w:r w:rsidR="00906128" w:rsidRPr="00B231D2">
              <w:rPr>
                <w:rFonts w:ascii="Times New Roman" w:hAnsi="Times New Roman"/>
                <w:sz w:val="23"/>
                <w:szCs w:val="23"/>
              </w:rPr>
              <w:t>5</w:t>
            </w:r>
            <w:r w:rsidRPr="00B231D2">
              <w:rPr>
                <w:rFonts w:ascii="Times New Roman" w:hAnsi="Times New Roman"/>
                <w:sz w:val="23"/>
                <w:szCs w:val="23"/>
              </w:rPr>
              <w:t>9</w:t>
            </w:r>
            <w:r w:rsidR="00906128" w:rsidRPr="00B231D2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992" w:type="dxa"/>
          </w:tcPr>
          <w:p w14:paraId="7935E294" w14:textId="6AAFBCFF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2342474C" w14:textId="50F0F4E4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40B5E814" w14:textId="117A608D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25</w:t>
            </w:r>
            <w:r w:rsidR="008D7D7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057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,7</w:t>
            </w:r>
          </w:p>
        </w:tc>
        <w:tc>
          <w:tcPr>
            <w:tcW w:w="1940" w:type="dxa"/>
          </w:tcPr>
          <w:p w14:paraId="1D952D52" w14:textId="77777777" w:rsidR="00906128" w:rsidRPr="00250D89" w:rsidRDefault="0090612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06128" w:rsidRPr="00250D89" w14:paraId="530DC3C9" w14:textId="77777777" w:rsidTr="007E676D">
        <w:trPr>
          <w:trHeight w:val="363"/>
          <w:jc w:val="center"/>
        </w:trPr>
        <w:tc>
          <w:tcPr>
            <w:tcW w:w="567" w:type="dxa"/>
            <w:vMerge/>
            <w:vAlign w:val="center"/>
          </w:tcPr>
          <w:p w14:paraId="1A56E641" w14:textId="77777777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2CC0A2E" w14:textId="77777777" w:rsidR="00906128" w:rsidRPr="00250D89" w:rsidRDefault="00906128" w:rsidP="0090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38AF53E3" w14:textId="77777777" w:rsidR="00906128" w:rsidRPr="00250D89" w:rsidRDefault="00906128" w:rsidP="00906128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208C0" w14:textId="77777777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2850,0</w:t>
            </w:r>
          </w:p>
        </w:tc>
        <w:tc>
          <w:tcPr>
            <w:tcW w:w="1134" w:type="dxa"/>
          </w:tcPr>
          <w:p w14:paraId="4F868D0F" w14:textId="77777777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</w:tcPr>
          <w:p w14:paraId="77DE5415" w14:textId="02DCC3D9" w:rsidR="00906128" w:rsidRPr="00250D89" w:rsidRDefault="00906128" w:rsidP="009061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74CAF74" w14:textId="7C43C04F" w:rsidR="00906128" w:rsidRPr="00250D89" w:rsidRDefault="00B231D2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="00906128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992" w:type="dxa"/>
          </w:tcPr>
          <w:p w14:paraId="43F3B880" w14:textId="4C6AE3E4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F67A67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1062" w:type="dxa"/>
          </w:tcPr>
          <w:p w14:paraId="77F9EBA6" w14:textId="3A4DD834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F67A67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1047" w:type="dxa"/>
          </w:tcPr>
          <w:p w14:paraId="49D247C0" w14:textId="6652893D" w:rsidR="00906128" w:rsidRPr="00250D89" w:rsidRDefault="00906128" w:rsidP="0090612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</w:t>
            </w:r>
            <w:r w:rsidR="00F67A67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33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940" w:type="dxa"/>
          </w:tcPr>
          <w:p w14:paraId="231761C0" w14:textId="77777777" w:rsidR="00906128" w:rsidRPr="00250D89" w:rsidRDefault="00906128" w:rsidP="00906128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3466322D" w14:textId="77777777" w:rsidTr="007E676D">
        <w:trPr>
          <w:trHeight w:val="2927"/>
          <w:jc w:val="center"/>
        </w:trPr>
        <w:tc>
          <w:tcPr>
            <w:tcW w:w="567" w:type="dxa"/>
            <w:vMerge/>
            <w:vAlign w:val="center"/>
          </w:tcPr>
          <w:p w14:paraId="521CE955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3A3050A0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6A91CF6E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CFAFD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18998EC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5606CFF1" w14:textId="6BBEC548" w:rsidR="00AB4182" w:rsidRPr="00250D89" w:rsidRDefault="0090612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E64291D" w14:textId="44F136E3" w:rsidR="00AB4182" w:rsidRPr="00250D89" w:rsidRDefault="0090612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38A3233" w14:textId="0AD68DC3" w:rsidR="00AB4182" w:rsidRPr="00250D89" w:rsidRDefault="0090612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7B4A140" w14:textId="54688A7B" w:rsidR="00AB4182" w:rsidRPr="00250D89" w:rsidRDefault="0090612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79ADC1B" w14:textId="0546BB4B" w:rsidR="00AB4182" w:rsidRPr="00250D89" w:rsidRDefault="00906128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AB4182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940" w:type="dxa"/>
          </w:tcPr>
          <w:p w14:paraId="6AFAD910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250D89" w14:paraId="1F90FBCA" w14:textId="77777777" w:rsidTr="007E676D">
        <w:trPr>
          <w:trHeight w:val="241"/>
          <w:jc w:val="center"/>
        </w:trPr>
        <w:tc>
          <w:tcPr>
            <w:tcW w:w="567" w:type="dxa"/>
            <w:vMerge w:val="restart"/>
          </w:tcPr>
          <w:p w14:paraId="4F9FA97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2.</w:t>
            </w:r>
          </w:p>
          <w:p w14:paraId="3B34E7C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7ACF4A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13223A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B8D884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FB17C0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  <w:vMerge w:val="restart"/>
          </w:tcPr>
          <w:p w14:paraId="16F11FBF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Задача 1.</w:t>
            </w:r>
          </w:p>
          <w:p w14:paraId="3B5BA320" w14:textId="77777777" w:rsidR="00AB4182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малоимущим гражданам,</w:t>
            </w:r>
          </w:p>
          <w:p w14:paraId="458DDA11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F3970A" w14:textId="77777777" w:rsidR="00AB4182" w:rsidRPr="00250D8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  <w:vMerge w:val="restart"/>
          </w:tcPr>
          <w:p w14:paraId="34F644CF" w14:textId="77777777" w:rsidR="00AB4182" w:rsidRPr="00104146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6BA7B82" w14:textId="77777777" w:rsidR="00AB4182" w:rsidRPr="00104146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B2120EA" w14:textId="77777777" w:rsidR="00AB4182" w:rsidRPr="00104146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0F8800E" w14:textId="77777777" w:rsidR="00AB4182" w:rsidRPr="00104146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8558B2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4C735FF" w14:textId="77777777" w:rsidR="00AB4182" w:rsidRPr="00104146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04146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134" w:type="dxa"/>
          </w:tcPr>
          <w:p w14:paraId="296F5CA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lastRenderedPageBreak/>
              <w:t>2350,0</w:t>
            </w:r>
          </w:p>
        </w:tc>
        <w:tc>
          <w:tcPr>
            <w:tcW w:w="1134" w:type="dxa"/>
          </w:tcPr>
          <w:p w14:paraId="3041D3B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2000,0</w:t>
            </w:r>
          </w:p>
        </w:tc>
        <w:tc>
          <w:tcPr>
            <w:tcW w:w="992" w:type="dxa"/>
          </w:tcPr>
          <w:p w14:paraId="6864395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84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3" w:type="dxa"/>
          </w:tcPr>
          <w:p w14:paraId="67F9D131" w14:textId="4D74E33C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</w:t>
            </w:r>
            <w:r w:rsidR="00B231D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75DB434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77B0EC0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595AF43F" w14:textId="777FA3C9" w:rsidR="00AB4182" w:rsidRPr="00250D89" w:rsidRDefault="004643AD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90</w:t>
            </w:r>
            <w:r w:rsidR="00AB418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4</w:t>
            </w:r>
            <w:r w:rsidR="00AB4182"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940" w:type="dxa"/>
          </w:tcPr>
          <w:p w14:paraId="115907E8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B4182" w:rsidRPr="00250D89" w14:paraId="5F2B0B41" w14:textId="77777777" w:rsidTr="007E676D">
        <w:trPr>
          <w:trHeight w:val="263"/>
          <w:jc w:val="center"/>
        </w:trPr>
        <w:tc>
          <w:tcPr>
            <w:tcW w:w="567" w:type="dxa"/>
            <w:vMerge/>
            <w:vAlign w:val="center"/>
          </w:tcPr>
          <w:p w14:paraId="18184A2E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6E2795C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6956B688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A55FD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95A8C2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1C088B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6249C3A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2E48C9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4F2D81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0358FCF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07EE61D0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250D89" w14:paraId="1FB77B79" w14:textId="77777777" w:rsidTr="007E676D">
        <w:trPr>
          <w:trHeight w:val="255"/>
          <w:jc w:val="center"/>
        </w:trPr>
        <w:tc>
          <w:tcPr>
            <w:tcW w:w="567" w:type="dxa"/>
            <w:vMerge/>
            <w:vAlign w:val="center"/>
          </w:tcPr>
          <w:p w14:paraId="115B9A47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023A4B39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11646A61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51C635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602DCE39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84D3AE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25DA3DE3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4084F24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74E515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2293A3D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15014726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D1340B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16A58F8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87F3388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2E8E94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6C4A592D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7B4C147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0B9586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5181D63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7D03D18C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68AD25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66B3E51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1E677D0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333D30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76328AF4" w14:textId="77777777" w:rsidR="00AB4182" w:rsidRPr="005753FF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753FF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Федеральный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бюджет</w:t>
            </w:r>
          </w:p>
          <w:p w14:paraId="0C099853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7255EE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AB4182" w:rsidRPr="00250D89" w14:paraId="766B54E8" w14:textId="77777777" w:rsidTr="007E676D">
        <w:trPr>
          <w:trHeight w:val="267"/>
          <w:jc w:val="center"/>
        </w:trPr>
        <w:tc>
          <w:tcPr>
            <w:tcW w:w="567" w:type="dxa"/>
            <w:vMerge w:val="restart"/>
            <w:vAlign w:val="center"/>
          </w:tcPr>
          <w:p w14:paraId="5D088E7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vAlign w:val="center"/>
          </w:tcPr>
          <w:p w14:paraId="2C4E96AB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малоимущим семьям с детьми, гражданам, попавшим в трудную жизненную ситуацию адресной социальной помощи в виде социальных услуг и денежных выплат</w:t>
            </w:r>
          </w:p>
        </w:tc>
        <w:tc>
          <w:tcPr>
            <w:tcW w:w="1733" w:type="dxa"/>
            <w:vMerge w:val="restart"/>
            <w:vAlign w:val="center"/>
          </w:tcPr>
          <w:p w14:paraId="5DF6E860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D84F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721D1C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779193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BC9BBC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535CF3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C5AFF2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29FAEE9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1A9F9031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23003F98" w14:textId="77777777" w:rsidTr="007E676D">
        <w:trPr>
          <w:trHeight w:val="185"/>
          <w:jc w:val="center"/>
        </w:trPr>
        <w:tc>
          <w:tcPr>
            <w:tcW w:w="567" w:type="dxa"/>
            <w:vMerge/>
            <w:vAlign w:val="center"/>
          </w:tcPr>
          <w:p w14:paraId="0EA52F76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21A79FC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CC6BA9E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F24C3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2350,0</w:t>
            </w:r>
          </w:p>
        </w:tc>
        <w:tc>
          <w:tcPr>
            <w:tcW w:w="1134" w:type="dxa"/>
          </w:tcPr>
          <w:p w14:paraId="6061B2F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2000,0</w:t>
            </w:r>
          </w:p>
        </w:tc>
        <w:tc>
          <w:tcPr>
            <w:tcW w:w="992" w:type="dxa"/>
          </w:tcPr>
          <w:p w14:paraId="1F1B8C5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84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993" w:type="dxa"/>
          </w:tcPr>
          <w:p w14:paraId="7EE4B56E" w14:textId="28B4DC64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</w:t>
            </w:r>
            <w:r w:rsidR="00B231D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2711418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5C0AFE8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2CD27262" w14:textId="2D0281FD" w:rsidR="00AB4182" w:rsidRPr="00250D89" w:rsidRDefault="00D521A3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90</w:t>
            </w:r>
            <w:r w:rsidR="00AB4182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4</w:t>
            </w:r>
            <w:r w:rsidR="00AB4182"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940" w:type="dxa"/>
          </w:tcPr>
          <w:p w14:paraId="207AD313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519E1E2A" w14:textId="77777777" w:rsidTr="007E676D">
        <w:trPr>
          <w:trHeight w:val="178"/>
          <w:jc w:val="center"/>
        </w:trPr>
        <w:tc>
          <w:tcPr>
            <w:tcW w:w="567" w:type="dxa"/>
            <w:vMerge/>
            <w:vAlign w:val="center"/>
          </w:tcPr>
          <w:p w14:paraId="5B946CD4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81FED36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2BDC158C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33690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0515B8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3235E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4D4A6DD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B643D7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0F97348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36C71CA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0FA1EA17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250D89" w14:paraId="116F72C8" w14:textId="77777777" w:rsidTr="007E676D">
        <w:trPr>
          <w:trHeight w:val="20"/>
          <w:jc w:val="center"/>
        </w:trPr>
        <w:tc>
          <w:tcPr>
            <w:tcW w:w="567" w:type="dxa"/>
            <w:vMerge w:val="restart"/>
          </w:tcPr>
          <w:p w14:paraId="39F818B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2.</w:t>
            </w:r>
          </w:p>
          <w:p w14:paraId="7DD9B837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</w:tcPr>
          <w:p w14:paraId="247D009B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Мероприятие 1.1. </w:t>
            </w:r>
          </w:p>
          <w:p w14:paraId="6A8D0011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льготы на услуги бани пенсионерам по возрасту, малоимущим семьям и малоимущим одиноко проживающим гражданам</w:t>
            </w:r>
          </w:p>
        </w:tc>
        <w:tc>
          <w:tcPr>
            <w:tcW w:w="1733" w:type="dxa"/>
            <w:vMerge w:val="restart"/>
          </w:tcPr>
          <w:p w14:paraId="3E486A2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 предприятия города, предоставляющие услуги бани</w:t>
            </w:r>
          </w:p>
        </w:tc>
        <w:tc>
          <w:tcPr>
            <w:tcW w:w="1134" w:type="dxa"/>
          </w:tcPr>
          <w:p w14:paraId="7B1C920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850,0</w:t>
            </w:r>
          </w:p>
        </w:tc>
        <w:tc>
          <w:tcPr>
            <w:tcW w:w="1134" w:type="dxa"/>
          </w:tcPr>
          <w:p w14:paraId="121A5A0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800,0</w:t>
            </w:r>
          </w:p>
        </w:tc>
        <w:tc>
          <w:tcPr>
            <w:tcW w:w="992" w:type="dxa"/>
          </w:tcPr>
          <w:p w14:paraId="17FB94D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989794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9FDB69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551872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3B9EE8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1650,0</w:t>
            </w:r>
          </w:p>
        </w:tc>
        <w:tc>
          <w:tcPr>
            <w:tcW w:w="1940" w:type="dxa"/>
          </w:tcPr>
          <w:p w14:paraId="5EFFABD2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B4182" w:rsidRPr="00250D89" w14:paraId="6B0B96AB" w14:textId="77777777" w:rsidTr="007E676D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7B930DD0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5385D661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507E1DC8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953A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51A166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4D9B81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7F7757C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06FC4A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7AD77C8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37D2172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11CFC6D5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250D89" w14:paraId="02ED6881" w14:textId="77777777" w:rsidTr="007E676D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36A00E4A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35510393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002FE51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309B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val="en-US"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9F8BCB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66BF30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6658684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8A65AB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0F30B4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70472B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0B2B599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250D89" w14:paraId="33DB71A7" w14:textId="77777777" w:rsidTr="007E676D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68CEDFFF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3743040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B6BE655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037F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D20374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7F5875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7155173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869D08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E70F88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EFBED3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1C87FCB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7F7C8F10" w14:textId="77777777" w:rsidTr="007E676D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04A3E485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E82756B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DDF5F11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4ED6C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850,0</w:t>
            </w:r>
          </w:p>
        </w:tc>
        <w:tc>
          <w:tcPr>
            <w:tcW w:w="1134" w:type="dxa"/>
          </w:tcPr>
          <w:p w14:paraId="64938F8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800,0</w:t>
            </w:r>
          </w:p>
        </w:tc>
        <w:tc>
          <w:tcPr>
            <w:tcW w:w="992" w:type="dxa"/>
          </w:tcPr>
          <w:p w14:paraId="0BF6F19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B9EC76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554B84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0E2F1B7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403CA41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1650,0</w:t>
            </w:r>
          </w:p>
        </w:tc>
        <w:tc>
          <w:tcPr>
            <w:tcW w:w="1940" w:type="dxa"/>
          </w:tcPr>
          <w:p w14:paraId="7170626B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3C2FC45C" w14:textId="77777777" w:rsidTr="007E676D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6889641A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9D22D0E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F177CB5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17E0B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615298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4E6A70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FA1F3C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3131E3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F7C2CC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9CDC81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68234C9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250D89" w14:paraId="042F07F1" w14:textId="77777777" w:rsidTr="007E676D">
        <w:trPr>
          <w:trHeight w:val="272"/>
          <w:jc w:val="center"/>
        </w:trPr>
        <w:tc>
          <w:tcPr>
            <w:tcW w:w="567" w:type="dxa"/>
            <w:vMerge w:val="restart"/>
          </w:tcPr>
          <w:p w14:paraId="0F8CBFE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681" w:type="dxa"/>
            <w:vMerge w:val="restart"/>
          </w:tcPr>
          <w:p w14:paraId="25AA1F5D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Мероприятие 1.2. Предоставление мер социальной поддержки гражданам, попавшим в трудную жизненную ситуацию </w:t>
            </w:r>
          </w:p>
        </w:tc>
        <w:tc>
          <w:tcPr>
            <w:tcW w:w="1733" w:type="dxa"/>
            <w:vMerge w:val="restart"/>
          </w:tcPr>
          <w:p w14:paraId="0A81F999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75108A5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14:paraId="3AC58645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14:paraId="46BCE739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14:paraId="57FF4D99" w14:textId="31E2F106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B231D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7</w:t>
            </w: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7850C2E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4D519CA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4EF30423" w14:textId="3B643BE8" w:rsidR="00AB4182" w:rsidRPr="00250D89" w:rsidRDefault="00133C7F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73</w:t>
            </w:r>
            <w:r w:rsidR="00AB418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9</w:t>
            </w:r>
            <w:r w:rsidR="00AB4182"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940" w:type="dxa"/>
          </w:tcPr>
          <w:p w14:paraId="5BF29445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B4182" w:rsidRPr="00250D89" w14:paraId="7D69207D" w14:textId="77777777" w:rsidTr="007E676D">
        <w:trPr>
          <w:trHeight w:val="231"/>
          <w:jc w:val="center"/>
        </w:trPr>
        <w:tc>
          <w:tcPr>
            <w:tcW w:w="567" w:type="dxa"/>
            <w:vMerge/>
            <w:vAlign w:val="center"/>
          </w:tcPr>
          <w:p w14:paraId="1B50591B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4772F41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1B5CD7A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C947F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BDB31C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310EDE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4B840F6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44F199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09957A6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4686161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210950AF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250D89" w14:paraId="5A887B57" w14:textId="77777777" w:rsidTr="007E676D">
        <w:trPr>
          <w:trHeight w:val="162"/>
          <w:jc w:val="center"/>
        </w:trPr>
        <w:tc>
          <w:tcPr>
            <w:tcW w:w="567" w:type="dxa"/>
            <w:vMerge/>
            <w:vAlign w:val="center"/>
          </w:tcPr>
          <w:p w14:paraId="45105039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DE27B71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14A664A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6F78B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577B4F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C672EF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D80B60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DD3384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B22D58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26799C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B8438EC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250D89" w14:paraId="60CF8873" w14:textId="77777777" w:rsidTr="007E676D">
        <w:trPr>
          <w:trHeight w:val="162"/>
          <w:jc w:val="center"/>
        </w:trPr>
        <w:tc>
          <w:tcPr>
            <w:tcW w:w="567" w:type="dxa"/>
            <w:vMerge/>
            <w:vAlign w:val="center"/>
          </w:tcPr>
          <w:p w14:paraId="40F0AEFE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C761FCF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AAF4ABA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D2853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44E031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FD9A7A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C02A7A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CE5857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7C3EB02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BF8944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5A5DF010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7286FB70" w14:textId="77777777" w:rsidTr="007E676D">
        <w:trPr>
          <w:trHeight w:val="128"/>
          <w:jc w:val="center"/>
        </w:trPr>
        <w:tc>
          <w:tcPr>
            <w:tcW w:w="567" w:type="dxa"/>
            <w:vMerge/>
            <w:vAlign w:val="center"/>
          </w:tcPr>
          <w:p w14:paraId="14B2A089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23C56BCE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67C594FA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11E2D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14:paraId="3A1F78A5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14:paraId="646412AD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14:paraId="6E2D74A6" w14:textId="7F694D54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</w:t>
            </w:r>
            <w:r w:rsidR="00B231D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7</w:t>
            </w: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60E1038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335162B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5445701B" w14:textId="3638A8FC" w:rsidR="00AB4182" w:rsidRPr="00250D89" w:rsidRDefault="00133C7F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73</w:t>
            </w:r>
            <w:r w:rsidR="00AB418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9</w:t>
            </w:r>
            <w:r w:rsidR="00AB4182"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940" w:type="dxa"/>
          </w:tcPr>
          <w:p w14:paraId="06EAA34A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005C47C1" w14:textId="77777777" w:rsidTr="007E676D">
        <w:trPr>
          <w:trHeight w:val="357"/>
          <w:jc w:val="center"/>
        </w:trPr>
        <w:tc>
          <w:tcPr>
            <w:tcW w:w="567" w:type="dxa"/>
            <w:vMerge/>
            <w:vAlign w:val="center"/>
          </w:tcPr>
          <w:p w14:paraId="3F68E250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35BEDCD2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  <w:vAlign w:val="center"/>
          </w:tcPr>
          <w:p w14:paraId="762A423F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4E3C628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D9D71D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25554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F44FDD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4CA659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3A9095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6D7DED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28DAE16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250D89" w14:paraId="343C72B3" w14:textId="77777777" w:rsidTr="007E676D">
        <w:trPr>
          <w:trHeight w:val="379"/>
          <w:jc w:val="center"/>
        </w:trPr>
        <w:tc>
          <w:tcPr>
            <w:tcW w:w="567" w:type="dxa"/>
            <w:vMerge w:val="restart"/>
          </w:tcPr>
          <w:p w14:paraId="6F396EB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bookmarkStart w:id="1" w:name="_Hlk215478969"/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4.</w:t>
            </w:r>
          </w:p>
          <w:p w14:paraId="09590D6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86486E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3974AB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E1B2F2B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3ED5DC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  <w:vMerge w:val="restart"/>
          </w:tcPr>
          <w:p w14:paraId="5433C7B4" w14:textId="0ED131B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Задача 2.</w:t>
            </w:r>
          </w:p>
          <w:p w14:paraId="61811C81" w14:textId="77777777" w:rsidR="00AB4182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Содействие трудоустройству</w:t>
            </w:r>
          </w:p>
          <w:p w14:paraId="312F7215" w14:textId="77777777" w:rsidR="00AB4182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3854B7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16B618" w14:textId="77777777" w:rsidR="00AB4182" w:rsidRPr="00250D8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  <w:vMerge w:val="restart"/>
          </w:tcPr>
          <w:p w14:paraId="02546062" w14:textId="77777777" w:rsidR="00AB4182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0242C7" w14:textId="77777777" w:rsidR="00AB4182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C8B61C" w14:textId="77777777" w:rsidR="00AB4182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FF3481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2A8DF4A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70,0</w:t>
            </w:r>
          </w:p>
        </w:tc>
        <w:tc>
          <w:tcPr>
            <w:tcW w:w="1134" w:type="dxa"/>
          </w:tcPr>
          <w:p w14:paraId="22EFA8E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5F30420B" w14:textId="1B2155B1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96297CE" w14:textId="68E132FA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666A4AF" w14:textId="226D8C32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AC8A82A" w14:textId="5FA818CD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EE81DE4" w14:textId="1330F85A" w:rsidR="00AB4182" w:rsidRPr="00250D89" w:rsidRDefault="006C4E03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AB4182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940" w:type="dxa"/>
          </w:tcPr>
          <w:p w14:paraId="49CF6402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B4182" w:rsidRPr="00250D89" w14:paraId="74554501" w14:textId="77777777" w:rsidTr="007E676D">
        <w:trPr>
          <w:trHeight w:val="227"/>
          <w:jc w:val="center"/>
        </w:trPr>
        <w:tc>
          <w:tcPr>
            <w:tcW w:w="567" w:type="dxa"/>
            <w:vMerge/>
            <w:vAlign w:val="center"/>
          </w:tcPr>
          <w:p w14:paraId="0E090BEE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0C1B6735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12530325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AC605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0F8781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723003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04CB0D6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CCCF0D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D40678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0AD1B1B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299C82DE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250D89" w14:paraId="5630B524" w14:textId="77777777" w:rsidTr="007E676D">
        <w:trPr>
          <w:trHeight w:val="300"/>
          <w:jc w:val="center"/>
        </w:trPr>
        <w:tc>
          <w:tcPr>
            <w:tcW w:w="567" w:type="dxa"/>
            <w:vMerge/>
            <w:vAlign w:val="center"/>
          </w:tcPr>
          <w:p w14:paraId="064526B6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25EAC499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3A84E910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EDEF98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1E0D5976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12DC30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539FE87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38A5FFE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3577B6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5E266F5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0389602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83A76F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05F2771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41CF57E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A6C8C7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41549C2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5F63FA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2F3F2A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53B1EC5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BC43AA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20B780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6D089083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7C9CE7F9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A7C3B5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7AFE14A8" w14:textId="4B7FC196" w:rsidR="00AB4182" w:rsidRDefault="00F74E6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ф</w:t>
            </w:r>
            <w:r w:rsidR="00AB4182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едеральный</w:t>
            </w:r>
          </w:p>
          <w:p w14:paraId="006B61E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296972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AB4182" w:rsidRPr="00250D89" w14:paraId="3F3FA646" w14:textId="77777777" w:rsidTr="007E676D">
        <w:trPr>
          <w:trHeight w:val="354"/>
          <w:jc w:val="center"/>
        </w:trPr>
        <w:tc>
          <w:tcPr>
            <w:tcW w:w="567" w:type="dxa"/>
            <w:vMerge w:val="restart"/>
            <w:vAlign w:val="center"/>
          </w:tcPr>
          <w:p w14:paraId="25A1F77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vAlign w:val="center"/>
          </w:tcPr>
          <w:p w14:paraId="51A04AA1" w14:textId="560B22CB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граждан, испытывающих трудности в поиске работы</w:t>
            </w:r>
            <w:r w:rsidR="00B13F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5BE2A0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vAlign w:val="center"/>
          </w:tcPr>
          <w:p w14:paraId="1911C954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4" w:type="dxa"/>
            <w:gridSpan w:val="7"/>
          </w:tcPr>
          <w:p w14:paraId="5A654DA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7B607A45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бюджет</w:t>
            </w:r>
          </w:p>
        </w:tc>
      </w:tr>
      <w:bookmarkEnd w:id="1"/>
      <w:tr w:rsidR="00AB4182" w:rsidRPr="00250D89" w14:paraId="279C89B9" w14:textId="77777777" w:rsidTr="007E676D">
        <w:trPr>
          <w:trHeight w:val="155"/>
          <w:jc w:val="center"/>
        </w:trPr>
        <w:tc>
          <w:tcPr>
            <w:tcW w:w="567" w:type="dxa"/>
            <w:vMerge/>
            <w:vAlign w:val="center"/>
          </w:tcPr>
          <w:p w14:paraId="07DA92FD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745B94B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8E253BA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B2EC7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426B8F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C93DCB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F87167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74F59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DFDB9E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9D2BBC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47A6C60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49DB5E42" w14:textId="77777777" w:rsidTr="007E676D">
        <w:trPr>
          <w:trHeight w:val="274"/>
          <w:jc w:val="center"/>
        </w:trPr>
        <w:tc>
          <w:tcPr>
            <w:tcW w:w="567" w:type="dxa"/>
            <w:vMerge/>
            <w:vAlign w:val="center"/>
          </w:tcPr>
          <w:p w14:paraId="3B5C58CC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0C754BC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5A0AAD3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375D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7ED6E3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AA8E52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C6CE2F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84BDBA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1353DF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2966F4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03845D2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6C4E03" w:rsidRPr="00250D89" w14:paraId="35F88663" w14:textId="77777777" w:rsidTr="007E676D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14:paraId="7FBBE310" w14:textId="77777777" w:rsidR="006C4E03" w:rsidRPr="00250D89" w:rsidRDefault="006C4E03" w:rsidP="006C4E03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602DBE4" w14:textId="77777777" w:rsidR="006C4E03" w:rsidRPr="00250D89" w:rsidRDefault="006C4E03" w:rsidP="006C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16BA9611" w14:textId="77777777" w:rsidR="006C4E03" w:rsidRPr="00250D89" w:rsidRDefault="006C4E03" w:rsidP="006C4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1BD4A8" w14:textId="26E9B388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39B9F9A3" w14:textId="083BE050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2EAABC6E" w14:textId="693788D2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670B961C" w14:textId="236D493F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28A9B52" w14:textId="3613B9B6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A7568E3" w14:textId="78679892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545ACF8" w14:textId="0FF879CF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940" w:type="dxa"/>
          </w:tcPr>
          <w:p w14:paraId="3D09A480" w14:textId="77777777" w:rsidR="006C4E03" w:rsidRPr="00250D89" w:rsidRDefault="006C4E03" w:rsidP="006C4E03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6C4E03" w:rsidRPr="00250D89" w14:paraId="32D7FC73" w14:textId="77777777" w:rsidTr="007E676D">
        <w:trPr>
          <w:trHeight w:val="163"/>
          <w:jc w:val="center"/>
        </w:trPr>
        <w:tc>
          <w:tcPr>
            <w:tcW w:w="567" w:type="dxa"/>
            <w:vMerge w:val="restart"/>
          </w:tcPr>
          <w:p w14:paraId="1A484D2C" w14:textId="77777777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5.</w:t>
            </w:r>
          </w:p>
          <w:p w14:paraId="62C55637" w14:textId="77777777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78975E3" w14:textId="77777777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 w:val="restart"/>
          </w:tcPr>
          <w:p w14:paraId="646C01F5" w14:textId="1FA06800" w:rsidR="006C4E03" w:rsidRPr="00250D89" w:rsidRDefault="006C4E03" w:rsidP="00B23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  <w:r w:rsidR="00177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Организация общественных и временных работ для одиноких и многодетных родителей, воспитывающих несовершеннолетних детей, детей-инвалидов, лиц, освобожденных из учреждений, исполняющих наказание в виде лишения свободы</w:t>
            </w:r>
          </w:p>
        </w:tc>
        <w:tc>
          <w:tcPr>
            <w:tcW w:w="1733" w:type="dxa"/>
            <w:vMerge w:val="restart"/>
          </w:tcPr>
          <w:p w14:paraId="1E940F90" w14:textId="77777777" w:rsidR="006C4E03" w:rsidRPr="00250D89" w:rsidRDefault="006C4E03" w:rsidP="006C4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Центр занятости населения УСЗН, организации и учреждения города Рубцовска</w:t>
            </w:r>
          </w:p>
        </w:tc>
        <w:tc>
          <w:tcPr>
            <w:tcW w:w="1134" w:type="dxa"/>
          </w:tcPr>
          <w:p w14:paraId="3125CEF2" w14:textId="34FA08D7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1280E645" w14:textId="540C420D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760E9C10" w14:textId="698EDAB5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985F817" w14:textId="690D119C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38B61F3" w14:textId="28CE9197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53967B7" w14:textId="724A4D07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64CB969" w14:textId="0D249A31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940" w:type="dxa"/>
          </w:tcPr>
          <w:p w14:paraId="2871DA7F" w14:textId="77777777" w:rsidR="006C4E03" w:rsidRPr="00250D89" w:rsidRDefault="006C4E03" w:rsidP="006C4E03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B4182" w:rsidRPr="00250D89" w14:paraId="45D3F1E5" w14:textId="77777777" w:rsidTr="007E676D">
        <w:trPr>
          <w:trHeight w:val="239"/>
          <w:jc w:val="center"/>
        </w:trPr>
        <w:tc>
          <w:tcPr>
            <w:tcW w:w="567" w:type="dxa"/>
            <w:vMerge/>
            <w:vAlign w:val="center"/>
          </w:tcPr>
          <w:p w14:paraId="22FC981A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4F63EC7E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47748FD0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BE09E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E8FFAD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4966B2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2999DD1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EC2682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321B87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4FAE9E7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790166DC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250D89" w14:paraId="1F5C9592" w14:textId="77777777" w:rsidTr="007E676D">
        <w:trPr>
          <w:trHeight w:val="192"/>
          <w:jc w:val="center"/>
        </w:trPr>
        <w:tc>
          <w:tcPr>
            <w:tcW w:w="567" w:type="dxa"/>
            <w:vMerge/>
            <w:vAlign w:val="center"/>
          </w:tcPr>
          <w:p w14:paraId="6EF3AE4A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15722D65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8442D5E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D596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BAB674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9A53A9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2C4ECF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7C2EE0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C338FB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11E31C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E68A3B1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250D89" w14:paraId="5309A8FC" w14:textId="77777777" w:rsidTr="007E676D">
        <w:trPr>
          <w:trHeight w:val="192"/>
          <w:jc w:val="center"/>
        </w:trPr>
        <w:tc>
          <w:tcPr>
            <w:tcW w:w="567" w:type="dxa"/>
            <w:vMerge/>
            <w:vAlign w:val="center"/>
          </w:tcPr>
          <w:p w14:paraId="3DE2B477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3D321C70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4679BB0C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09845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5326D44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3AB478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CE37FF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EB1585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495BB4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F3E277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6E7D2BE3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25CC535D" w14:textId="77777777" w:rsidTr="007E676D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14:paraId="34A4BFC3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2F5D6B1E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DE3181F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115E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C524B6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C23C4C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341B52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ACF7A5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749598B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2A10DCB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63F0BE95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6C4E03" w:rsidRPr="00250D89" w14:paraId="1B569715" w14:textId="77777777" w:rsidTr="007E676D">
        <w:trPr>
          <w:trHeight w:val="415"/>
          <w:jc w:val="center"/>
        </w:trPr>
        <w:tc>
          <w:tcPr>
            <w:tcW w:w="567" w:type="dxa"/>
            <w:vMerge/>
            <w:vAlign w:val="center"/>
          </w:tcPr>
          <w:p w14:paraId="2AA6EC94" w14:textId="77777777" w:rsidR="006C4E03" w:rsidRPr="00250D89" w:rsidRDefault="006C4E03" w:rsidP="006C4E03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60CEC2C7" w14:textId="77777777" w:rsidR="006C4E03" w:rsidRPr="00250D89" w:rsidRDefault="006C4E03" w:rsidP="006C4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77134466" w14:textId="77777777" w:rsidR="006C4E03" w:rsidRPr="00250D89" w:rsidRDefault="006C4E03" w:rsidP="006C4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3403C7" w14:textId="7EBF8CB8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1B81B38D" w14:textId="5F878650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59D1DBEC" w14:textId="30D5CF79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62EED34F" w14:textId="2FA66DB3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F2D7116" w14:textId="7492465B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0D584EB5" w14:textId="2529D859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FD03705" w14:textId="10265BE0" w:rsidR="006C4E03" w:rsidRPr="00250D89" w:rsidRDefault="006C4E03" w:rsidP="006C4E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940" w:type="dxa"/>
          </w:tcPr>
          <w:p w14:paraId="41DB764F" w14:textId="77777777" w:rsidR="006C4E03" w:rsidRPr="00250D89" w:rsidRDefault="006C4E03" w:rsidP="006C4E03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250D89" w14:paraId="7BD20380" w14:textId="77777777" w:rsidTr="007E676D">
        <w:trPr>
          <w:trHeight w:val="124"/>
          <w:jc w:val="center"/>
        </w:trPr>
        <w:tc>
          <w:tcPr>
            <w:tcW w:w="567" w:type="dxa"/>
            <w:vMerge w:val="restart"/>
          </w:tcPr>
          <w:p w14:paraId="63EEC70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681" w:type="dxa"/>
            <w:vMerge w:val="restart"/>
          </w:tcPr>
          <w:p w14:paraId="5A5780C2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Задача 3.</w:t>
            </w:r>
          </w:p>
          <w:p w14:paraId="69F38B69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для малоимущих граждан </w:t>
            </w:r>
          </w:p>
        </w:tc>
        <w:tc>
          <w:tcPr>
            <w:tcW w:w="1733" w:type="dxa"/>
            <w:vMerge w:val="restart"/>
          </w:tcPr>
          <w:p w14:paraId="3F381B6E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810E1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0006A55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1A0175F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45172E2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2552F9E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7B4A428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47" w:type="dxa"/>
          </w:tcPr>
          <w:p w14:paraId="6AE7EC1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5E584814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AB4182" w:rsidRPr="00250D89" w14:paraId="6EAA0513" w14:textId="77777777" w:rsidTr="007E676D">
        <w:trPr>
          <w:trHeight w:val="170"/>
          <w:jc w:val="center"/>
        </w:trPr>
        <w:tc>
          <w:tcPr>
            <w:tcW w:w="567" w:type="dxa"/>
            <w:vMerge/>
          </w:tcPr>
          <w:p w14:paraId="42DD365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B7A96BA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68F51F5B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C0D25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6651CC6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B1BC79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23C3BCF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735786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49588FA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658C1F7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4BA0B0C3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250D89" w14:paraId="0AFFD9D3" w14:textId="77777777" w:rsidTr="007E676D">
        <w:trPr>
          <w:trHeight w:val="258"/>
          <w:jc w:val="center"/>
        </w:trPr>
        <w:tc>
          <w:tcPr>
            <w:tcW w:w="567" w:type="dxa"/>
            <w:vMerge/>
          </w:tcPr>
          <w:p w14:paraId="0B919AB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BEA5A24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1890FF3B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9C407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E62F53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56732B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310DB7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8BF2C6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918628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2787FA4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69A5D73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250D89" w14:paraId="62E1FB74" w14:textId="77777777" w:rsidTr="007E676D">
        <w:trPr>
          <w:trHeight w:val="258"/>
          <w:jc w:val="center"/>
        </w:trPr>
        <w:tc>
          <w:tcPr>
            <w:tcW w:w="567" w:type="dxa"/>
            <w:vMerge/>
          </w:tcPr>
          <w:p w14:paraId="14542D5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C5C83EC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043DF7B7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4C81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78C5B4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E961BC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FB4F74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C7FA2B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792B96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2DF534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1C8985E2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320E4EDD" w14:textId="77777777" w:rsidTr="007E676D">
        <w:trPr>
          <w:trHeight w:val="193"/>
          <w:jc w:val="center"/>
        </w:trPr>
        <w:tc>
          <w:tcPr>
            <w:tcW w:w="567" w:type="dxa"/>
            <w:vMerge/>
          </w:tcPr>
          <w:p w14:paraId="12786E8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1340AC7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348E4BCF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F240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44162CF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21C79BF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01B7B20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7F35286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355B04C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47" w:type="dxa"/>
          </w:tcPr>
          <w:p w14:paraId="7FD33AA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657E1C3D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6754560A" w14:textId="77777777" w:rsidTr="007E676D">
        <w:trPr>
          <w:trHeight w:val="466"/>
          <w:jc w:val="center"/>
        </w:trPr>
        <w:tc>
          <w:tcPr>
            <w:tcW w:w="567" w:type="dxa"/>
            <w:vMerge/>
          </w:tcPr>
          <w:p w14:paraId="69F4540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D490914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5EE315C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E8823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BD96CF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F366E3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62FF59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8ECD2F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065D09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CFF93D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13D82D73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250D89" w14:paraId="0A453A3E" w14:textId="77777777" w:rsidTr="007E676D">
        <w:trPr>
          <w:trHeight w:val="285"/>
          <w:jc w:val="center"/>
        </w:trPr>
        <w:tc>
          <w:tcPr>
            <w:tcW w:w="567" w:type="dxa"/>
          </w:tcPr>
          <w:p w14:paraId="29759F7E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7.</w:t>
            </w:r>
          </w:p>
          <w:p w14:paraId="207460CB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BB2122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</w:tcPr>
          <w:p w14:paraId="69703EA8" w14:textId="77777777" w:rsidR="00AB4182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Мероприятие: 3.1. </w:t>
            </w:r>
          </w:p>
          <w:p w14:paraId="1220ABF8" w14:textId="77777777" w:rsidR="00AB4182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720304" w14:textId="77777777" w:rsidR="00AB4182" w:rsidRPr="00250D8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</w:tcPr>
          <w:p w14:paraId="52EA7397" w14:textId="77777777" w:rsidR="00AB4182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61381C" w14:textId="77777777" w:rsidR="00AB4182" w:rsidRPr="00250D89" w:rsidRDefault="00AB4182" w:rsidP="007E676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37B22BE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494A99A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DF47A1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36FDDFC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447F0AC5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8CCFED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4B5A08D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58125F3F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3DCDBB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5AE6B20F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5F49BF7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B43262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4A1B6B8D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18F9E1B5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5549C4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59FCC448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5102F298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921956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186D3E4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300,0</w:t>
            </w:r>
          </w:p>
          <w:p w14:paraId="31FAE39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0F8E6E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67BDF7DD" w14:textId="77777777" w:rsidR="00AB4182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Всего </w:t>
            </w:r>
          </w:p>
          <w:p w14:paraId="7DDAC6F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D106D7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AB4182" w:rsidRPr="00250D89" w14:paraId="3C9D778F" w14:textId="77777777" w:rsidTr="007E676D">
        <w:trPr>
          <w:trHeight w:val="354"/>
          <w:jc w:val="center"/>
        </w:trPr>
        <w:tc>
          <w:tcPr>
            <w:tcW w:w="567" w:type="dxa"/>
            <w:vMerge w:val="restart"/>
          </w:tcPr>
          <w:p w14:paraId="1CD80A3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 w:val="restart"/>
          </w:tcPr>
          <w:p w14:paraId="270D4BA2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Организация для малоимущих граждан мероприятий,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1733" w:type="dxa"/>
            <w:vMerge w:val="restart"/>
          </w:tcPr>
          <w:p w14:paraId="441B434B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УСЗН </w:t>
            </w:r>
          </w:p>
          <w:p w14:paraId="64F16BFC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C8974A" w14:textId="77777777" w:rsidR="00AB4182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0A53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4AECC5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0E27A5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1B7BB5F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401A41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7E00155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64406DE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16C5C82F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AB4182" w:rsidRPr="00250D89" w14:paraId="7F3D5A68" w14:textId="77777777" w:rsidTr="007E676D">
        <w:trPr>
          <w:trHeight w:val="170"/>
          <w:jc w:val="center"/>
        </w:trPr>
        <w:tc>
          <w:tcPr>
            <w:tcW w:w="567" w:type="dxa"/>
            <w:vMerge/>
          </w:tcPr>
          <w:p w14:paraId="0000838B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2EC30FC3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0C40826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21D6C95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7F7AD8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3C81AF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EBF14D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38ECB1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812863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9B43A9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62375178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250D89" w14:paraId="01EF2210" w14:textId="77777777" w:rsidTr="007E676D">
        <w:trPr>
          <w:trHeight w:val="360"/>
          <w:jc w:val="center"/>
        </w:trPr>
        <w:tc>
          <w:tcPr>
            <w:tcW w:w="567" w:type="dxa"/>
            <w:vMerge/>
          </w:tcPr>
          <w:p w14:paraId="6FC2449C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0ACF0631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432D4078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3A0F1E0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100A61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0F1E57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AFC661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FE536C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77725F0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9B3A1D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B54DEAA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250D89" w14:paraId="22AD3CB2" w14:textId="77777777" w:rsidTr="007E676D">
        <w:trPr>
          <w:trHeight w:val="360"/>
          <w:jc w:val="center"/>
        </w:trPr>
        <w:tc>
          <w:tcPr>
            <w:tcW w:w="567" w:type="dxa"/>
            <w:vMerge/>
          </w:tcPr>
          <w:p w14:paraId="4DFA6E7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1B6DB7D6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5B3251F9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347FB75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22AA58E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7C227CBF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5218A6D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16C679AD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5736B25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47" w:type="dxa"/>
          </w:tcPr>
          <w:p w14:paraId="6863D0C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584D25BA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1139A57B" w14:textId="77777777" w:rsidTr="007E676D">
        <w:trPr>
          <w:trHeight w:val="360"/>
          <w:jc w:val="center"/>
        </w:trPr>
        <w:tc>
          <w:tcPr>
            <w:tcW w:w="567" w:type="dxa"/>
            <w:vMerge/>
          </w:tcPr>
          <w:p w14:paraId="6AFE304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48E4BA3" w14:textId="77777777" w:rsidR="00AB4182" w:rsidRPr="00250D89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51F8893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46B4535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EED8347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8D1F264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394CB7A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F2D520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8B1061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A43DD53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88E96BC" w14:textId="77777777" w:rsidR="00AB4182" w:rsidRPr="00250D89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7F6D15" w:rsidRPr="00250D89" w14:paraId="5C670B51" w14:textId="77777777" w:rsidTr="007E676D">
        <w:trPr>
          <w:trHeight w:val="289"/>
          <w:jc w:val="center"/>
        </w:trPr>
        <w:tc>
          <w:tcPr>
            <w:tcW w:w="567" w:type="dxa"/>
            <w:vMerge w:val="restart"/>
          </w:tcPr>
          <w:p w14:paraId="6B8E2AD6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8.</w:t>
            </w:r>
          </w:p>
          <w:p w14:paraId="480E34B3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40892AA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7EF6338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5BE1E8D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9A704CE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 w:val="restart"/>
          </w:tcPr>
          <w:p w14:paraId="377016CC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Задача 4.</w:t>
            </w:r>
          </w:p>
          <w:p w14:paraId="62276048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Предоставление гражданам адресной помощи в виде денежных выплат в связи с дополнительными мерами социальной поддержки </w:t>
            </w:r>
          </w:p>
        </w:tc>
        <w:tc>
          <w:tcPr>
            <w:tcW w:w="1733" w:type="dxa"/>
            <w:vMerge w:val="restart"/>
          </w:tcPr>
          <w:p w14:paraId="1BA591A2" w14:textId="77777777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D0C7C6" w14:textId="77777777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8CBB31" w14:textId="77777777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F60C7C" w14:textId="3D7567BE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4203,6</w:t>
            </w:r>
          </w:p>
        </w:tc>
        <w:tc>
          <w:tcPr>
            <w:tcW w:w="1134" w:type="dxa"/>
          </w:tcPr>
          <w:p w14:paraId="6849C809" w14:textId="6472C37D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val="en-US"/>
              </w:rPr>
              <w:t>4772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718BFD0C" w14:textId="3BA59A94" w:rsidR="007F6D15" w:rsidRPr="00250D89" w:rsidRDefault="007F6D15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2277B843" w14:textId="162E2CCA" w:rsidR="007F6D15" w:rsidRPr="0089027B" w:rsidRDefault="0089027B" w:rsidP="007F6D15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9027B">
              <w:rPr>
                <w:rFonts w:ascii="Times New Roman" w:hAnsi="Times New Roman"/>
                <w:sz w:val="23"/>
                <w:szCs w:val="23"/>
              </w:rPr>
              <w:t>1</w:t>
            </w:r>
            <w:r w:rsidR="007F6D15" w:rsidRPr="0089027B">
              <w:rPr>
                <w:rFonts w:ascii="Times New Roman" w:hAnsi="Times New Roman"/>
                <w:sz w:val="23"/>
                <w:szCs w:val="23"/>
              </w:rPr>
              <w:t>6</w:t>
            </w:r>
            <w:r w:rsidRPr="0089027B">
              <w:rPr>
                <w:rFonts w:ascii="Times New Roman" w:hAnsi="Times New Roman"/>
                <w:sz w:val="23"/>
                <w:szCs w:val="23"/>
              </w:rPr>
              <w:t>359</w:t>
            </w:r>
            <w:r w:rsidR="007F6D15" w:rsidRPr="0089027B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992" w:type="dxa"/>
          </w:tcPr>
          <w:p w14:paraId="65E4A267" w14:textId="01D73473" w:rsidR="007F6D15" w:rsidRPr="00250D89" w:rsidRDefault="0089027B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7F6D15"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62" w:type="dxa"/>
          </w:tcPr>
          <w:p w14:paraId="0F372EE0" w14:textId="6164390C" w:rsidR="007F6D15" w:rsidRPr="00250D89" w:rsidRDefault="0089027B" w:rsidP="007F6D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7F6D15"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14:paraId="530DF89A" w14:textId="4C8718B7" w:rsidR="007F6D15" w:rsidRPr="00250D89" w:rsidRDefault="0089027B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27145</w:t>
            </w:r>
            <w:r w:rsidR="007F6D15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 w:rsidR="007F6D1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40" w:type="dxa"/>
          </w:tcPr>
          <w:p w14:paraId="5A0712BF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7F6D15" w:rsidRPr="00250D89" w14:paraId="7664CAA1" w14:textId="77777777" w:rsidTr="007E676D">
        <w:trPr>
          <w:trHeight w:val="170"/>
          <w:jc w:val="center"/>
        </w:trPr>
        <w:tc>
          <w:tcPr>
            <w:tcW w:w="567" w:type="dxa"/>
            <w:vMerge/>
          </w:tcPr>
          <w:p w14:paraId="782A0BC6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0012939C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63B571B4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D802C6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73EF3B1F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BBC0242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36AF6A54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28EF5E1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417B78A7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38D07630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3052DFE9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7F6D15" w:rsidRPr="00250D89" w14:paraId="4C3B52FA" w14:textId="77777777" w:rsidTr="007E676D">
        <w:trPr>
          <w:trHeight w:val="189"/>
          <w:jc w:val="center"/>
        </w:trPr>
        <w:tc>
          <w:tcPr>
            <w:tcW w:w="567" w:type="dxa"/>
            <w:vMerge/>
          </w:tcPr>
          <w:p w14:paraId="13BE6C4A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0B4D18A5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7B7298A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C1646E" w14:textId="5FDD0BDF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E36ACDF" w14:textId="064796C6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292C9D8" w14:textId="74825C7A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4562D6D" w14:textId="7654ABC5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9196CCA" w14:textId="4A0E0023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F6F5214" w14:textId="1B4B70DF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CACBB29" w14:textId="071396FC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994CAF8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7F6D15" w:rsidRPr="00250D89" w14:paraId="587177E5" w14:textId="77777777" w:rsidTr="007E676D">
        <w:trPr>
          <w:trHeight w:val="189"/>
          <w:jc w:val="center"/>
        </w:trPr>
        <w:tc>
          <w:tcPr>
            <w:tcW w:w="567" w:type="dxa"/>
            <w:vMerge/>
          </w:tcPr>
          <w:p w14:paraId="1AEB1438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47736230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308AADF8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40D776" w14:textId="6A39C12F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7996B7EF" w14:textId="70FD09D2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261B4582" w14:textId="50740796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14:paraId="7F466576" w14:textId="074245E2" w:rsidR="007F6D15" w:rsidRPr="00B36FCC" w:rsidRDefault="00B36FCC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36FCC">
              <w:rPr>
                <w:rFonts w:ascii="Times New Roman" w:hAnsi="Times New Roman"/>
                <w:sz w:val="23"/>
                <w:szCs w:val="23"/>
              </w:rPr>
              <w:t>16059</w:t>
            </w:r>
            <w:r w:rsidR="007F6D15" w:rsidRPr="00B36FCC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992" w:type="dxa"/>
          </w:tcPr>
          <w:p w14:paraId="4AAF6CE2" w14:textId="1A37EB70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46F0EE3F" w14:textId="78AC2EA0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23F0C00E" w14:textId="3AADBF26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25</w:t>
            </w:r>
            <w:r w:rsidR="00AC614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057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40" w:type="dxa"/>
          </w:tcPr>
          <w:p w14:paraId="66049267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7F6D15" w:rsidRPr="00250D89" w14:paraId="0226AB4C" w14:textId="77777777" w:rsidTr="007E676D">
        <w:trPr>
          <w:trHeight w:val="267"/>
          <w:jc w:val="center"/>
        </w:trPr>
        <w:tc>
          <w:tcPr>
            <w:tcW w:w="567" w:type="dxa"/>
            <w:vMerge/>
          </w:tcPr>
          <w:p w14:paraId="14117D69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E04EA3A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1D9A9F0B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D43918" w14:textId="1826229C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14:paraId="1B9F2E3B" w14:textId="4E194F00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14:paraId="44BD3F1C" w14:textId="4AE672C4" w:rsidR="007F6D15" w:rsidRPr="00250D89" w:rsidRDefault="007F6D15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2B2AFF6C" w14:textId="7DCF4D7B" w:rsidR="007F6D15" w:rsidRPr="00250D89" w:rsidRDefault="00B36FCC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F6D15"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B959B71" w14:textId="2E24794E" w:rsidR="007F6D15" w:rsidRPr="00250D89" w:rsidRDefault="00B36FCC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F6D15"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25790349" w14:textId="04582B35" w:rsidR="007F6D15" w:rsidRPr="00250D89" w:rsidRDefault="00B36FCC" w:rsidP="007F6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F6D15"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2E7FDB11" w14:textId="0514EDB0" w:rsidR="007F6D15" w:rsidRPr="00250D89" w:rsidRDefault="00125BB3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</w:t>
            </w:r>
            <w:r w:rsidR="007F6D15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88</w:t>
            </w:r>
            <w:r w:rsidR="007F6D15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940" w:type="dxa"/>
          </w:tcPr>
          <w:p w14:paraId="7A03E2F4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7F6D15" w:rsidRPr="00250D89" w14:paraId="27BBEAD0" w14:textId="77777777" w:rsidTr="007E676D">
        <w:trPr>
          <w:trHeight w:val="413"/>
          <w:jc w:val="center"/>
        </w:trPr>
        <w:tc>
          <w:tcPr>
            <w:tcW w:w="567" w:type="dxa"/>
            <w:vMerge/>
          </w:tcPr>
          <w:p w14:paraId="20863171" w14:textId="77777777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72383AF" w14:textId="77777777" w:rsidR="007F6D15" w:rsidRPr="00250D89" w:rsidRDefault="007F6D15" w:rsidP="007F6D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087FB3EF" w14:textId="77777777" w:rsidR="007F6D15" w:rsidRPr="00250D89" w:rsidRDefault="007F6D15" w:rsidP="007F6D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2685C2" w14:textId="5B52F8D8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EE62437" w14:textId="2F6E88B9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E08296C" w14:textId="4EC06DAD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A29ED1A" w14:textId="7534F1D1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579C242" w14:textId="7A5CE0BA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B1E2036" w14:textId="5026ECB5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DC6A755" w14:textId="24B28DAE" w:rsidR="007F6D15" w:rsidRPr="00250D89" w:rsidRDefault="007F6D15" w:rsidP="007F6D1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90E616A" w14:textId="77777777" w:rsidR="007F6D15" w:rsidRPr="00250D89" w:rsidRDefault="007F6D15" w:rsidP="007F6D15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7A1502" w:rsidRPr="00250D89" w14:paraId="0FDF1CDF" w14:textId="77777777" w:rsidTr="007E676D">
        <w:trPr>
          <w:trHeight w:val="227"/>
          <w:jc w:val="center"/>
        </w:trPr>
        <w:tc>
          <w:tcPr>
            <w:tcW w:w="567" w:type="dxa"/>
            <w:vMerge w:val="restart"/>
          </w:tcPr>
          <w:p w14:paraId="6F2BF617" w14:textId="77777777" w:rsidR="007A1502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9.</w:t>
            </w:r>
          </w:p>
          <w:p w14:paraId="048CC9F8" w14:textId="77777777" w:rsidR="007A1502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82CDB14" w14:textId="77777777" w:rsidR="007A1502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BDD59A4" w14:textId="77777777" w:rsidR="007A1502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5C4DE70" w14:textId="77777777" w:rsidR="007A1502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96642C" w14:textId="77777777" w:rsidR="007A1502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08DE4FF" w14:textId="77777777" w:rsidR="007A1502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E96CB99" w14:textId="77777777" w:rsidR="007A1502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A0D98EF" w14:textId="77777777" w:rsidR="007A1502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6B0AEF6" w14:textId="77777777" w:rsidR="007A1502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334FEAB" w14:textId="77777777" w:rsidR="007A1502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31A9DCB" w14:textId="77777777" w:rsidR="007A1502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F244D03" w14:textId="77777777" w:rsidR="007A1502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EAB5BE2" w14:textId="77777777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  <w:vMerge w:val="restart"/>
          </w:tcPr>
          <w:p w14:paraId="4EF0C73D" w14:textId="77777777" w:rsidR="007A1502" w:rsidRPr="00250D89" w:rsidRDefault="007A1502" w:rsidP="007A1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4.1.</w:t>
            </w:r>
          </w:p>
          <w:p w14:paraId="06185CB6" w14:textId="77777777" w:rsidR="007A1502" w:rsidRDefault="007A1502" w:rsidP="007A1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услуги, твердое топливо</w:t>
            </w:r>
          </w:p>
          <w:p w14:paraId="6FA954A8" w14:textId="77777777" w:rsidR="007A1502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21A71E" w14:textId="77777777" w:rsidR="007A1502" w:rsidRPr="00250D89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  <w:vMerge w:val="restart"/>
          </w:tcPr>
          <w:p w14:paraId="7C150DED" w14:textId="77777777" w:rsidR="007A1502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</w:p>
          <w:p w14:paraId="4EC429BE" w14:textId="77777777" w:rsidR="007A1502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82468C" w14:textId="77777777" w:rsidR="007A1502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D9519C" w14:textId="77777777" w:rsidR="007A1502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1CA4F6" w14:textId="77777777" w:rsidR="007A1502" w:rsidRPr="00250D89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F162A9" w14:textId="77777777" w:rsidR="007A1502" w:rsidRPr="00250D89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62B972" w14:textId="77777777" w:rsidR="007A1502" w:rsidRPr="00250D89" w:rsidRDefault="007A1502" w:rsidP="007A15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18713244" w14:textId="46BCE087" w:rsidR="007A1502" w:rsidRPr="00250D89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4203,6</w:t>
            </w:r>
          </w:p>
        </w:tc>
        <w:tc>
          <w:tcPr>
            <w:tcW w:w="1134" w:type="dxa"/>
          </w:tcPr>
          <w:p w14:paraId="49A22B1A" w14:textId="79A061BD" w:rsidR="007A1502" w:rsidRPr="00250D89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val="en-US"/>
              </w:rPr>
              <w:t>4772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6D5C5A76" w14:textId="5E8A3E30" w:rsidR="007A1502" w:rsidRPr="00250D89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B074ECA" w14:textId="7B825239" w:rsidR="007A1502" w:rsidRPr="00250D89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027B">
              <w:rPr>
                <w:rFonts w:ascii="Times New Roman" w:hAnsi="Times New Roman"/>
                <w:sz w:val="23"/>
                <w:szCs w:val="23"/>
              </w:rPr>
              <w:t>16359,0</w:t>
            </w:r>
          </w:p>
        </w:tc>
        <w:tc>
          <w:tcPr>
            <w:tcW w:w="992" w:type="dxa"/>
          </w:tcPr>
          <w:p w14:paraId="326660D8" w14:textId="01E84592" w:rsidR="007A1502" w:rsidRPr="00250D89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62" w:type="dxa"/>
          </w:tcPr>
          <w:p w14:paraId="1C9E008F" w14:textId="0AE6CDF0" w:rsidR="007A1502" w:rsidRPr="00250D89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47" w:type="dxa"/>
          </w:tcPr>
          <w:p w14:paraId="7488295D" w14:textId="1C21881F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27145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40" w:type="dxa"/>
          </w:tcPr>
          <w:p w14:paraId="26A7D690" w14:textId="77777777" w:rsidR="007A1502" w:rsidRPr="00250D89" w:rsidRDefault="007A1502" w:rsidP="007A150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7A1502" w:rsidRPr="00250D89" w14:paraId="5987EDCB" w14:textId="77777777" w:rsidTr="007E676D">
        <w:trPr>
          <w:trHeight w:val="170"/>
          <w:jc w:val="center"/>
        </w:trPr>
        <w:tc>
          <w:tcPr>
            <w:tcW w:w="567" w:type="dxa"/>
            <w:vMerge/>
          </w:tcPr>
          <w:p w14:paraId="7D634038" w14:textId="77777777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3A3A0CC" w14:textId="77777777" w:rsidR="007A1502" w:rsidRPr="00250D89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175CA713" w14:textId="77777777" w:rsidR="007A1502" w:rsidRPr="00250D89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58824C22" w14:textId="77777777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9AF9217" w14:textId="77777777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F8438BE" w14:textId="77777777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0E81E0AA" w14:textId="77777777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794952E" w14:textId="77777777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0A2BBAC4" w14:textId="77777777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4AA89565" w14:textId="77777777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40781344" w14:textId="77777777" w:rsidR="007A1502" w:rsidRPr="00250D89" w:rsidRDefault="007A1502" w:rsidP="007A150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7A1502" w:rsidRPr="00250D89" w14:paraId="0C442C91" w14:textId="77777777" w:rsidTr="007E676D">
        <w:trPr>
          <w:trHeight w:val="307"/>
          <w:jc w:val="center"/>
        </w:trPr>
        <w:tc>
          <w:tcPr>
            <w:tcW w:w="567" w:type="dxa"/>
            <w:vMerge/>
          </w:tcPr>
          <w:p w14:paraId="4EBA79A2" w14:textId="77777777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2D9237A" w14:textId="77777777" w:rsidR="007A1502" w:rsidRPr="00250D89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3F32E12D" w14:textId="77777777" w:rsidR="007A1502" w:rsidRPr="00250D89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1DF55DBB" w14:textId="575DF4FF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919955D" w14:textId="16D15182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584071A" w14:textId="1F05D7BD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5111CA8" w14:textId="247E89C4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C8512F3" w14:textId="073CFEF7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834DDC7" w14:textId="1613A7CA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3F2CEB8B" w14:textId="4E7D9C20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954FB94" w14:textId="77777777" w:rsidR="007A1502" w:rsidRPr="00250D89" w:rsidRDefault="007A1502" w:rsidP="007A150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7A1502" w:rsidRPr="00250D89" w14:paraId="6BFF9DA4" w14:textId="77777777" w:rsidTr="007E676D">
        <w:trPr>
          <w:trHeight w:val="307"/>
          <w:jc w:val="center"/>
        </w:trPr>
        <w:tc>
          <w:tcPr>
            <w:tcW w:w="567" w:type="dxa"/>
            <w:vMerge/>
          </w:tcPr>
          <w:p w14:paraId="2E6E7B50" w14:textId="77777777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F7D6E39" w14:textId="77777777" w:rsidR="007A1502" w:rsidRPr="00250D89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69FA6974" w14:textId="77777777" w:rsidR="007A1502" w:rsidRPr="00250D89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46AC84CC" w14:textId="4E10A814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636F5109" w14:textId="37AEEB4B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4084B8AF" w14:textId="36CAFEC5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14:paraId="3EADF96D" w14:textId="2604352A" w:rsidR="007A1502" w:rsidRPr="00250D89" w:rsidRDefault="007A1502" w:rsidP="007A15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FCC">
              <w:rPr>
                <w:rFonts w:ascii="Times New Roman" w:hAnsi="Times New Roman"/>
                <w:sz w:val="23"/>
                <w:szCs w:val="23"/>
              </w:rPr>
              <w:t>16059,0</w:t>
            </w:r>
          </w:p>
        </w:tc>
        <w:tc>
          <w:tcPr>
            <w:tcW w:w="992" w:type="dxa"/>
          </w:tcPr>
          <w:p w14:paraId="33469AFF" w14:textId="4700299E" w:rsidR="007A1502" w:rsidRPr="00250D89" w:rsidRDefault="007A1502" w:rsidP="007A15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36B4FEA8" w14:textId="57DB710E" w:rsidR="007A1502" w:rsidRPr="00250D89" w:rsidRDefault="007A1502" w:rsidP="007A150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589A3A96" w14:textId="763CE201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25057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40" w:type="dxa"/>
          </w:tcPr>
          <w:p w14:paraId="2FC6783E" w14:textId="77777777" w:rsidR="007A1502" w:rsidRPr="00250D89" w:rsidRDefault="007A1502" w:rsidP="007A150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7A1502" w:rsidRPr="00250D89" w14:paraId="4464E62C" w14:textId="77777777" w:rsidTr="007E676D">
        <w:trPr>
          <w:trHeight w:val="214"/>
          <w:jc w:val="center"/>
        </w:trPr>
        <w:tc>
          <w:tcPr>
            <w:tcW w:w="567" w:type="dxa"/>
            <w:vMerge/>
          </w:tcPr>
          <w:p w14:paraId="484F827B" w14:textId="77777777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2D4D83B9" w14:textId="77777777" w:rsidR="007A1502" w:rsidRPr="00250D89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11C31E49" w14:textId="77777777" w:rsidR="007A1502" w:rsidRPr="00250D89" w:rsidRDefault="007A1502" w:rsidP="007A1502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056D9457" w14:textId="49AD86FE" w:rsidR="007A1502" w:rsidRPr="00250D89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14:paraId="57E07B76" w14:textId="788158D6" w:rsidR="007A1502" w:rsidRPr="00250D89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14:paraId="59ED3E00" w14:textId="6D6308D4" w:rsidR="007A1502" w:rsidRPr="00250D89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7D70618F" w14:textId="17992B29" w:rsidR="007A1502" w:rsidRPr="00250D89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B5BA9CD" w14:textId="6E24E7C2" w:rsidR="007A1502" w:rsidRPr="00250D89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668E0B3E" w14:textId="49833AB0" w:rsidR="007A1502" w:rsidRPr="00250D89" w:rsidRDefault="007A1502" w:rsidP="007A15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72522755" w14:textId="28901BED" w:rsidR="007A1502" w:rsidRPr="00250D89" w:rsidRDefault="007A1502" w:rsidP="007A150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2088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940" w:type="dxa"/>
          </w:tcPr>
          <w:p w14:paraId="54BBD19A" w14:textId="77777777" w:rsidR="007A1502" w:rsidRPr="00250D89" w:rsidRDefault="007A1502" w:rsidP="007A150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503EC1CF" w14:textId="77777777" w:rsidTr="007E676D">
        <w:trPr>
          <w:trHeight w:val="293"/>
          <w:jc w:val="center"/>
        </w:trPr>
        <w:tc>
          <w:tcPr>
            <w:tcW w:w="567" w:type="dxa"/>
            <w:vMerge/>
          </w:tcPr>
          <w:p w14:paraId="6DDF0F08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21509913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2C0D286C" w14:textId="77777777" w:rsidR="00AB4182" w:rsidRPr="00250D89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0FD48BC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680240C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97B1D8E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329AA93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081A903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93DA93C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D925822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024BFB9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37FF0D78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EB490FB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02ADC9B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75DDD9C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70B5F19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A4C177E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642E0A06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55436C6F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6A3B98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210B29B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5A099E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D3C481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CA5B3C6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7BEEBFF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11467B1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7EBC7B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B589198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FD621D9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4DD736D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EA1DE29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12D4A24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0261B63E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9990A17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F24FC94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8FAC40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73E5F8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EE2F5D1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33FD0282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0C55F5D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8C41C6E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6838911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F2E3A9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B8AEF4D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C0B3025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1442C6BF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0CF55EA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D1FEB9F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C9EDEAC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5D130E6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54D94D0" w14:textId="77777777" w:rsidR="00AB4182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5C52BE50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6D5BD93A" w14:textId="77777777" w:rsidR="00AB4182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внебюджетные источники</w:t>
            </w:r>
          </w:p>
          <w:p w14:paraId="77A981EC" w14:textId="77777777" w:rsidR="00AB4182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CEA44AE" w14:textId="77777777" w:rsidR="00AB4182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2598A20" w14:textId="77777777" w:rsidR="00AB4182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014A8F8" w14:textId="77777777" w:rsidR="00AB4182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3A3068A" w14:textId="77777777" w:rsidR="00AB4182" w:rsidRPr="00250D8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AB4182" w:rsidRPr="009D7E33" w14:paraId="7B550729" w14:textId="77777777" w:rsidTr="007E676D">
        <w:trPr>
          <w:trHeight w:val="426"/>
          <w:jc w:val="center"/>
        </w:trPr>
        <w:tc>
          <w:tcPr>
            <w:tcW w:w="567" w:type="dxa"/>
            <w:vMerge w:val="restart"/>
          </w:tcPr>
          <w:p w14:paraId="129E0EC6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10.</w:t>
            </w:r>
          </w:p>
        </w:tc>
        <w:tc>
          <w:tcPr>
            <w:tcW w:w="2681" w:type="dxa"/>
            <w:vMerge w:val="restart"/>
          </w:tcPr>
          <w:p w14:paraId="54A97CF9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Задача 5.</w:t>
            </w:r>
          </w:p>
          <w:p w14:paraId="052C3B65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 xml:space="preserve">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 </w:t>
            </w:r>
          </w:p>
        </w:tc>
        <w:tc>
          <w:tcPr>
            <w:tcW w:w="1733" w:type="dxa"/>
            <w:vMerge w:val="restart"/>
          </w:tcPr>
          <w:p w14:paraId="0CEF4A7E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096B1C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2B5EF8E0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57E6BD5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0DFBCF01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041205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2D81C427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664EE841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7C30E884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AB4182" w:rsidRPr="009D7E33" w14:paraId="44C3A5B3" w14:textId="77777777" w:rsidTr="007E676D">
        <w:trPr>
          <w:trHeight w:val="480"/>
          <w:jc w:val="center"/>
        </w:trPr>
        <w:tc>
          <w:tcPr>
            <w:tcW w:w="567" w:type="dxa"/>
            <w:vMerge/>
          </w:tcPr>
          <w:p w14:paraId="0800AFCD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1D650159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46F17DD0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745D2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02714D6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65723E5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4808CCFA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4AC62EC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345BB1E1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3CC3DCC8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40F9A88B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9D7E33" w14:paraId="7F4D494B" w14:textId="77777777" w:rsidTr="007E676D">
        <w:trPr>
          <w:trHeight w:val="585"/>
          <w:jc w:val="center"/>
        </w:trPr>
        <w:tc>
          <w:tcPr>
            <w:tcW w:w="567" w:type="dxa"/>
            <w:vMerge/>
          </w:tcPr>
          <w:p w14:paraId="20B8AFA0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83660AB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09276E45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BE00FE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C38E564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DC5145A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3CAAB788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C4FB98A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98DDADF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2125AAD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52D8B7E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9D7E33" w14:paraId="089BEF20" w14:textId="77777777" w:rsidTr="007E676D">
        <w:trPr>
          <w:trHeight w:val="420"/>
          <w:jc w:val="center"/>
        </w:trPr>
        <w:tc>
          <w:tcPr>
            <w:tcW w:w="567" w:type="dxa"/>
            <w:vMerge/>
          </w:tcPr>
          <w:p w14:paraId="5301D15C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07C98DDE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A543026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C80BFA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7805E6C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2B31E97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CA95A07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7EF89D9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2B88125D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1E354D08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DD8FE2D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9D7E33" w14:paraId="73BB53F2" w14:textId="77777777" w:rsidTr="007E676D">
        <w:trPr>
          <w:trHeight w:val="495"/>
          <w:jc w:val="center"/>
        </w:trPr>
        <w:tc>
          <w:tcPr>
            <w:tcW w:w="567" w:type="dxa"/>
            <w:vMerge/>
          </w:tcPr>
          <w:p w14:paraId="61314BF4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B3BCBB9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00034A42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44757C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25BCFAA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73AAE92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3147F85F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1102C7B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54872799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60070C45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096E9E4B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9D7E33" w14:paraId="26785A8D" w14:textId="77777777" w:rsidTr="007E676D">
        <w:trPr>
          <w:trHeight w:val="555"/>
          <w:jc w:val="center"/>
        </w:trPr>
        <w:tc>
          <w:tcPr>
            <w:tcW w:w="567" w:type="dxa"/>
            <w:vMerge/>
          </w:tcPr>
          <w:p w14:paraId="74906DA9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3CBEB3F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10CBDA9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D4B3D8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B0428D3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99F322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B54893E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521DF66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F8417A8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98C6C70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B28C773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AB4182" w:rsidRPr="009D7E33" w14:paraId="76D75CEA" w14:textId="77777777" w:rsidTr="007E676D">
        <w:trPr>
          <w:trHeight w:val="483"/>
          <w:jc w:val="center"/>
        </w:trPr>
        <w:tc>
          <w:tcPr>
            <w:tcW w:w="567" w:type="dxa"/>
            <w:vMerge w:val="restart"/>
          </w:tcPr>
          <w:p w14:paraId="7236898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2681" w:type="dxa"/>
            <w:vMerge w:val="restart"/>
          </w:tcPr>
          <w:p w14:paraId="31478DC9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Мероприятие 5.1.</w:t>
            </w:r>
          </w:p>
          <w:p w14:paraId="21172E44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 xml:space="preserve"> единовременной денежной выплаты гражданам, оказавшим содействие в привлечении граждан к заключению контрактов о прохождении военной службы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E33">
              <w:rPr>
                <w:rFonts w:ascii="Times New Roman" w:hAnsi="Times New Roman"/>
                <w:sz w:val="24"/>
                <w:szCs w:val="24"/>
              </w:rPr>
              <w:t>Вооруженных силах Российской Федерации</w:t>
            </w:r>
          </w:p>
        </w:tc>
        <w:tc>
          <w:tcPr>
            <w:tcW w:w="1733" w:type="dxa"/>
            <w:vMerge w:val="restart"/>
          </w:tcPr>
          <w:p w14:paraId="11569CCE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Рубцовска </w:t>
            </w:r>
          </w:p>
          <w:p w14:paraId="42CA43DB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9A0B2A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4AB2599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4CE222B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63019F50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049BC25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37C3A97D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6849F647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940" w:type="dxa"/>
          </w:tcPr>
          <w:p w14:paraId="7879E1C6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AB4182" w:rsidRPr="009D7E33" w14:paraId="7548376D" w14:textId="77777777" w:rsidTr="007E676D">
        <w:trPr>
          <w:trHeight w:val="615"/>
          <w:jc w:val="center"/>
        </w:trPr>
        <w:tc>
          <w:tcPr>
            <w:tcW w:w="567" w:type="dxa"/>
            <w:vMerge/>
          </w:tcPr>
          <w:p w14:paraId="3F14841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111CC678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17F6A816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9B1A3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8F7F0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5C6AC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7873A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F901EB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01CB55B6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0A3E99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14:paraId="5B44B107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AB4182" w:rsidRPr="009D7E33" w14:paraId="724393ED" w14:textId="77777777" w:rsidTr="007E676D">
        <w:trPr>
          <w:trHeight w:val="660"/>
          <w:jc w:val="center"/>
        </w:trPr>
        <w:tc>
          <w:tcPr>
            <w:tcW w:w="567" w:type="dxa"/>
            <w:vMerge/>
          </w:tcPr>
          <w:p w14:paraId="6E83414A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C6C94EA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C99B78A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22FD81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9640591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D36855D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7FA6F3A8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2DE810C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6D097D80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20209708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40" w:type="dxa"/>
          </w:tcPr>
          <w:p w14:paraId="1D4EC761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AB4182" w:rsidRPr="009D7E33" w14:paraId="16541D23" w14:textId="77777777" w:rsidTr="007E676D">
        <w:trPr>
          <w:trHeight w:val="690"/>
          <w:jc w:val="center"/>
        </w:trPr>
        <w:tc>
          <w:tcPr>
            <w:tcW w:w="567" w:type="dxa"/>
            <w:vMerge/>
          </w:tcPr>
          <w:p w14:paraId="258ED413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36AA2CF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CF4CB18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20472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0F55E761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D9A29A9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E3D25CA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ADF97B8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0ECC1F7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47DF3BB2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40" w:type="dxa"/>
          </w:tcPr>
          <w:p w14:paraId="5A01E8FD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AB4182" w:rsidRPr="009D7E33" w14:paraId="0E7033B2" w14:textId="77777777" w:rsidTr="007E676D">
        <w:trPr>
          <w:trHeight w:val="600"/>
          <w:jc w:val="center"/>
        </w:trPr>
        <w:tc>
          <w:tcPr>
            <w:tcW w:w="567" w:type="dxa"/>
            <w:vMerge/>
          </w:tcPr>
          <w:p w14:paraId="33EE786B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E8E7D42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1B682565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6F540F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AF8780D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92251D4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93" w:type="dxa"/>
          </w:tcPr>
          <w:p w14:paraId="44AA1A51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CC06945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0C935FB9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0CCC0604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940" w:type="dxa"/>
          </w:tcPr>
          <w:p w14:paraId="0A0F77B6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AB4182" w:rsidRPr="00250D89" w14:paraId="26E6978D" w14:textId="77777777" w:rsidTr="007E676D">
        <w:trPr>
          <w:trHeight w:val="480"/>
          <w:jc w:val="center"/>
        </w:trPr>
        <w:tc>
          <w:tcPr>
            <w:tcW w:w="567" w:type="dxa"/>
            <w:vMerge/>
          </w:tcPr>
          <w:p w14:paraId="017BFE72" w14:textId="77777777" w:rsidR="00AB4182" w:rsidRPr="009D7E33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0CDD1988" w14:textId="77777777" w:rsidR="00AB4182" w:rsidRPr="009D7E33" w:rsidRDefault="00AB4182" w:rsidP="007E67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19294024" w14:textId="77777777" w:rsidR="00AB4182" w:rsidRPr="009D7E33" w:rsidRDefault="00AB4182" w:rsidP="007E67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8E59DD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161A5EFF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CBB276B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2E3F1FE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DC740A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6007A33A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200DDC23" w14:textId="77777777" w:rsidR="00AB4182" w:rsidRPr="009D7E33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E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40" w:type="dxa"/>
          </w:tcPr>
          <w:p w14:paraId="4EC2EC0D" w14:textId="77777777" w:rsidR="00AB4182" w:rsidRPr="009D7E33" w:rsidRDefault="00AB4182" w:rsidP="007E676D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7E33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</w:tbl>
    <w:p w14:paraId="6E1AD011" w14:textId="67C28E0E" w:rsidR="00AB4182" w:rsidRDefault="00AB4182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DD0A8EC" w14:textId="38ED268C" w:rsidR="00B231D2" w:rsidRDefault="00B231D2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CECA744" w14:textId="1DD9D6D0" w:rsidR="00B231D2" w:rsidRDefault="00B231D2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912ADD2" w14:textId="77777777" w:rsidR="00B231D2" w:rsidRDefault="00B231D2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5AD0F0B" w14:textId="412848EB" w:rsidR="00AB4182" w:rsidRDefault="00AB4182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1824832" w14:textId="3E18846D" w:rsidR="00015B3B" w:rsidRDefault="00015B3B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D9D1068" w14:textId="77777777" w:rsidR="00015B3B" w:rsidRDefault="00015B3B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9EAC8D4" w14:textId="77777777" w:rsidR="00AB4182" w:rsidRPr="003A1C26" w:rsidRDefault="00AB4182" w:rsidP="00AB4182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Таблица</w:t>
      </w:r>
      <w:r w:rsidRPr="003A1C26">
        <w:rPr>
          <w:rFonts w:ascii="Times New Roman" w:eastAsia="Calibri" w:hAnsi="Times New Roman"/>
          <w:sz w:val="26"/>
          <w:szCs w:val="26"/>
        </w:rPr>
        <w:t xml:space="preserve"> 3</w:t>
      </w:r>
    </w:p>
    <w:p w14:paraId="2F274522" w14:textId="77777777" w:rsidR="00AB4182" w:rsidRPr="003A1C26" w:rsidRDefault="00AB4182" w:rsidP="00AB4182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</w:t>
      </w:r>
    </w:p>
    <w:p w14:paraId="1093F435" w14:textId="77777777" w:rsidR="00AB4182" w:rsidRPr="00A248F4" w:rsidRDefault="00AB4182" w:rsidP="00AB4182">
      <w:pPr>
        <w:tabs>
          <w:tab w:val="left" w:pos="3402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170C5A57" w14:textId="77777777" w:rsidR="00AB4182" w:rsidRDefault="00AB4182" w:rsidP="00AB4182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A248F4">
        <w:rPr>
          <w:rFonts w:ascii="Times New Roman" w:eastAsia="Calibri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14:paraId="4FF28137" w14:textId="77777777" w:rsidR="00AB4182" w:rsidRPr="00A248F4" w:rsidRDefault="00AB4182" w:rsidP="00AB4182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6"/>
        <w:gridCol w:w="1134"/>
        <w:gridCol w:w="1276"/>
        <w:gridCol w:w="1134"/>
        <w:gridCol w:w="1134"/>
        <w:gridCol w:w="1276"/>
        <w:gridCol w:w="1133"/>
      </w:tblGrid>
      <w:tr w:rsidR="00AB4182" w:rsidRPr="00622599" w14:paraId="191E0924" w14:textId="77777777" w:rsidTr="007E676D">
        <w:trPr>
          <w:cantSplit/>
          <w:trHeight w:val="240"/>
        </w:trPr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3EB0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1F6B5EE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расходов</w:t>
            </w:r>
          </w:p>
        </w:tc>
        <w:tc>
          <w:tcPr>
            <w:tcW w:w="83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4A01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AB4182" w:rsidRPr="00622599" w14:paraId="5E782299" w14:textId="77777777" w:rsidTr="007E676D">
        <w:trPr>
          <w:cantSplit/>
          <w:trHeight w:val="600"/>
        </w:trPr>
        <w:tc>
          <w:tcPr>
            <w:tcW w:w="60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76E2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768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A66A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E3E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2C59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2FE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1F3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2028 год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65F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622599">
              <w:rPr>
                <w:rFonts w:ascii="Times New Roman" w:eastAsia="Calibri" w:hAnsi="Times New Roman"/>
                <w:sz w:val="24"/>
                <w:szCs w:val="24"/>
              </w:rPr>
              <w:t>сего</w:t>
            </w:r>
          </w:p>
        </w:tc>
      </w:tr>
      <w:tr w:rsidR="00AB4182" w:rsidRPr="00622599" w14:paraId="6CBA01C7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233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FAC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740D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C79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53B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980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2AB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B1E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AB4182" w:rsidRPr="00622599" w14:paraId="21BFB3CA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14F9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5AAA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6673,6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0D2B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6892,0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E331" w14:textId="393C4DD0" w:rsidR="00AB4182" w:rsidRPr="00622599" w:rsidRDefault="00FA242F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2406,1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ADF6" w14:textId="44684FD9" w:rsidR="00AB4182" w:rsidRPr="00622599" w:rsidRDefault="005B0C20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181</w:t>
            </w:r>
            <w:r w:rsidR="007E676D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9</w:t>
            </w:r>
            <w:r w:rsidR="00AB4182"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8411" w14:textId="77D3D557" w:rsidR="00AB4182" w:rsidRPr="00622599" w:rsidRDefault="005B0C20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1400</w:t>
            </w:r>
            <w:r w:rsidR="00AB4182"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67E1" w14:textId="443D9B3A" w:rsidR="00AB4182" w:rsidRPr="00622599" w:rsidRDefault="005B0C20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</w:t>
            </w:r>
            <w:r w:rsidR="007E676D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0</w:t>
            </w:r>
            <w:r w:rsidR="00AB4182"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E533" w14:textId="6ED94BC0" w:rsidR="00AB4182" w:rsidRPr="00622599" w:rsidRDefault="00FA242F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3</w:t>
            </w:r>
            <w:r w:rsidR="005B0C20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6930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,7</w:t>
            </w:r>
          </w:p>
        </w:tc>
      </w:tr>
      <w:tr w:rsidR="00AB4182" w:rsidRPr="00622599" w14:paraId="090FFFE7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33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0B3A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9465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EF49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A275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1B4E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26AC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7C2F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AB4182" w:rsidRPr="00622599" w14:paraId="3937A604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F8D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30BC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68BA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658A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1AED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CDFD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F3A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3F28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</w:tr>
      <w:tr w:rsidR="00AB4182" w:rsidRPr="00622599" w14:paraId="05379693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8C20B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EAA0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D2AB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BC17" w14:textId="45A4E7D6" w:rsidR="00AB4182" w:rsidRPr="00622599" w:rsidRDefault="00FA242F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B39F" w14:textId="5D5A09B7" w:rsidR="00AB4182" w:rsidRPr="00622599" w:rsidRDefault="005B0C20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4182" w:rsidRPr="0062259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B4182" w:rsidRPr="006225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B4182" w:rsidRPr="006225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9881" w14:textId="36F37E13" w:rsidR="00AB4182" w:rsidRPr="0062259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5A1E" w14:textId="1C466B0B" w:rsidR="00AB4182" w:rsidRPr="0062259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EEC9" w14:textId="09024A54" w:rsidR="00AB4182" w:rsidRPr="00622599" w:rsidRDefault="00FA242F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25</w:t>
            </w:r>
            <w:r w:rsidR="005B0C20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057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,7</w:t>
            </w:r>
          </w:p>
        </w:tc>
      </w:tr>
      <w:tr w:rsidR="00AB4182" w:rsidRPr="00622599" w14:paraId="5DE05003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83B2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1D88" w14:textId="77777777" w:rsidR="00AB4182" w:rsidRPr="0062259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B41" w14:textId="77777777" w:rsidR="00AB4182" w:rsidRPr="0062259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8614" w14:textId="77777777" w:rsidR="00AB4182" w:rsidRPr="00622599" w:rsidRDefault="00AB4182" w:rsidP="007E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Pr="006225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8277" w14:textId="2C78AE87" w:rsidR="00AB4182" w:rsidRPr="00622599" w:rsidRDefault="005B0C20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="00AB4182"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B080" w14:textId="302BA246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5B0C2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EAD9" w14:textId="4C27C5FA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5B0C20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A8E" w14:textId="174B3E52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</w:t>
            </w:r>
            <w:r w:rsidR="005B0C20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33</w:t>
            </w: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,0</w:t>
            </w:r>
          </w:p>
        </w:tc>
      </w:tr>
      <w:tr w:rsidR="00AB4182" w:rsidRPr="00622599" w14:paraId="12FFF93D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688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7416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56CC" w14:textId="77777777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24" w14:textId="1D7729B6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2168" w14:textId="7F87DE84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911D" w14:textId="1A705F06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C29A" w14:textId="63FA2066" w:rsidR="00AB4182" w:rsidRPr="00622599" w:rsidRDefault="00AB4182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6935" w14:textId="2F75C351" w:rsidR="00AB4182" w:rsidRPr="00622599" w:rsidRDefault="00F41880" w:rsidP="007E676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AB4182"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</w:tr>
      <w:tr w:rsidR="00AB4182" w:rsidRPr="00622599" w14:paraId="028A3F16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4A9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3E6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E4C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A8C7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8A0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D6B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9F0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E4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3CA57291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CF1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68C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EA6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5FB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AB15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249D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CB3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F95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B4182" w:rsidRPr="00622599" w14:paraId="561AB1C8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EBD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1FD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D7B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51B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B99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718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3CA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986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46322218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18C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73EA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9CA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281B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564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735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2452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A509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104D5653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D4E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6D4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A60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B8E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3A6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5C2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4319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E46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76BF7634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760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177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ACFB2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B81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BDF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43D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AF4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AC0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3C4EB7C5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B2E9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НИОКР*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5E9A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F82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2769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D90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0BB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E5B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517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33B9B679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E379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754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A98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F17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304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DE6B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ABC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3C35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B4182" w:rsidRPr="00622599" w14:paraId="07B3095A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1FF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2E2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551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CD3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6E8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154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B9B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0CBA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134D8868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63A2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48EB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3E0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960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CF47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96A2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9567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4E0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4E8D7297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C3EB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C27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727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446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0E76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9AC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DE27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47AC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2CFE7E52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F448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376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C8FE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8ED42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9EC4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C255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1DC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5E03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AB4182" w:rsidRPr="00622599" w14:paraId="25D52B27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D27A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5F1F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0911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C517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D1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B8F7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B93E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4D60" w14:textId="77777777" w:rsidR="00AB4182" w:rsidRPr="00622599" w:rsidRDefault="00AB4182" w:rsidP="007E676D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936BCA" w:rsidRPr="00622599" w14:paraId="562B97FF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3162" w14:textId="77777777" w:rsidR="00936BCA" w:rsidRPr="00622599" w:rsidRDefault="00936BCA" w:rsidP="00936BC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81F9" w14:textId="6EDD98B7" w:rsidR="00936BCA" w:rsidRPr="00622599" w:rsidRDefault="00936BCA" w:rsidP="0093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6673,6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1396" w14:textId="01D9CFF4" w:rsidR="00936BCA" w:rsidRPr="00622599" w:rsidRDefault="00936BCA" w:rsidP="0093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6892,0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2B12" w14:textId="7C5EC8AB" w:rsidR="00936BCA" w:rsidRPr="00622599" w:rsidRDefault="00936BCA" w:rsidP="0093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2406,1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99E" w14:textId="0A8FF9F0" w:rsidR="00936BCA" w:rsidRPr="00622599" w:rsidRDefault="00936BCA" w:rsidP="0093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18159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2157" w14:textId="14C10DF9" w:rsidR="00936BCA" w:rsidRPr="00622599" w:rsidRDefault="00936BCA" w:rsidP="0093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1400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D043" w14:textId="6E1F4CD0" w:rsidR="00936BCA" w:rsidRPr="00622599" w:rsidRDefault="00936BCA" w:rsidP="0093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1400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6306" w14:textId="4BEDB70E" w:rsidR="00936BCA" w:rsidRPr="00622599" w:rsidRDefault="00936BCA" w:rsidP="00936BC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36930,7</w:t>
            </w:r>
          </w:p>
        </w:tc>
      </w:tr>
      <w:tr w:rsidR="00FA242F" w:rsidRPr="00622599" w14:paraId="7D44D4AA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0207" w14:textId="77777777" w:rsidR="00FA242F" w:rsidRPr="00622599" w:rsidRDefault="00FA242F" w:rsidP="00FA242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B211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02C0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7204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DD71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17A9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7F8B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C678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FA242F" w:rsidRPr="00622599" w14:paraId="071CA581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6D40" w14:textId="77777777" w:rsidR="00FA242F" w:rsidRPr="00622599" w:rsidRDefault="00FA242F" w:rsidP="00FA242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14E2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D368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0432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9A40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69E8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CF43" w14:textId="77777777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F8FB" w14:textId="2F73C784" w:rsidR="00FA242F" w:rsidRPr="00622599" w:rsidRDefault="00FA242F" w:rsidP="00FA242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</w:tr>
      <w:tr w:rsidR="00CB7CAC" w:rsidRPr="00622599" w14:paraId="6FD7BF55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0420" w14:textId="77777777" w:rsidR="00CB7CAC" w:rsidRPr="00622599" w:rsidRDefault="00CB7CAC" w:rsidP="00CB7CAC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3DA8" w14:textId="2179E031" w:rsidR="00CB7CAC" w:rsidRPr="00622599" w:rsidRDefault="00CB7CAC" w:rsidP="00CB7C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1D97" w14:textId="51317083" w:rsidR="00CB7CAC" w:rsidRPr="00622599" w:rsidRDefault="00CB7CAC" w:rsidP="00CB7C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EF3E" w14:textId="1864E45C" w:rsidR="00CB7CAC" w:rsidRPr="00622599" w:rsidRDefault="00CB7CAC" w:rsidP="00CB7C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923,1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D8A4" w14:textId="226DD178" w:rsidR="00CB7CAC" w:rsidRPr="00622599" w:rsidRDefault="00CB7CAC" w:rsidP="00CB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2259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225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225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F17B" w14:textId="10DA0C01" w:rsidR="00CB7CAC" w:rsidRPr="00622599" w:rsidRDefault="00CB7CAC" w:rsidP="00CB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D6B9" w14:textId="009910BB" w:rsidR="00CB7CAC" w:rsidRPr="00622599" w:rsidRDefault="00CB7CAC" w:rsidP="00CB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4548" w14:textId="6CF3D779" w:rsidR="00CB7CAC" w:rsidRPr="00622599" w:rsidRDefault="00CB7CAC" w:rsidP="00CB7C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25057,7</w:t>
            </w:r>
          </w:p>
        </w:tc>
      </w:tr>
      <w:tr w:rsidR="00CB7CAC" w:rsidRPr="00622599" w14:paraId="063E0E0A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1A76" w14:textId="77777777" w:rsidR="00CB7CAC" w:rsidRPr="00622599" w:rsidRDefault="00CB7CAC" w:rsidP="00CB7CAC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0100" w14:textId="09C1E79E" w:rsidR="00CB7CAC" w:rsidRPr="00622599" w:rsidRDefault="00CB7CAC" w:rsidP="00CB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388F" w14:textId="05D3948B" w:rsidR="00CB7CAC" w:rsidRPr="00622599" w:rsidRDefault="00CB7CAC" w:rsidP="00CB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C4CD" w14:textId="25D2C9DA" w:rsidR="00CB7CAC" w:rsidRPr="00622599" w:rsidRDefault="00CB7CAC" w:rsidP="00CB7C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483</w:t>
            </w:r>
            <w:r w:rsidRPr="0062259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DA3F" w14:textId="023AA3F7" w:rsidR="00CB7CAC" w:rsidRPr="00622599" w:rsidRDefault="00CB7CAC" w:rsidP="00CB7C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5A55" w14:textId="055031B1" w:rsidR="00CB7CAC" w:rsidRPr="00622599" w:rsidRDefault="00CB7CAC" w:rsidP="00CB7C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589A" w14:textId="378E4E4A" w:rsidR="00CB7CAC" w:rsidRPr="00622599" w:rsidRDefault="00CB7CAC" w:rsidP="00CB7C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F12D" w14:textId="5E0318F3" w:rsidR="00CB7CAC" w:rsidRPr="00622599" w:rsidRDefault="00CB7CAC" w:rsidP="00CB7CA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733</w:t>
            </w: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,0</w:t>
            </w:r>
          </w:p>
        </w:tc>
      </w:tr>
      <w:tr w:rsidR="000840A6" w:rsidRPr="00622599" w14:paraId="15DB2D28" w14:textId="77777777" w:rsidTr="007E676D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3C13" w14:textId="77777777" w:rsidR="000840A6" w:rsidRPr="00622599" w:rsidRDefault="000840A6" w:rsidP="000840A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5F59" w14:textId="4AAD905C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A6E1" w14:textId="1F974B7A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05DD" w14:textId="065B58D1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E080" w14:textId="181AEF02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7A06" w14:textId="7DCDBEE7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04C2" w14:textId="7B5442FD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5262" w14:textId="505C7EAB" w:rsidR="000840A6" w:rsidRPr="00622599" w:rsidRDefault="000840A6" w:rsidP="000840A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40,0</w:t>
            </w:r>
          </w:p>
        </w:tc>
      </w:tr>
    </w:tbl>
    <w:p w14:paraId="146009D0" w14:textId="77777777" w:rsidR="00AB4182" w:rsidRPr="00A248F4" w:rsidRDefault="00AB4182" w:rsidP="00AB4182">
      <w:pPr>
        <w:widowControl w:val="0"/>
        <w:tabs>
          <w:tab w:val="left" w:pos="3402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A248F4">
        <w:rPr>
          <w:rFonts w:ascii="Times New Roman" w:eastAsia="Calibri" w:hAnsi="Times New Roman"/>
          <w:sz w:val="20"/>
          <w:szCs w:val="20"/>
        </w:rPr>
        <w:t>*Научно-исследовательские и опытно - конструкторские работы</w:t>
      </w:r>
    </w:p>
    <w:p w14:paraId="43651F78" w14:textId="77777777" w:rsidR="00AB4182" w:rsidRDefault="00AB4182" w:rsidP="00AB418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35133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</w:t>
      </w:r>
      <w:r w:rsidRPr="00235133">
        <w:rPr>
          <w:rFonts w:ascii="Times New Roman" w:eastAsia="Calibri" w:hAnsi="Times New Roman"/>
          <w:sz w:val="26"/>
          <w:szCs w:val="26"/>
        </w:rPr>
        <w:t xml:space="preserve">     ».</w:t>
      </w:r>
    </w:p>
    <w:p w14:paraId="72207D0E" w14:textId="3052BA05" w:rsidR="00A248F4" w:rsidRDefault="00A248F4" w:rsidP="00AB418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8"/>
          <w:szCs w:val="28"/>
        </w:rPr>
      </w:pPr>
    </w:p>
    <w:sectPr w:rsidR="00A248F4" w:rsidSect="00C95C2B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A131" w14:textId="77777777" w:rsidR="00D000B9" w:rsidRDefault="00D000B9">
      <w:r>
        <w:separator/>
      </w:r>
    </w:p>
  </w:endnote>
  <w:endnote w:type="continuationSeparator" w:id="0">
    <w:p w14:paraId="78CE2D5A" w14:textId="77777777" w:rsidR="00D000B9" w:rsidRDefault="00D0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E676" w14:textId="77777777" w:rsidR="00D000B9" w:rsidRDefault="00D000B9">
      <w:r>
        <w:separator/>
      </w:r>
    </w:p>
  </w:footnote>
  <w:footnote w:type="continuationSeparator" w:id="0">
    <w:p w14:paraId="1AA39037" w14:textId="77777777" w:rsidR="00D000B9" w:rsidRDefault="00D0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649160"/>
    </w:sdtPr>
    <w:sdtContent>
      <w:p w14:paraId="055D15C0" w14:textId="77777777" w:rsidR="009E7E22" w:rsidRDefault="009E7E22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1" w15:restartNumberingAfterBreak="0">
    <w:nsid w:val="17863468"/>
    <w:multiLevelType w:val="hybridMultilevel"/>
    <w:tmpl w:val="25F458C4"/>
    <w:lvl w:ilvl="0" w:tplc="01BA8F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424BE3"/>
    <w:multiLevelType w:val="hybridMultilevel"/>
    <w:tmpl w:val="660EB7AC"/>
    <w:lvl w:ilvl="0" w:tplc="10200DC4">
      <w:start w:val="3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5" w15:restartNumberingAfterBreak="0">
    <w:nsid w:val="20936F7F"/>
    <w:multiLevelType w:val="hybridMultilevel"/>
    <w:tmpl w:val="65DC0AB0"/>
    <w:lvl w:ilvl="0" w:tplc="4FA85930">
      <w:start w:val="3"/>
      <w:numFmt w:val="bullet"/>
      <w:lvlText w:val="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6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9B708A3"/>
    <w:multiLevelType w:val="hybridMultilevel"/>
    <w:tmpl w:val="4B5096B8"/>
    <w:lvl w:ilvl="0" w:tplc="4FA85930">
      <w:start w:val="3"/>
      <w:numFmt w:val="bullet"/>
      <w:lvlText w:val="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2D890A91"/>
    <w:multiLevelType w:val="multilevel"/>
    <w:tmpl w:val="00E81DE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0" w15:restartNumberingAfterBreak="0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31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32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B1C43EE"/>
    <w:multiLevelType w:val="hybridMultilevel"/>
    <w:tmpl w:val="4A52941A"/>
    <w:lvl w:ilvl="0" w:tplc="42D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5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4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1" w15:restartNumberingAfterBreak="0">
    <w:nsid w:val="76D50FAA"/>
    <w:multiLevelType w:val="hybridMultilevel"/>
    <w:tmpl w:val="1E3C3D48"/>
    <w:lvl w:ilvl="0" w:tplc="F31279A4">
      <w:start w:val="3"/>
      <w:numFmt w:val="bullet"/>
      <w:lvlText w:val=""/>
      <w:lvlJc w:val="left"/>
      <w:pPr>
        <w:ind w:left="639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42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519899788">
    <w:abstractNumId w:val="40"/>
  </w:num>
  <w:num w:numId="2" w16cid:durableId="1298880717">
    <w:abstractNumId w:val="22"/>
  </w:num>
  <w:num w:numId="3" w16cid:durableId="901985438">
    <w:abstractNumId w:val="19"/>
  </w:num>
  <w:num w:numId="4" w16cid:durableId="228467932">
    <w:abstractNumId w:val="29"/>
  </w:num>
  <w:num w:numId="5" w16cid:durableId="1789663261">
    <w:abstractNumId w:val="42"/>
  </w:num>
  <w:num w:numId="6" w16cid:durableId="1591619206">
    <w:abstractNumId w:val="10"/>
  </w:num>
  <w:num w:numId="7" w16cid:durableId="1577518739">
    <w:abstractNumId w:val="11"/>
  </w:num>
  <w:num w:numId="8" w16cid:durableId="1482770311">
    <w:abstractNumId w:val="12"/>
  </w:num>
  <w:num w:numId="9" w16cid:durableId="1018237622">
    <w:abstractNumId w:val="13"/>
  </w:num>
  <w:num w:numId="10" w16cid:durableId="987053311">
    <w:abstractNumId w:val="34"/>
  </w:num>
  <w:num w:numId="11" w16cid:durableId="1604724694">
    <w:abstractNumId w:val="39"/>
  </w:num>
  <w:num w:numId="12" w16cid:durableId="235241303">
    <w:abstractNumId w:val="32"/>
  </w:num>
  <w:num w:numId="13" w16cid:durableId="944846648">
    <w:abstractNumId w:val="9"/>
  </w:num>
  <w:num w:numId="14" w16cid:durableId="97145538">
    <w:abstractNumId w:val="7"/>
  </w:num>
  <w:num w:numId="15" w16cid:durableId="1182471471">
    <w:abstractNumId w:val="6"/>
  </w:num>
  <w:num w:numId="16" w16cid:durableId="1446268821">
    <w:abstractNumId w:val="5"/>
  </w:num>
  <w:num w:numId="17" w16cid:durableId="1141000478">
    <w:abstractNumId w:val="4"/>
  </w:num>
  <w:num w:numId="18" w16cid:durableId="1929920931">
    <w:abstractNumId w:val="8"/>
  </w:num>
  <w:num w:numId="19" w16cid:durableId="1724711900">
    <w:abstractNumId w:val="3"/>
  </w:num>
  <w:num w:numId="20" w16cid:durableId="186866890">
    <w:abstractNumId w:val="2"/>
  </w:num>
  <w:num w:numId="21" w16cid:durableId="1224635019">
    <w:abstractNumId w:val="1"/>
  </w:num>
  <w:num w:numId="22" w16cid:durableId="1753432475">
    <w:abstractNumId w:val="0"/>
  </w:num>
  <w:num w:numId="23" w16cid:durableId="1659191193">
    <w:abstractNumId w:val="15"/>
  </w:num>
  <w:num w:numId="24" w16cid:durableId="1304770023">
    <w:abstractNumId w:val="20"/>
  </w:num>
  <w:num w:numId="25" w16cid:durableId="1879199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6374737">
    <w:abstractNumId w:val="31"/>
  </w:num>
  <w:num w:numId="27" w16cid:durableId="1481924442">
    <w:abstractNumId w:val="26"/>
  </w:num>
  <w:num w:numId="28" w16cid:durableId="824204480">
    <w:abstractNumId w:val="17"/>
  </w:num>
  <w:num w:numId="29" w16cid:durableId="1499734003">
    <w:abstractNumId w:val="14"/>
  </w:num>
  <w:num w:numId="30" w16cid:durableId="1049303157">
    <w:abstractNumId w:val="36"/>
  </w:num>
  <w:num w:numId="31" w16cid:durableId="1056589336">
    <w:abstractNumId w:val="37"/>
  </w:num>
  <w:num w:numId="32" w16cid:durableId="795683793">
    <w:abstractNumId w:val="16"/>
  </w:num>
  <w:num w:numId="33" w16cid:durableId="270431642">
    <w:abstractNumId w:val="35"/>
  </w:num>
  <w:num w:numId="34" w16cid:durableId="1022055522">
    <w:abstractNumId w:val="21"/>
  </w:num>
  <w:num w:numId="35" w16cid:durableId="349574321">
    <w:abstractNumId w:val="30"/>
  </w:num>
  <w:num w:numId="36" w16cid:durableId="828058438">
    <w:abstractNumId w:val="38"/>
  </w:num>
  <w:num w:numId="37" w16cid:durableId="526529092">
    <w:abstractNumId w:val="18"/>
  </w:num>
  <w:num w:numId="38" w16cid:durableId="965357931">
    <w:abstractNumId w:val="23"/>
  </w:num>
  <w:num w:numId="39" w16cid:durableId="472676540">
    <w:abstractNumId w:val="33"/>
  </w:num>
  <w:num w:numId="40" w16cid:durableId="34044755">
    <w:abstractNumId w:val="28"/>
  </w:num>
  <w:num w:numId="41" w16cid:durableId="511575936">
    <w:abstractNumId w:val="24"/>
  </w:num>
  <w:num w:numId="42" w16cid:durableId="74864639">
    <w:abstractNumId w:val="27"/>
  </w:num>
  <w:num w:numId="43" w16cid:durableId="1466115705">
    <w:abstractNumId w:val="25"/>
  </w:num>
  <w:num w:numId="44" w16cid:durableId="206609870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32D3"/>
    <w:rsid w:val="00004110"/>
    <w:rsid w:val="00006D06"/>
    <w:rsid w:val="00007C32"/>
    <w:rsid w:val="00010F73"/>
    <w:rsid w:val="000118E0"/>
    <w:rsid w:val="00011B2F"/>
    <w:rsid w:val="00013C53"/>
    <w:rsid w:val="000146B2"/>
    <w:rsid w:val="00015943"/>
    <w:rsid w:val="00015B3B"/>
    <w:rsid w:val="000167F8"/>
    <w:rsid w:val="00016E98"/>
    <w:rsid w:val="00020235"/>
    <w:rsid w:val="00020285"/>
    <w:rsid w:val="00021DA6"/>
    <w:rsid w:val="0002415B"/>
    <w:rsid w:val="00024A7D"/>
    <w:rsid w:val="00024C34"/>
    <w:rsid w:val="00024E85"/>
    <w:rsid w:val="000271CF"/>
    <w:rsid w:val="000312EE"/>
    <w:rsid w:val="00031ED4"/>
    <w:rsid w:val="00032834"/>
    <w:rsid w:val="000333F3"/>
    <w:rsid w:val="00034461"/>
    <w:rsid w:val="00035738"/>
    <w:rsid w:val="000367FC"/>
    <w:rsid w:val="00036936"/>
    <w:rsid w:val="00037A49"/>
    <w:rsid w:val="00040124"/>
    <w:rsid w:val="00040C90"/>
    <w:rsid w:val="000434A9"/>
    <w:rsid w:val="00043CA9"/>
    <w:rsid w:val="00043DCF"/>
    <w:rsid w:val="00043F1D"/>
    <w:rsid w:val="00044CA3"/>
    <w:rsid w:val="00046131"/>
    <w:rsid w:val="00047247"/>
    <w:rsid w:val="0005325A"/>
    <w:rsid w:val="00053367"/>
    <w:rsid w:val="00053627"/>
    <w:rsid w:val="00054876"/>
    <w:rsid w:val="00056854"/>
    <w:rsid w:val="00057DE0"/>
    <w:rsid w:val="000624AF"/>
    <w:rsid w:val="0006513A"/>
    <w:rsid w:val="0006709B"/>
    <w:rsid w:val="00067B2D"/>
    <w:rsid w:val="00070712"/>
    <w:rsid w:val="00073B19"/>
    <w:rsid w:val="00075F4B"/>
    <w:rsid w:val="00076EED"/>
    <w:rsid w:val="00076FDB"/>
    <w:rsid w:val="00080F0A"/>
    <w:rsid w:val="00081298"/>
    <w:rsid w:val="000840A6"/>
    <w:rsid w:val="000853B1"/>
    <w:rsid w:val="0008578E"/>
    <w:rsid w:val="00087BD5"/>
    <w:rsid w:val="00090560"/>
    <w:rsid w:val="00091602"/>
    <w:rsid w:val="00093C7E"/>
    <w:rsid w:val="00094088"/>
    <w:rsid w:val="00095083"/>
    <w:rsid w:val="000954F1"/>
    <w:rsid w:val="00095F9E"/>
    <w:rsid w:val="000965FE"/>
    <w:rsid w:val="00097715"/>
    <w:rsid w:val="000A217C"/>
    <w:rsid w:val="000A3360"/>
    <w:rsid w:val="000A3BBA"/>
    <w:rsid w:val="000A5BBD"/>
    <w:rsid w:val="000A6C22"/>
    <w:rsid w:val="000A6EEC"/>
    <w:rsid w:val="000B1069"/>
    <w:rsid w:val="000B1581"/>
    <w:rsid w:val="000B2107"/>
    <w:rsid w:val="000B28A0"/>
    <w:rsid w:val="000B3856"/>
    <w:rsid w:val="000B3A5A"/>
    <w:rsid w:val="000B426D"/>
    <w:rsid w:val="000B4B98"/>
    <w:rsid w:val="000B6CF7"/>
    <w:rsid w:val="000B6FE8"/>
    <w:rsid w:val="000B7A55"/>
    <w:rsid w:val="000B7F9E"/>
    <w:rsid w:val="000C271C"/>
    <w:rsid w:val="000C3B06"/>
    <w:rsid w:val="000C6451"/>
    <w:rsid w:val="000C692E"/>
    <w:rsid w:val="000D022E"/>
    <w:rsid w:val="000D2DA0"/>
    <w:rsid w:val="000D37EB"/>
    <w:rsid w:val="000D6258"/>
    <w:rsid w:val="000D703F"/>
    <w:rsid w:val="000D74DF"/>
    <w:rsid w:val="000E3294"/>
    <w:rsid w:val="000E3E6A"/>
    <w:rsid w:val="000E725A"/>
    <w:rsid w:val="000E7AB7"/>
    <w:rsid w:val="000E7DB3"/>
    <w:rsid w:val="000F1307"/>
    <w:rsid w:val="000F2F01"/>
    <w:rsid w:val="000F39B2"/>
    <w:rsid w:val="000F4832"/>
    <w:rsid w:val="000F5B44"/>
    <w:rsid w:val="000F5FD1"/>
    <w:rsid w:val="000F6C03"/>
    <w:rsid w:val="001002FF"/>
    <w:rsid w:val="001003EC"/>
    <w:rsid w:val="001009CF"/>
    <w:rsid w:val="001010AE"/>
    <w:rsid w:val="00102D27"/>
    <w:rsid w:val="00103BD1"/>
    <w:rsid w:val="00103E03"/>
    <w:rsid w:val="00104146"/>
    <w:rsid w:val="00106F1D"/>
    <w:rsid w:val="00107289"/>
    <w:rsid w:val="0010729D"/>
    <w:rsid w:val="00107B8F"/>
    <w:rsid w:val="00111151"/>
    <w:rsid w:val="00112A24"/>
    <w:rsid w:val="0011316D"/>
    <w:rsid w:val="00113D23"/>
    <w:rsid w:val="00120A60"/>
    <w:rsid w:val="00122126"/>
    <w:rsid w:val="00122A6A"/>
    <w:rsid w:val="00122CDB"/>
    <w:rsid w:val="00122EE4"/>
    <w:rsid w:val="00123A74"/>
    <w:rsid w:val="0012446D"/>
    <w:rsid w:val="00124700"/>
    <w:rsid w:val="0012515A"/>
    <w:rsid w:val="001259DC"/>
    <w:rsid w:val="00125BB3"/>
    <w:rsid w:val="001270F3"/>
    <w:rsid w:val="00127A93"/>
    <w:rsid w:val="00131529"/>
    <w:rsid w:val="00131967"/>
    <w:rsid w:val="0013247D"/>
    <w:rsid w:val="00132C6E"/>
    <w:rsid w:val="0013380B"/>
    <w:rsid w:val="00133996"/>
    <w:rsid w:val="00133C7F"/>
    <w:rsid w:val="001340BB"/>
    <w:rsid w:val="0013461C"/>
    <w:rsid w:val="001355F5"/>
    <w:rsid w:val="001362CA"/>
    <w:rsid w:val="00136421"/>
    <w:rsid w:val="0013672C"/>
    <w:rsid w:val="00136F88"/>
    <w:rsid w:val="001403A5"/>
    <w:rsid w:val="001404D3"/>
    <w:rsid w:val="00140B35"/>
    <w:rsid w:val="00141B59"/>
    <w:rsid w:val="0014254A"/>
    <w:rsid w:val="00142D01"/>
    <w:rsid w:val="00142DA6"/>
    <w:rsid w:val="001474C4"/>
    <w:rsid w:val="00147BA9"/>
    <w:rsid w:val="00150D72"/>
    <w:rsid w:val="001514C9"/>
    <w:rsid w:val="001517E2"/>
    <w:rsid w:val="00152623"/>
    <w:rsid w:val="00152BBC"/>
    <w:rsid w:val="00152E01"/>
    <w:rsid w:val="00153199"/>
    <w:rsid w:val="00157E9F"/>
    <w:rsid w:val="001618AA"/>
    <w:rsid w:val="00163FCE"/>
    <w:rsid w:val="00164AC1"/>
    <w:rsid w:val="001664C9"/>
    <w:rsid w:val="00167491"/>
    <w:rsid w:val="00170E2A"/>
    <w:rsid w:val="001719BB"/>
    <w:rsid w:val="00171CBD"/>
    <w:rsid w:val="00171FC4"/>
    <w:rsid w:val="00172008"/>
    <w:rsid w:val="00172869"/>
    <w:rsid w:val="00174470"/>
    <w:rsid w:val="001768D4"/>
    <w:rsid w:val="001777BC"/>
    <w:rsid w:val="00177C76"/>
    <w:rsid w:val="00177EE7"/>
    <w:rsid w:val="00180D71"/>
    <w:rsid w:val="00180FEE"/>
    <w:rsid w:val="00181511"/>
    <w:rsid w:val="0018197F"/>
    <w:rsid w:val="00181E98"/>
    <w:rsid w:val="00183876"/>
    <w:rsid w:val="0018396E"/>
    <w:rsid w:val="00183D4C"/>
    <w:rsid w:val="00186B15"/>
    <w:rsid w:val="001871EC"/>
    <w:rsid w:val="00187376"/>
    <w:rsid w:val="00187820"/>
    <w:rsid w:val="00187E69"/>
    <w:rsid w:val="00190EE7"/>
    <w:rsid w:val="00191ABF"/>
    <w:rsid w:val="00193D3C"/>
    <w:rsid w:val="00193E86"/>
    <w:rsid w:val="00193EC7"/>
    <w:rsid w:val="001967B8"/>
    <w:rsid w:val="001974A7"/>
    <w:rsid w:val="001A0BEF"/>
    <w:rsid w:val="001A0F35"/>
    <w:rsid w:val="001A1703"/>
    <w:rsid w:val="001A439E"/>
    <w:rsid w:val="001A4D51"/>
    <w:rsid w:val="001A5DBD"/>
    <w:rsid w:val="001B1CD9"/>
    <w:rsid w:val="001B2204"/>
    <w:rsid w:val="001B4ECD"/>
    <w:rsid w:val="001B5407"/>
    <w:rsid w:val="001B589B"/>
    <w:rsid w:val="001B6206"/>
    <w:rsid w:val="001C036A"/>
    <w:rsid w:val="001C0FE7"/>
    <w:rsid w:val="001C17B0"/>
    <w:rsid w:val="001C1C04"/>
    <w:rsid w:val="001C22E5"/>
    <w:rsid w:val="001C573D"/>
    <w:rsid w:val="001C67E5"/>
    <w:rsid w:val="001C6AFD"/>
    <w:rsid w:val="001C739A"/>
    <w:rsid w:val="001C7ED3"/>
    <w:rsid w:val="001D1A9E"/>
    <w:rsid w:val="001D22A7"/>
    <w:rsid w:val="001D3717"/>
    <w:rsid w:val="001D4758"/>
    <w:rsid w:val="001D4E7C"/>
    <w:rsid w:val="001D5733"/>
    <w:rsid w:val="001D6155"/>
    <w:rsid w:val="001D68B6"/>
    <w:rsid w:val="001D7929"/>
    <w:rsid w:val="001E1014"/>
    <w:rsid w:val="001E198F"/>
    <w:rsid w:val="001E221D"/>
    <w:rsid w:val="001E3C26"/>
    <w:rsid w:val="001E4D95"/>
    <w:rsid w:val="001E6A47"/>
    <w:rsid w:val="001F1281"/>
    <w:rsid w:val="001F24E1"/>
    <w:rsid w:val="001F27B4"/>
    <w:rsid w:val="001F2D7A"/>
    <w:rsid w:val="001F2FB1"/>
    <w:rsid w:val="001F42CD"/>
    <w:rsid w:val="001F4357"/>
    <w:rsid w:val="001F6E7C"/>
    <w:rsid w:val="001F79A4"/>
    <w:rsid w:val="002011C3"/>
    <w:rsid w:val="00202A9F"/>
    <w:rsid w:val="00203940"/>
    <w:rsid w:val="00204CE6"/>
    <w:rsid w:val="00205138"/>
    <w:rsid w:val="002057B5"/>
    <w:rsid w:val="00206383"/>
    <w:rsid w:val="002069C4"/>
    <w:rsid w:val="00206D99"/>
    <w:rsid w:val="0020702A"/>
    <w:rsid w:val="00207B1C"/>
    <w:rsid w:val="00210568"/>
    <w:rsid w:val="0021095C"/>
    <w:rsid w:val="00212D2B"/>
    <w:rsid w:val="00212F53"/>
    <w:rsid w:val="002140DD"/>
    <w:rsid w:val="00216656"/>
    <w:rsid w:val="00221887"/>
    <w:rsid w:val="00223DE9"/>
    <w:rsid w:val="00223F9D"/>
    <w:rsid w:val="002245D5"/>
    <w:rsid w:val="002269A1"/>
    <w:rsid w:val="0022741D"/>
    <w:rsid w:val="0023022C"/>
    <w:rsid w:val="00231322"/>
    <w:rsid w:val="00233735"/>
    <w:rsid w:val="00234BC7"/>
    <w:rsid w:val="00235115"/>
    <w:rsid w:val="00235133"/>
    <w:rsid w:val="0023646D"/>
    <w:rsid w:val="00240566"/>
    <w:rsid w:val="00241C28"/>
    <w:rsid w:val="00242490"/>
    <w:rsid w:val="00244573"/>
    <w:rsid w:val="00245C68"/>
    <w:rsid w:val="00245FF2"/>
    <w:rsid w:val="00247F1A"/>
    <w:rsid w:val="00250D89"/>
    <w:rsid w:val="00251120"/>
    <w:rsid w:val="00251AB9"/>
    <w:rsid w:val="002535A1"/>
    <w:rsid w:val="002537CA"/>
    <w:rsid w:val="00254159"/>
    <w:rsid w:val="0025527E"/>
    <w:rsid w:val="00256540"/>
    <w:rsid w:val="002568D7"/>
    <w:rsid w:val="002575C6"/>
    <w:rsid w:val="0026259F"/>
    <w:rsid w:val="00263309"/>
    <w:rsid w:val="00267271"/>
    <w:rsid w:val="00271AA3"/>
    <w:rsid w:val="00272DAF"/>
    <w:rsid w:val="00273952"/>
    <w:rsid w:val="00275D44"/>
    <w:rsid w:val="002760EF"/>
    <w:rsid w:val="00276B3E"/>
    <w:rsid w:val="00277510"/>
    <w:rsid w:val="002815D4"/>
    <w:rsid w:val="002863B5"/>
    <w:rsid w:val="002901C5"/>
    <w:rsid w:val="00290448"/>
    <w:rsid w:val="00293DF0"/>
    <w:rsid w:val="00295198"/>
    <w:rsid w:val="00296362"/>
    <w:rsid w:val="00296C0C"/>
    <w:rsid w:val="002A1198"/>
    <w:rsid w:val="002A17F3"/>
    <w:rsid w:val="002A1D72"/>
    <w:rsid w:val="002A20F4"/>
    <w:rsid w:val="002A21A5"/>
    <w:rsid w:val="002A2AF9"/>
    <w:rsid w:val="002B0989"/>
    <w:rsid w:val="002B151E"/>
    <w:rsid w:val="002B237A"/>
    <w:rsid w:val="002B27BF"/>
    <w:rsid w:val="002B3447"/>
    <w:rsid w:val="002B4157"/>
    <w:rsid w:val="002B4971"/>
    <w:rsid w:val="002B511F"/>
    <w:rsid w:val="002B6382"/>
    <w:rsid w:val="002B729F"/>
    <w:rsid w:val="002B7C9A"/>
    <w:rsid w:val="002C0E33"/>
    <w:rsid w:val="002C122E"/>
    <w:rsid w:val="002C1C16"/>
    <w:rsid w:val="002C1EC2"/>
    <w:rsid w:val="002C30AF"/>
    <w:rsid w:val="002C357D"/>
    <w:rsid w:val="002C4DDB"/>
    <w:rsid w:val="002D087B"/>
    <w:rsid w:val="002D3DBA"/>
    <w:rsid w:val="002D5862"/>
    <w:rsid w:val="002D5954"/>
    <w:rsid w:val="002D6F42"/>
    <w:rsid w:val="002D7106"/>
    <w:rsid w:val="002E0C90"/>
    <w:rsid w:val="002E248C"/>
    <w:rsid w:val="002E3246"/>
    <w:rsid w:val="002E372B"/>
    <w:rsid w:val="002E7F9F"/>
    <w:rsid w:val="002F0165"/>
    <w:rsid w:val="002F0A35"/>
    <w:rsid w:val="002F3352"/>
    <w:rsid w:val="002F34B2"/>
    <w:rsid w:val="002F3F6B"/>
    <w:rsid w:val="002F5FE8"/>
    <w:rsid w:val="00300075"/>
    <w:rsid w:val="003001F9"/>
    <w:rsid w:val="00300396"/>
    <w:rsid w:val="00303407"/>
    <w:rsid w:val="00303DEE"/>
    <w:rsid w:val="003063EB"/>
    <w:rsid w:val="00307948"/>
    <w:rsid w:val="00307E5E"/>
    <w:rsid w:val="003106F3"/>
    <w:rsid w:val="003110E9"/>
    <w:rsid w:val="00311E23"/>
    <w:rsid w:val="0031438F"/>
    <w:rsid w:val="0031466F"/>
    <w:rsid w:val="003152D5"/>
    <w:rsid w:val="00315B5C"/>
    <w:rsid w:val="00315F57"/>
    <w:rsid w:val="0031635C"/>
    <w:rsid w:val="00320C29"/>
    <w:rsid w:val="00321768"/>
    <w:rsid w:val="003220B2"/>
    <w:rsid w:val="0032259C"/>
    <w:rsid w:val="0032433B"/>
    <w:rsid w:val="00324569"/>
    <w:rsid w:val="003247EA"/>
    <w:rsid w:val="00325D5C"/>
    <w:rsid w:val="00326686"/>
    <w:rsid w:val="0033020F"/>
    <w:rsid w:val="00331B58"/>
    <w:rsid w:val="00332BF4"/>
    <w:rsid w:val="00333248"/>
    <w:rsid w:val="00333E15"/>
    <w:rsid w:val="00334947"/>
    <w:rsid w:val="003353FF"/>
    <w:rsid w:val="00336726"/>
    <w:rsid w:val="0033710B"/>
    <w:rsid w:val="00337CCA"/>
    <w:rsid w:val="003405AA"/>
    <w:rsid w:val="003408D7"/>
    <w:rsid w:val="00340CD9"/>
    <w:rsid w:val="00340EA1"/>
    <w:rsid w:val="00341BED"/>
    <w:rsid w:val="00342433"/>
    <w:rsid w:val="00342673"/>
    <w:rsid w:val="00342D6E"/>
    <w:rsid w:val="00343027"/>
    <w:rsid w:val="003449E9"/>
    <w:rsid w:val="003459FB"/>
    <w:rsid w:val="00347781"/>
    <w:rsid w:val="00351B6C"/>
    <w:rsid w:val="00352CC4"/>
    <w:rsid w:val="003535A6"/>
    <w:rsid w:val="00354A0D"/>
    <w:rsid w:val="00355B3F"/>
    <w:rsid w:val="00356847"/>
    <w:rsid w:val="00356B26"/>
    <w:rsid w:val="00356E52"/>
    <w:rsid w:val="003576D1"/>
    <w:rsid w:val="0036037F"/>
    <w:rsid w:val="00360643"/>
    <w:rsid w:val="00360E66"/>
    <w:rsid w:val="003616D7"/>
    <w:rsid w:val="00361C1D"/>
    <w:rsid w:val="003638AC"/>
    <w:rsid w:val="003649E7"/>
    <w:rsid w:val="003667D7"/>
    <w:rsid w:val="00367100"/>
    <w:rsid w:val="0036717A"/>
    <w:rsid w:val="003678C8"/>
    <w:rsid w:val="003701D9"/>
    <w:rsid w:val="0037093C"/>
    <w:rsid w:val="00370FF3"/>
    <w:rsid w:val="00374070"/>
    <w:rsid w:val="00374209"/>
    <w:rsid w:val="00380F32"/>
    <w:rsid w:val="00390A0F"/>
    <w:rsid w:val="003910A4"/>
    <w:rsid w:val="003918BF"/>
    <w:rsid w:val="00392540"/>
    <w:rsid w:val="00393A21"/>
    <w:rsid w:val="00394E0E"/>
    <w:rsid w:val="00394E3C"/>
    <w:rsid w:val="003A1101"/>
    <w:rsid w:val="003A1C26"/>
    <w:rsid w:val="003A1E8E"/>
    <w:rsid w:val="003A253F"/>
    <w:rsid w:val="003A3987"/>
    <w:rsid w:val="003A73C1"/>
    <w:rsid w:val="003B03D7"/>
    <w:rsid w:val="003B1151"/>
    <w:rsid w:val="003B23C6"/>
    <w:rsid w:val="003B3812"/>
    <w:rsid w:val="003B4C7D"/>
    <w:rsid w:val="003B5F10"/>
    <w:rsid w:val="003B605F"/>
    <w:rsid w:val="003C18DE"/>
    <w:rsid w:val="003C23BB"/>
    <w:rsid w:val="003C23F0"/>
    <w:rsid w:val="003C578C"/>
    <w:rsid w:val="003C6768"/>
    <w:rsid w:val="003C6F99"/>
    <w:rsid w:val="003C7FFC"/>
    <w:rsid w:val="003D0DEB"/>
    <w:rsid w:val="003D11F5"/>
    <w:rsid w:val="003D519E"/>
    <w:rsid w:val="003D51EE"/>
    <w:rsid w:val="003D65A2"/>
    <w:rsid w:val="003E09DF"/>
    <w:rsid w:val="003E0F8A"/>
    <w:rsid w:val="003E1750"/>
    <w:rsid w:val="003E1B6B"/>
    <w:rsid w:val="003E1BC3"/>
    <w:rsid w:val="003E38A5"/>
    <w:rsid w:val="003E3B9C"/>
    <w:rsid w:val="003E469D"/>
    <w:rsid w:val="003E5C9C"/>
    <w:rsid w:val="003E5FFA"/>
    <w:rsid w:val="003F0567"/>
    <w:rsid w:val="003F110B"/>
    <w:rsid w:val="003F2A4D"/>
    <w:rsid w:val="003F3346"/>
    <w:rsid w:val="003F52CE"/>
    <w:rsid w:val="003F5584"/>
    <w:rsid w:val="003F613B"/>
    <w:rsid w:val="003F6BC5"/>
    <w:rsid w:val="00400787"/>
    <w:rsid w:val="00401841"/>
    <w:rsid w:val="00401A16"/>
    <w:rsid w:val="00403001"/>
    <w:rsid w:val="004038A5"/>
    <w:rsid w:val="00403A6B"/>
    <w:rsid w:val="004051B9"/>
    <w:rsid w:val="00405641"/>
    <w:rsid w:val="00405F02"/>
    <w:rsid w:val="00407845"/>
    <w:rsid w:val="00407DA8"/>
    <w:rsid w:val="00411D2C"/>
    <w:rsid w:val="004120D1"/>
    <w:rsid w:val="0041264F"/>
    <w:rsid w:val="004129DF"/>
    <w:rsid w:val="00413B26"/>
    <w:rsid w:val="00414572"/>
    <w:rsid w:val="00416049"/>
    <w:rsid w:val="0042347B"/>
    <w:rsid w:val="00424BC5"/>
    <w:rsid w:val="00426A05"/>
    <w:rsid w:val="004270A3"/>
    <w:rsid w:val="00430438"/>
    <w:rsid w:val="00432DF1"/>
    <w:rsid w:val="00433073"/>
    <w:rsid w:val="00436188"/>
    <w:rsid w:val="00437B5C"/>
    <w:rsid w:val="00440204"/>
    <w:rsid w:val="00441FC7"/>
    <w:rsid w:val="00445175"/>
    <w:rsid w:val="00445405"/>
    <w:rsid w:val="00447118"/>
    <w:rsid w:val="00450EB0"/>
    <w:rsid w:val="00454532"/>
    <w:rsid w:val="0045671F"/>
    <w:rsid w:val="00456DAB"/>
    <w:rsid w:val="00456F3F"/>
    <w:rsid w:val="0046110C"/>
    <w:rsid w:val="0046218E"/>
    <w:rsid w:val="004643AD"/>
    <w:rsid w:val="00464612"/>
    <w:rsid w:val="00465225"/>
    <w:rsid w:val="00466190"/>
    <w:rsid w:val="00466939"/>
    <w:rsid w:val="004669C6"/>
    <w:rsid w:val="00467A43"/>
    <w:rsid w:val="00467AA6"/>
    <w:rsid w:val="00471B78"/>
    <w:rsid w:val="00472EB2"/>
    <w:rsid w:val="00473284"/>
    <w:rsid w:val="0047340D"/>
    <w:rsid w:val="00473469"/>
    <w:rsid w:val="004749CB"/>
    <w:rsid w:val="0047582D"/>
    <w:rsid w:val="00476BC8"/>
    <w:rsid w:val="00476E1E"/>
    <w:rsid w:val="0048045B"/>
    <w:rsid w:val="004807A0"/>
    <w:rsid w:val="00480E34"/>
    <w:rsid w:val="00480FB0"/>
    <w:rsid w:val="004824E4"/>
    <w:rsid w:val="004824E5"/>
    <w:rsid w:val="00484CD1"/>
    <w:rsid w:val="00484F28"/>
    <w:rsid w:val="00485454"/>
    <w:rsid w:val="004859DC"/>
    <w:rsid w:val="00487667"/>
    <w:rsid w:val="0049181B"/>
    <w:rsid w:val="004947DA"/>
    <w:rsid w:val="00495647"/>
    <w:rsid w:val="00495727"/>
    <w:rsid w:val="004A21A4"/>
    <w:rsid w:val="004A3130"/>
    <w:rsid w:val="004A581F"/>
    <w:rsid w:val="004A6417"/>
    <w:rsid w:val="004A653F"/>
    <w:rsid w:val="004A6D9A"/>
    <w:rsid w:val="004B37EE"/>
    <w:rsid w:val="004B65F7"/>
    <w:rsid w:val="004B6DB5"/>
    <w:rsid w:val="004B710A"/>
    <w:rsid w:val="004B7234"/>
    <w:rsid w:val="004C108A"/>
    <w:rsid w:val="004C1554"/>
    <w:rsid w:val="004C2894"/>
    <w:rsid w:val="004C2CD9"/>
    <w:rsid w:val="004C39AC"/>
    <w:rsid w:val="004C3CC2"/>
    <w:rsid w:val="004C52F6"/>
    <w:rsid w:val="004C5C67"/>
    <w:rsid w:val="004C6050"/>
    <w:rsid w:val="004C7B60"/>
    <w:rsid w:val="004D265F"/>
    <w:rsid w:val="004D2E3C"/>
    <w:rsid w:val="004D3143"/>
    <w:rsid w:val="004D36FA"/>
    <w:rsid w:val="004D5002"/>
    <w:rsid w:val="004D51D7"/>
    <w:rsid w:val="004D558D"/>
    <w:rsid w:val="004D6C19"/>
    <w:rsid w:val="004D797B"/>
    <w:rsid w:val="004D7FDB"/>
    <w:rsid w:val="004E0A02"/>
    <w:rsid w:val="004E0C1B"/>
    <w:rsid w:val="004E242E"/>
    <w:rsid w:val="004E30D5"/>
    <w:rsid w:val="004E57C7"/>
    <w:rsid w:val="004E7D4E"/>
    <w:rsid w:val="004F2F99"/>
    <w:rsid w:val="004F420F"/>
    <w:rsid w:val="004F421B"/>
    <w:rsid w:val="004F5875"/>
    <w:rsid w:val="004F5D06"/>
    <w:rsid w:val="004F5F69"/>
    <w:rsid w:val="004F6263"/>
    <w:rsid w:val="004F699E"/>
    <w:rsid w:val="00501190"/>
    <w:rsid w:val="0050191D"/>
    <w:rsid w:val="00503902"/>
    <w:rsid w:val="00503CF4"/>
    <w:rsid w:val="005044D2"/>
    <w:rsid w:val="00504520"/>
    <w:rsid w:val="005048CB"/>
    <w:rsid w:val="005071FF"/>
    <w:rsid w:val="00512463"/>
    <w:rsid w:val="005157BC"/>
    <w:rsid w:val="005172FB"/>
    <w:rsid w:val="0052054F"/>
    <w:rsid w:val="00521039"/>
    <w:rsid w:val="005216B3"/>
    <w:rsid w:val="00521CDD"/>
    <w:rsid w:val="00522C98"/>
    <w:rsid w:val="00523447"/>
    <w:rsid w:val="005239F8"/>
    <w:rsid w:val="0052433A"/>
    <w:rsid w:val="00524AA8"/>
    <w:rsid w:val="005257DD"/>
    <w:rsid w:val="00525AD4"/>
    <w:rsid w:val="0052628F"/>
    <w:rsid w:val="00527989"/>
    <w:rsid w:val="00527FA9"/>
    <w:rsid w:val="00535772"/>
    <w:rsid w:val="005358CC"/>
    <w:rsid w:val="005359F8"/>
    <w:rsid w:val="00536953"/>
    <w:rsid w:val="00536984"/>
    <w:rsid w:val="00536A72"/>
    <w:rsid w:val="0054068F"/>
    <w:rsid w:val="00541164"/>
    <w:rsid w:val="00541D0C"/>
    <w:rsid w:val="00542F19"/>
    <w:rsid w:val="00542F1B"/>
    <w:rsid w:val="0054375A"/>
    <w:rsid w:val="0054394B"/>
    <w:rsid w:val="00543E6B"/>
    <w:rsid w:val="00544A74"/>
    <w:rsid w:val="005470E4"/>
    <w:rsid w:val="00553786"/>
    <w:rsid w:val="005538E0"/>
    <w:rsid w:val="00553FD7"/>
    <w:rsid w:val="00554ACC"/>
    <w:rsid w:val="005550A6"/>
    <w:rsid w:val="00555239"/>
    <w:rsid w:val="00555CB9"/>
    <w:rsid w:val="00555E2E"/>
    <w:rsid w:val="005579A4"/>
    <w:rsid w:val="00557CBF"/>
    <w:rsid w:val="00557CFC"/>
    <w:rsid w:val="00560308"/>
    <w:rsid w:val="00560343"/>
    <w:rsid w:val="00560DBC"/>
    <w:rsid w:val="0056424D"/>
    <w:rsid w:val="005644C3"/>
    <w:rsid w:val="00566278"/>
    <w:rsid w:val="005662B4"/>
    <w:rsid w:val="00574099"/>
    <w:rsid w:val="005753FF"/>
    <w:rsid w:val="0057671C"/>
    <w:rsid w:val="00577667"/>
    <w:rsid w:val="00581815"/>
    <w:rsid w:val="00581C5A"/>
    <w:rsid w:val="00583627"/>
    <w:rsid w:val="00584A3F"/>
    <w:rsid w:val="0058506E"/>
    <w:rsid w:val="0058564C"/>
    <w:rsid w:val="005856AF"/>
    <w:rsid w:val="0058621A"/>
    <w:rsid w:val="00587157"/>
    <w:rsid w:val="005876AE"/>
    <w:rsid w:val="005879EC"/>
    <w:rsid w:val="00592F83"/>
    <w:rsid w:val="005940FD"/>
    <w:rsid w:val="005942AA"/>
    <w:rsid w:val="00594593"/>
    <w:rsid w:val="00596691"/>
    <w:rsid w:val="00597F7D"/>
    <w:rsid w:val="005A1848"/>
    <w:rsid w:val="005A25EF"/>
    <w:rsid w:val="005A4B91"/>
    <w:rsid w:val="005A7622"/>
    <w:rsid w:val="005A7E9B"/>
    <w:rsid w:val="005B0148"/>
    <w:rsid w:val="005B05F8"/>
    <w:rsid w:val="005B0C20"/>
    <w:rsid w:val="005B1CA8"/>
    <w:rsid w:val="005B1EA9"/>
    <w:rsid w:val="005B3F21"/>
    <w:rsid w:val="005B6E03"/>
    <w:rsid w:val="005B6F04"/>
    <w:rsid w:val="005B7937"/>
    <w:rsid w:val="005B7D7C"/>
    <w:rsid w:val="005C0046"/>
    <w:rsid w:val="005C0071"/>
    <w:rsid w:val="005C0204"/>
    <w:rsid w:val="005C066E"/>
    <w:rsid w:val="005C31B1"/>
    <w:rsid w:val="005C49AC"/>
    <w:rsid w:val="005C62BF"/>
    <w:rsid w:val="005C72D8"/>
    <w:rsid w:val="005C73D7"/>
    <w:rsid w:val="005C7646"/>
    <w:rsid w:val="005D12DC"/>
    <w:rsid w:val="005D380C"/>
    <w:rsid w:val="005D3931"/>
    <w:rsid w:val="005D3C84"/>
    <w:rsid w:val="005D4D2B"/>
    <w:rsid w:val="005D4FE6"/>
    <w:rsid w:val="005D6C44"/>
    <w:rsid w:val="005E1AE4"/>
    <w:rsid w:val="005E1B29"/>
    <w:rsid w:val="005E3428"/>
    <w:rsid w:val="005E4683"/>
    <w:rsid w:val="005E57C6"/>
    <w:rsid w:val="005E64CC"/>
    <w:rsid w:val="005E6A1D"/>
    <w:rsid w:val="005F04BC"/>
    <w:rsid w:val="005F0994"/>
    <w:rsid w:val="005F2F02"/>
    <w:rsid w:val="005F79AE"/>
    <w:rsid w:val="00600DFF"/>
    <w:rsid w:val="0060279A"/>
    <w:rsid w:val="00603D14"/>
    <w:rsid w:val="006043B7"/>
    <w:rsid w:val="00605519"/>
    <w:rsid w:val="00606DF3"/>
    <w:rsid w:val="0061141A"/>
    <w:rsid w:val="0061171C"/>
    <w:rsid w:val="00611736"/>
    <w:rsid w:val="00611900"/>
    <w:rsid w:val="00612C6B"/>
    <w:rsid w:val="00617EDD"/>
    <w:rsid w:val="00620465"/>
    <w:rsid w:val="00620920"/>
    <w:rsid w:val="00620B35"/>
    <w:rsid w:val="00620F3B"/>
    <w:rsid w:val="006218B3"/>
    <w:rsid w:val="00622599"/>
    <w:rsid w:val="00622DE0"/>
    <w:rsid w:val="0062316A"/>
    <w:rsid w:val="006243C6"/>
    <w:rsid w:val="00625967"/>
    <w:rsid w:val="0062799A"/>
    <w:rsid w:val="006304E1"/>
    <w:rsid w:val="00631637"/>
    <w:rsid w:val="00631C17"/>
    <w:rsid w:val="00631F77"/>
    <w:rsid w:val="00632BAC"/>
    <w:rsid w:val="006351EB"/>
    <w:rsid w:val="006353B0"/>
    <w:rsid w:val="00635B64"/>
    <w:rsid w:val="006362A0"/>
    <w:rsid w:val="00636B13"/>
    <w:rsid w:val="006409C2"/>
    <w:rsid w:val="00641DFF"/>
    <w:rsid w:val="00642BC5"/>
    <w:rsid w:val="006435D4"/>
    <w:rsid w:val="00643EF2"/>
    <w:rsid w:val="006450BA"/>
    <w:rsid w:val="006457BA"/>
    <w:rsid w:val="00647799"/>
    <w:rsid w:val="00647B5E"/>
    <w:rsid w:val="006502EC"/>
    <w:rsid w:val="00650535"/>
    <w:rsid w:val="00650599"/>
    <w:rsid w:val="006514A2"/>
    <w:rsid w:val="006520A6"/>
    <w:rsid w:val="00652A90"/>
    <w:rsid w:val="006531E8"/>
    <w:rsid w:val="00653339"/>
    <w:rsid w:val="0065414F"/>
    <w:rsid w:val="00654339"/>
    <w:rsid w:val="006555B5"/>
    <w:rsid w:val="00656F16"/>
    <w:rsid w:val="0066268A"/>
    <w:rsid w:val="006633C9"/>
    <w:rsid w:val="00663535"/>
    <w:rsid w:val="00671CA6"/>
    <w:rsid w:val="00671E45"/>
    <w:rsid w:val="006751E7"/>
    <w:rsid w:val="006767A2"/>
    <w:rsid w:val="00676AF9"/>
    <w:rsid w:val="00681DC9"/>
    <w:rsid w:val="00681F01"/>
    <w:rsid w:val="00684E8A"/>
    <w:rsid w:val="00687D8F"/>
    <w:rsid w:val="0069075A"/>
    <w:rsid w:val="00690A6A"/>
    <w:rsid w:val="00690EC0"/>
    <w:rsid w:val="006915AF"/>
    <w:rsid w:val="00692146"/>
    <w:rsid w:val="0069529C"/>
    <w:rsid w:val="0069597A"/>
    <w:rsid w:val="00695B84"/>
    <w:rsid w:val="00695BE3"/>
    <w:rsid w:val="00695C63"/>
    <w:rsid w:val="006A0807"/>
    <w:rsid w:val="006A0CF3"/>
    <w:rsid w:val="006A11E5"/>
    <w:rsid w:val="006A12DB"/>
    <w:rsid w:val="006A1724"/>
    <w:rsid w:val="006A2E5B"/>
    <w:rsid w:val="006A2E7A"/>
    <w:rsid w:val="006A3A1E"/>
    <w:rsid w:val="006A3D55"/>
    <w:rsid w:val="006A4C68"/>
    <w:rsid w:val="006A5026"/>
    <w:rsid w:val="006A602C"/>
    <w:rsid w:val="006A6231"/>
    <w:rsid w:val="006A64AA"/>
    <w:rsid w:val="006A67AB"/>
    <w:rsid w:val="006A68C8"/>
    <w:rsid w:val="006A6C72"/>
    <w:rsid w:val="006A7128"/>
    <w:rsid w:val="006A72FE"/>
    <w:rsid w:val="006A7AD6"/>
    <w:rsid w:val="006B11BC"/>
    <w:rsid w:val="006B1E98"/>
    <w:rsid w:val="006B3AA1"/>
    <w:rsid w:val="006B4BFF"/>
    <w:rsid w:val="006B6923"/>
    <w:rsid w:val="006B6FB6"/>
    <w:rsid w:val="006C1729"/>
    <w:rsid w:val="006C1E6E"/>
    <w:rsid w:val="006C3A58"/>
    <w:rsid w:val="006C4E03"/>
    <w:rsid w:val="006C549B"/>
    <w:rsid w:val="006C560D"/>
    <w:rsid w:val="006C5EAA"/>
    <w:rsid w:val="006C61BA"/>
    <w:rsid w:val="006D0157"/>
    <w:rsid w:val="006D0395"/>
    <w:rsid w:val="006D0A0C"/>
    <w:rsid w:val="006D0EA4"/>
    <w:rsid w:val="006D321F"/>
    <w:rsid w:val="006D37C0"/>
    <w:rsid w:val="006D422E"/>
    <w:rsid w:val="006D43AC"/>
    <w:rsid w:val="006D48A8"/>
    <w:rsid w:val="006D4DA1"/>
    <w:rsid w:val="006D5F7A"/>
    <w:rsid w:val="006D64EB"/>
    <w:rsid w:val="006D71CE"/>
    <w:rsid w:val="006E1247"/>
    <w:rsid w:val="006E131F"/>
    <w:rsid w:val="006E3F7A"/>
    <w:rsid w:val="006E5494"/>
    <w:rsid w:val="006E5EE2"/>
    <w:rsid w:val="006E7963"/>
    <w:rsid w:val="006F0746"/>
    <w:rsid w:val="006F2368"/>
    <w:rsid w:val="006F3C60"/>
    <w:rsid w:val="006F3DBE"/>
    <w:rsid w:val="006F419F"/>
    <w:rsid w:val="00701BA8"/>
    <w:rsid w:val="00701BCA"/>
    <w:rsid w:val="007039A5"/>
    <w:rsid w:val="00704CFA"/>
    <w:rsid w:val="00705719"/>
    <w:rsid w:val="00706170"/>
    <w:rsid w:val="00706448"/>
    <w:rsid w:val="00707990"/>
    <w:rsid w:val="00711B16"/>
    <w:rsid w:val="00711F23"/>
    <w:rsid w:val="00713C44"/>
    <w:rsid w:val="00714282"/>
    <w:rsid w:val="00714C5E"/>
    <w:rsid w:val="00714F2A"/>
    <w:rsid w:val="007158D9"/>
    <w:rsid w:val="00721BAE"/>
    <w:rsid w:val="00721E84"/>
    <w:rsid w:val="00722AD0"/>
    <w:rsid w:val="00722DA1"/>
    <w:rsid w:val="00723A36"/>
    <w:rsid w:val="00724617"/>
    <w:rsid w:val="00730C3C"/>
    <w:rsid w:val="007315A1"/>
    <w:rsid w:val="0073178C"/>
    <w:rsid w:val="007318F1"/>
    <w:rsid w:val="007348F4"/>
    <w:rsid w:val="00734D9A"/>
    <w:rsid w:val="007366CB"/>
    <w:rsid w:val="00741218"/>
    <w:rsid w:val="00742D16"/>
    <w:rsid w:val="00751598"/>
    <w:rsid w:val="00752919"/>
    <w:rsid w:val="00755A2E"/>
    <w:rsid w:val="00755F8C"/>
    <w:rsid w:val="007560FE"/>
    <w:rsid w:val="00756717"/>
    <w:rsid w:val="00756CBB"/>
    <w:rsid w:val="00757210"/>
    <w:rsid w:val="0076120A"/>
    <w:rsid w:val="007618DF"/>
    <w:rsid w:val="00761BB6"/>
    <w:rsid w:val="007636FD"/>
    <w:rsid w:val="00763DE9"/>
    <w:rsid w:val="007647B4"/>
    <w:rsid w:val="00764B94"/>
    <w:rsid w:val="007656F1"/>
    <w:rsid w:val="0076712A"/>
    <w:rsid w:val="007715D6"/>
    <w:rsid w:val="0077558D"/>
    <w:rsid w:val="0077722A"/>
    <w:rsid w:val="007777F0"/>
    <w:rsid w:val="00777E41"/>
    <w:rsid w:val="007802BF"/>
    <w:rsid w:val="00780FBA"/>
    <w:rsid w:val="00781459"/>
    <w:rsid w:val="0078161A"/>
    <w:rsid w:val="0078222D"/>
    <w:rsid w:val="007833BB"/>
    <w:rsid w:val="00786510"/>
    <w:rsid w:val="00787733"/>
    <w:rsid w:val="00787D58"/>
    <w:rsid w:val="00791986"/>
    <w:rsid w:val="0079266C"/>
    <w:rsid w:val="00793320"/>
    <w:rsid w:val="007972DB"/>
    <w:rsid w:val="007A0295"/>
    <w:rsid w:val="007A1502"/>
    <w:rsid w:val="007A15B3"/>
    <w:rsid w:val="007A2CD8"/>
    <w:rsid w:val="007A2DF2"/>
    <w:rsid w:val="007A4954"/>
    <w:rsid w:val="007A4F22"/>
    <w:rsid w:val="007A777F"/>
    <w:rsid w:val="007A7A21"/>
    <w:rsid w:val="007A7D48"/>
    <w:rsid w:val="007B1CA4"/>
    <w:rsid w:val="007B1D85"/>
    <w:rsid w:val="007B413D"/>
    <w:rsid w:val="007C0B3F"/>
    <w:rsid w:val="007C534D"/>
    <w:rsid w:val="007C592F"/>
    <w:rsid w:val="007D13E9"/>
    <w:rsid w:val="007D426D"/>
    <w:rsid w:val="007D599E"/>
    <w:rsid w:val="007D5A96"/>
    <w:rsid w:val="007D6115"/>
    <w:rsid w:val="007D642A"/>
    <w:rsid w:val="007E0078"/>
    <w:rsid w:val="007E0CDC"/>
    <w:rsid w:val="007E149E"/>
    <w:rsid w:val="007E3696"/>
    <w:rsid w:val="007E44C6"/>
    <w:rsid w:val="007E52D2"/>
    <w:rsid w:val="007E61E0"/>
    <w:rsid w:val="007E676D"/>
    <w:rsid w:val="007E725C"/>
    <w:rsid w:val="007F067E"/>
    <w:rsid w:val="007F0E69"/>
    <w:rsid w:val="007F10AC"/>
    <w:rsid w:val="007F1CB1"/>
    <w:rsid w:val="007F282A"/>
    <w:rsid w:val="007F3701"/>
    <w:rsid w:val="007F4C68"/>
    <w:rsid w:val="007F4D6A"/>
    <w:rsid w:val="007F66DD"/>
    <w:rsid w:val="007F6D15"/>
    <w:rsid w:val="007F6E76"/>
    <w:rsid w:val="007F74F5"/>
    <w:rsid w:val="00801294"/>
    <w:rsid w:val="008037A3"/>
    <w:rsid w:val="00803A64"/>
    <w:rsid w:val="008045FC"/>
    <w:rsid w:val="0080508D"/>
    <w:rsid w:val="0080523B"/>
    <w:rsid w:val="00805240"/>
    <w:rsid w:val="0080528A"/>
    <w:rsid w:val="00806231"/>
    <w:rsid w:val="008063CD"/>
    <w:rsid w:val="0081042E"/>
    <w:rsid w:val="0081226D"/>
    <w:rsid w:val="00812BDF"/>
    <w:rsid w:val="0081309B"/>
    <w:rsid w:val="008137DE"/>
    <w:rsid w:val="00813A56"/>
    <w:rsid w:val="008146FB"/>
    <w:rsid w:val="008148B7"/>
    <w:rsid w:val="008156AB"/>
    <w:rsid w:val="00815801"/>
    <w:rsid w:val="0081679C"/>
    <w:rsid w:val="00816D63"/>
    <w:rsid w:val="00816DC7"/>
    <w:rsid w:val="00816EAE"/>
    <w:rsid w:val="00825125"/>
    <w:rsid w:val="008265CD"/>
    <w:rsid w:val="008268E2"/>
    <w:rsid w:val="00826E74"/>
    <w:rsid w:val="00827051"/>
    <w:rsid w:val="00827975"/>
    <w:rsid w:val="0083030F"/>
    <w:rsid w:val="00831422"/>
    <w:rsid w:val="0083180C"/>
    <w:rsid w:val="008330E1"/>
    <w:rsid w:val="00833BFC"/>
    <w:rsid w:val="00833D25"/>
    <w:rsid w:val="00835B92"/>
    <w:rsid w:val="00836098"/>
    <w:rsid w:val="0083761A"/>
    <w:rsid w:val="00837898"/>
    <w:rsid w:val="0083795A"/>
    <w:rsid w:val="008406DA"/>
    <w:rsid w:val="00841849"/>
    <w:rsid w:val="00842A68"/>
    <w:rsid w:val="00843DF3"/>
    <w:rsid w:val="0084427C"/>
    <w:rsid w:val="0084476F"/>
    <w:rsid w:val="0084525F"/>
    <w:rsid w:val="0084580C"/>
    <w:rsid w:val="0085026C"/>
    <w:rsid w:val="00850855"/>
    <w:rsid w:val="008514D1"/>
    <w:rsid w:val="00852955"/>
    <w:rsid w:val="008533BA"/>
    <w:rsid w:val="008544D4"/>
    <w:rsid w:val="0085465D"/>
    <w:rsid w:val="008561F0"/>
    <w:rsid w:val="00856990"/>
    <w:rsid w:val="00857650"/>
    <w:rsid w:val="00857CF9"/>
    <w:rsid w:val="00861804"/>
    <w:rsid w:val="00861F2E"/>
    <w:rsid w:val="0086265C"/>
    <w:rsid w:val="0086273A"/>
    <w:rsid w:val="00862AFE"/>
    <w:rsid w:val="00864CA6"/>
    <w:rsid w:val="00867C66"/>
    <w:rsid w:val="0087142B"/>
    <w:rsid w:val="00873F94"/>
    <w:rsid w:val="00873FDC"/>
    <w:rsid w:val="0087479C"/>
    <w:rsid w:val="00874A3F"/>
    <w:rsid w:val="0087599E"/>
    <w:rsid w:val="008768A4"/>
    <w:rsid w:val="008770A8"/>
    <w:rsid w:val="00877442"/>
    <w:rsid w:val="008809EC"/>
    <w:rsid w:val="00881AA1"/>
    <w:rsid w:val="00883921"/>
    <w:rsid w:val="00883A33"/>
    <w:rsid w:val="00884A2C"/>
    <w:rsid w:val="008860C4"/>
    <w:rsid w:val="00887635"/>
    <w:rsid w:val="008878B1"/>
    <w:rsid w:val="00887F83"/>
    <w:rsid w:val="0089027B"/>
    <w:rsid w:val="008918C9"/>
    <w:rsid w:val="008928AA"/>
    <w:rsid w:val="00892B39"/>
    <w:rsid w:val="00892D3B"/>
    <w:rsid w:val="00893216"/>
    <w:rsid w:val="008937C6"/>
    <w:rsid w:val="00896C33"/>
    <w:rsid w:val="00897FDA"/>
    <w:rsid w:val="008A0A16"/>
    <w:rsid w:val="008A100B"/>
    <w:rsid w:val="008A1EA5"/>
    <w:rsid w:val="008A2DF7"/>
    <w:rsid w:val="008A3FE9"/>
    <w:rsid w:val="008A433F"/>
    <w:rsid w:val="008A7971"/>
    <w:rsid w:val="008B02DA"/>
    <w:rsid w:val="008B07CB"/>
    <w:rsid w:val="008B1243"/>
    <w:rsid w:val="008B1363"/>
    <w:rsid w:val="008B1685"/>
    <w:rsid w:val="008B3BDD"/>
    <w:rsid w:val="008B413C"/>
    <w:rsid w:val="008B42CC"/>
    <w:rsid w:val="008B671A"/>
    <w:rsid w:val="008B68C1"/>
    <w:rsid w:val="008C0085"/>
    <w:rsid w:val="008C35C9"/>
    <w:rsid w:val="008C6220"/>
    <w:rsid w:val="008C7E6B"/>
    <w:rsid w:val="008D396E"/>
    <w:rsid w:val="008D425B"/>
    <w:rsid w:val="008D6093"/>
    <w:rsid w:val="008D63AD"/>
    <w:rsid w:val="008D745B"/>
    <w:rsid w:val="008D7D73"/>
    <w:rsid w:val="008E00A7"/>
    <w:rsid w:val="008E0D26"/>
    <w:rsid w:val="008E3649"/>
    <w:rsid w:val="008E579A"/>
    <w:rsid w:val="008E6FC9"/>
    <w:rsid w:val="008E77D1"/>
    <w:rsid w:val="008E7929"/>
    <w:rsid w:val="008F18F4"/>
    <w:rsid w:val="008F1C2B"/>
    <w:rsid w:val="008F2E8E"/>
    <w:rsid w:val="008F68E4"/>
    <w:rsid w:val="00900A80"/>
    <w:rsid w:val="0090172B"/>
    <w:rsid w:val="0090256C"/>
    <w:rsid w:val="00903829"/>
    <w:rsid w:val="00905328"/>
    <w:rsid w:val="0090607E"/>
    <w:rsid w:val="00906128"/>
    <w:rsid w:val="00906D65"/>
    <w:rsid w:val="00906EAF"/>
    <w:rsid w:val="00910249"/>
    <w:rsid w:val="0091053A"/>
    <w:rsid w:val="009108A3"/>
    <w:rsid w:val="00915D47"/>
    <w:rsid w:val="009204CE"/>
    <w:rsid w:val="0092174C"/>
    <w:rsid w:val="00921E40"/>
    <w:rsid w:val="00923197"/>
    <w:rsid w:val="009248C0"/>
    <w:rsid w:val="0092673E"/>
    <w:rsid w:val="00927108"/>
    <w:rsid w:val="00927721"/>
    <w:rsid w:val="00927C29"/>
    <w:rsid w:val="009305A5"/>
    <w:rsid w:val="00930C24"/>
    <w:rsid w:val="0093206C"/>
    <w:rsid w:val="009341F8"/>
    <w:rsid w:val="009346FC"/>
    <w:rsid w:val="00936173"/>
    <w:rsid w:val="009364EB"/>
    <w:rsid w:val="00936680"/>
    <w:rsid w:val="00936BCA"/>
    <w:rsid w:val="00937EAB"/>
    <w:rsid w:val="009400B0"/>
    <w:rsid w:val="00944655"/>
    <w:rsid w:val="00944CDF"/>
    <w:rsid w:val="00945D21"/>
    <w:rsid w:val="0094624D"/>
    <w:rsid w:val="00946326"/>
    <w:rsid w:val="009465A2"/>
    <w:rsid w:val="009469D8"/>
    <w:rsid w:val="00952461"/>
    <w:rsid w:val="00952DB3"/>
    <w:rsid w:val="00953402"/>
    <w:rsid w:val="00953741"/>
    <w:rsid w:val="00954BAC"/>
    <w:rsid w:val="00955779"/>
    <w:rsid w:val="00956810"/>
    <w:rsid w:val="00960A57"/>
    <w:rsid w:val="00961B9C"/>
    <w:rsid w:val="00962C62"/>
    <w:rsid w:val="00963773"/>
    <w:rsid w:val="00963A3F"/>
    <w:rsid w:val="0096485A"/>
    <w:rsid w:val="00965F3C"/>
    <w:rsid w:val="00967105"/>
    <w:rsid w:val="00970260"/>
    <w:rsid w:val="00970B01"/>
    <w:rsid w:val="00971CBE"/>
    <w:rsid w:val="00971D10"/>
    <w:rsid w:val="00972CEC"/>
    <w:rsid w:val="009748B9"/>
    <w:rsid w:val="009775C6"/>
    <w:rsid w:val="009821C7"/>
    <w:rsid w:val="00982CBE"/>
    <w:rsid w:val="00984466"/>
    <w:rsid w:val="00985F92"/>
    <w:rsid w:val="00986235"/>
    <w:rsid w:val="00986633"/>
    <w:rsid w:val="0098787D"/>
    <w:rsid w:val="00987C1D"/>
    <w:rsid w:val="00987F13"/>
    <w:rsid w:val="00992EC4"/>
    <w:rsid w:val="00993A1F"/>
    <w:rsid w:val="0099558A"/>
    <w:rsid w:val="0099565D"/>
    <w:rsid w:val="00995751"/>
    <w:rsid w:val="00995A75"/>
    <w:rsid w:val="009966E5"/>
    <w:rsid w:val="00997C80"/>
    <w:rsid w:val="009A0E7E"/>
    <w:rsid w:val="009A2D53"/>
    <w:rsid w:val="009A3A09"/>
    <w:rsid w:val="009A406F"/>
    <w:rsid w:val="009A4AD1"/>
    <w:rsid w:val="009A4DD4"/>
    <w:rsid w:val="009A6B9F"/>
    <w:rsid w:val="009A728D"/>
    <w:rsid w:val="009A756A"/>
    <w:rsid w:val="009B000E"/>
    <w:rsid w:val="009B18DA"/>
    <w:rsid w:val="009B3FFB"/>
    <w:rsid w:val="009B5104"/>
    <w:rsid w:val="009B5215"/>
    <w:rsid w:val="009B639D"/>
    <w:rsid w:val="009B7A49"/>
    <w:rsid w:val="009C07A7"/>
    <w:rsid w:val="009C186C"/>
    <w:rsid w:val="009C2CE3"/>
    <w:rsid w:val="009C3BED"/>
    <w:rsid w:val="009C3EAB"/>
    <w:rsid w:val="009C4857"/>
    <w:rsid w:val="009C5614"/>
    <w:rsid w:val="009C6FAF"/>
    <w:rsid w:val="009D1D22"/>
    <w:rsid w:val="009D4F2B"/>
    <w:rsid w:val="009D5210"/>
    <w:rsid w:val="009D6124"/>
    <w:rsid w:val="009D6F60"/>
    <w:rsid w:val="009D7E33"/>
    <w:rsid w:val="009E0A87"/>
    <w:rsid w:val="009E21DD"/>
    <w:rsid w:val="009E4963"/>
    <w:rsid w:val="009E49B2"/>
    <w:rsid w:val="009E4C6E"/>
    <w:rsid w:val="009E512A"/>
    <w:rsid w:val="009E6525"/>
    <w:rsid w:val="009E6B5C"/>
    <w:rsid w:val="009E6F2C"/>
    <w:rsid w:val="009E7172"/>
    <w:rsid w:val="009E72D5"/>
    <w:rsid w:val="009E7E22"/>
    <w:rsid w:val="009F02CA"/>
    <w:rsid w:val="009F12D5"/>
    <w:rsid w:val="009F1696"/>
    <w:rsid w:val="009F4BE6"/>
    <w:rsid w:val="009F5AF2"/>
    <w:rsid w:val="009F6B49"/>
    <w:rsid w:val="009F6DA9"/>
    <w:rsid w:val="009F70E7"/>
    <w:rsid w:val="00A00130"/>
    <w:rsid w:val="00A01C14"/>
    <w:rsid w:val="00A01D20"/>
    <w:rsid w:val="00A02392"/>
    <w:rsid w:val="00A0472D"/>
    <w:rsid w:val="00A052A4"/>
    <w:rsid w:val="00A05C14"/>
    <w:rsid w:val="00A0619E"/>
    <w:rsid w:val="00A107C0"/>
    <w:rsid w:val="00A10D36"/>
    <w:rsid w:val="00A11F14"/>
    <w:rsid w:val="00A1323B"/>
    <w:rsid w:val="00A14D84"/>
    <w:rsid w:val="00A15218"/>
    <w:rsid w:val="00A17683"/>
    <w:rsid w:val="00A212CF"/>
    <w:rsid w:val="00A21351"/>
    <w:rsid w:val="00A248F4"/>
    <w:rsid w:val="00A24D35"/>
    <w:rsid w:val="00A24E3A"/>
    <w:rsid w:val="00A25BA3"/>
    <w:rsid w:val="00A25FBC"/>
    <w:rsid w:val="00A266BE"/>
    <w:rsid w:val="00A269FB"/>
    <w:rsid w:val="00A26C1C"/>
    <w:rsid w:val="00A30E17"/>
    <w:rsid w:val="00A321C3"/>
    <w:rsid w:val="00A33AFB"/>
    <w:rsid w:val="00A33D19"/>
    <w:rsid w:val="00A34A25"/>
    <w:rsid w:val="00A353BA"/>
    <w:rsid w:val="00A357C4"/>
    <w:rsid w:val="00A36CB5"/>
    <w:rsid w:val="00A40E7A"/>
    <w:rsid w:val="00A41F1C"/>
    <w:rsid w:val="00A42A5E"/>
    <w:rsid w:val="00A50B60"/>
    <w:rsid w:val="00A510D7"/>
    <w:rsid w:val="00A5162F"/>
    <w:rsid w:val="00A527D5"/>
    <w:rsid w:val="00A565BC"/>
    <w:rsid w:val="00A56B83"/>
    <w:rsid w:val="00A60998"/>
    <w:rsid w:val="00A618B4"/>
    <w:rsid w:val="00A63AA6"/>
    <w:rsid w:val="00A724A0"/>
    <w:rsid w:val="00A72B7B"/>
    <w:rsid w:val="00A7372B"/>
    <w:rsid w:val="00A73926"/>
    <w:rsid w:val="00A7681B"/>
    <w:rsid w:val="00A777C7"/>
    <w:rsid w:val="00A777D4"/>
    <w:rsid w:val="00A778D5"/>
    <w:rsid w:val="00A77CD9"/>
    <w:rsid w:val="00A81377"/>
    <w:rsid w:val="00A82BDF"/>
    <w:rsid w:val="00A82F85"/>
    <w:rsid w:val="00A83152"/>
    <w:rsid w:val="00A83B34"/>
    <w:rsid w:val="00A84D94"/>
    <w:rsid w:val="00A853DF"/>
    <w:rsid w:val="00A8583C"/>
    <w:rsid w:val="00A87796"/>
    <w:rsid w:val="00A93084"/>
    <w:rsid w:val="00A9436B"/>
    <w:rsid w:val="00A94676"/>
    <w:rsid w:val="00A94B7B"/>
    <w:rsid w:val="00A95027"/>
    <w:rsid w:val="00A96B86"/>
    <w:rsid w:val="00A96F16"/>
    <w:rsid w:val="00AA0C20"/>
    <w:rsid w:val="00AA2F83"/>
    <w:rsid w:val="00AA3E7E"/>
    <w:rsid w:val="00AA53C5"/>
    <w:rsid w:val="00AA6FE3"/>
    <w:rsid w:val="00AA7A0A"/>
    <w:rsid w:val="00AB130E"/>
    <w:rsid w:val="00AB171D"/>
    <w:rsid w:val="00AB1FDB"/>
    <w:rsid w:val="00AB362B"/>
    <w:rsid w:val="00AB40E7"/>
    <w:rsid w:val="00AB4182"/>
    <w:rsid w:val="00AB4BC7"/>
    <w:rsid w:val="00AB7735"/>
    <w:rsid w:val="00AB7E06"/>
    <w:rsid w:val="00AC05D8"/>
    <w:rsid w:val="00AC1598"/>
    <w:rsid w:val="00AC19A5"/>
    <w:rsid w:val="00AC2BFB"/>
    <w:rsid w:val="00AC6145"/>
    <w:rsid w:val="00AC6472"/>
    <w:rsid w:val="00AC66DF"/>
    <w:rsid w:val="00AC6FE5"/>
    <w:rsid w:val="00AD0268"/>
    <w:rsid w:val="00AD154C"/>
    <w:rsid w:val="00AD37CF"/>
    <w:rsid w:val="00AD4CDD"/>
    <w:rsid w:val="00AD7971"/>
    <w:rsid w:val="00AD7E0E"/>
    <w:rsid w:val="00AE00E4"/>
    <w:rsid w:val="00AE12F0"/>
    <w:rsid w:val="00AE260C"/>
    <w:rsid w:val="00AE3DF7"/>
    <w:rsid w:val="00AE66EA"/>
    <w:rsid w:val="00AE6727"/>
    <w:rsid w:val="00AF179D"/>
    <w:rsid w:val="00AF2066"/>
    <w:rsid w:val="00AF43A9"/>
    <w:rsid w:val="00AF52D0"/>
    <w:rsid w:val="00AF5757"/>
    <w:rsid w:val="00AF5FFA"/>
    <w:rsid w:val="00AF63B9"/>
    <w:rsid w:val="00AF7EBE"/>
    <w:rsid w:val="00B00309"/>
    <w:rsid w:val="00B00455"/>
    <w:rsid w:val="00B00B4D"/>
    <w:rsid w:val="00B0125B"/>
    <w:rsid w:val="00B024E1"/>
    <w:rsid w:val="00B028AC"/>
    <w:rsid w:val="00B029B7"/>
    <w:rsid w:val="00B039D9"/>
    <w:rsid w:val="00B03ACC"/>
    <w:rsid w:val="00B0421B"/>
    <w:rsid w:val="00B057E3"/>
    <w:rsid w:val="00B05C21"/>
    <w:rsid w:val="00B05D50"/>
    <w:rsid w:val="00B05EBB"/>
    <w:rsid w:val="00B07736"/>
    <w:rsid w:val="00B07B9D"/>
    <w:rsid w:val="00B10F9F"/>
    <w:rsid w:val="00B125A5"/>
    <w:rsid w:val="00B12E46"/>
    <w:rsid w:val="00B13B51"/>
    <w:rsid w:val="00B13D26"/>
    <w:rsid w:val="00B13F69"/>
    <w:rsid w:val="00B152FD"/>
    <w:rsid w:val="00B1541C"/>
    <w:rsid w:val="00B176CC"/>
    <w:rsid w:val="00B1779C"/>
    <w:rsid w:val="00B216D2"/>
    <w:rsid w:val="00B21799"/>
    <w:rsid w:val="00B2252B"/>
    <w:rsid w:val="00B231D2"/>
    <w:rsid w:val="00B2469D"/>
    <w:rsid w:val="00B271C8"/>
    <w:rsid w:val="00B27DEE"/>
    <w:rsid w:val="00B3283B"/>
    <w:rsid w:val="00B334AC"/>
    <w:rsid w:val="00B35487"/>
    <w:rsid w:val="00B36FCC"/>
    <w:rsid w:val="00B370E1"/>
    <w:rsid w:val="00B371C8"/>
    <w:rsid w:val="00B40F20"/>
    <w:rsid w:val="00B4190F"/>
    <w:rsid w:val="00B41FA2"/>
    <w:rsid w:val="00B43725"/>
    <w:rsid w:val="00B45D42"/>
    <w:rsid w:val="00B46935"/>
    <w:rsid w:val="00B470C3"/>
    <w:rsid w:val="00B4761B"/>
    <w:rsid w:val="00B50838"/>
    <w:rsid w:val="00B51F26"/>
    <w:rsid w:val="00B53660"/>
    <w:rsid w:val="00B545BD"/>
    <w:rsid w:val="00B545BE"/>
    <w:rsid w:val="00B553F8"/>
    <w:rsid w:val="00B5621F"/>
    <w:rsid w:val="00B57364"/>
    <w:rsid w:val="00B60621"/>
    <w:rsid w:val="00B611AF"/>
    <w:rsid w:val="00B61DB3"/>
    <w:rsid w:val="00B62DC9"/>
    <w:rsid w:val="00B6354F"/>
    <w:rsid w:val="00B71FB1"/>
    <w:rsid w:val="00B75E91"/>
    <w:rsid w:val="00B823FE"/>
    <w:rsid w:val="00B833DA"/>
    <w:rsid w:val="00B84C54"/>
    <w:rsid w:val="00B85779"/>
    <w:rsid w:val="00B85F76"/>
    <w:rsid w:val="00B86510"/>
    <w:rsid w:val="00B87DB4"/>
    <w:rsid w:val="00B902C4"/>
    <w:rsid w:val="00B92879"/>
    <w:rsid w:val="00B93155"/>
    <w:rsid w:val="00B95484"/>
    <w:rsid w:val="00B96CF8"/>
    <w:rsid w:val="00B976F0"/>
    <w:rsid w:val="00BA16BA"/>
    <w:rsid w:val="00BA16CF"/>
    <w:rsid w:val="00BA3E14"/>
    <w:rsid w:val="00BA3EDC"/>
    <w:rsid w:val="00BA439B"/>
    <w:rsid w:val="00BA4DB3"/>
    <w:rsid w:val="00BA60EA"/>
    <w:rsid w:val="00BA6458"/>
    <w:rsid w:val="00BA7BFC"/>
    <w:rsid w:val="00BB025D"/>
    <w:rsid w:val="00BB0807"/>
    <w:rsid w:val="00BB600C"/>
    <w:rsid w:val="00BC0C02"/>
    <w:rsid w:val="00BC0FAF"/>
    <w:rsid w:val="00BC1550"/>
    <w:rsid w:val="00BC2752"/>
    <w:rsid w:val="00BC37F0"/>
    <w:rsid w:val="00BC387A"/>
    <w:rsid w:val="00BC4103"/>
    <w:rsid w:val="00BC47C5"/>
    <w:rsid w:val="00BC557A"/>
    <w:rsid w:val="00BC68BD"/>
    <w:rsid w:val="00BD5649"/>
    <w:rsid w:val="00BD6E5E"/>
    <w:rsid w:val="00BD76AD"/>
    <w:rsid w:val="00BE03E2"/>
    <w:rsid w:val="00BE3AFB"/>
    <w:rsid w:val="00BE488E"/>
    <w:rsid w:val="00BE4B12"/>
    <w:rsid w:val="00BE5859"/>
    <w:rsid w:val="00BF0659"/>
    <w:rsid w:val="00BF32F7"/>
    <w:rsid w:val="00BF4869"/>
    <w:rsid w:val="00BF53B2"/>
    <w:rsid w:val="00BF56CC"/>
    <w:rsid w:val="00BF6138"/>
    <w:rsid w:val="00C014D3"/>
    <w:rsid w:val="00C0167B"/>
    <w:rsid w:val="00C0289D"/>
    <w:rsid w:val="00C03635"/>
    <w:rsid w:val="00C03ABD"/>
    <w:rsid w:val="00C041C0"/>
    <w:rsid w:val="00C044A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482D"/>
    <w:rsid w:val="00C255A9"/>
    <w:rsid w:val="00C25788"/>
    <w:rsid w:val="00C262EF"/>
    <w:rsid w:val="00C26939"/>
    <w:rsid w:val="00C26A8E"/>
    <w:rsid w:val="00C26B7A"/>
    <w:rsid w:val="00C30840"/>
    <w:rsid w:val="00C31E8B"/>
    <w:rsid w:val="00C32792"/>
    <w:rsid w:val="00C34427"/>
    <w:rsid w:val="00C34A8D"/>
    <w:rsid w:val="00C40843"/>
    <w:rsid w:val="00C417C1"/>
    <w:rsid w:val="00C4373B"/>
    <w:rsid w:val="00C451AA"/>
    <w:rsid w:val="00C4667F"/>
    <w:rsid w:val="00C5030E"/>
    <w:rsid w:val="00C50D69"/>
    <w:rsid w:val="00C525BE"/>
    <w:rsid w:val="00C52D1E"/>
    <w:rsid w:val="00C54958"/>
    <w:rsid w:val="00C56C05"/>
    <w:rsid w:val="00C56D44"/>
    <w:rsid w:val="00C57474"/>
    <w:rsid w:val="00C57D80"/>
    <w:rsid w:val="00C6223F"/>
    <w:rsid w:val="00C62FD2"/>
    <w:rsid w:val="00C66BA3"/>
    <w:rsid w:val="00C66C25"/>
    <w:rsid w:val="00C740FF"/>
    <w:rsid w:val="00C80C69"/>
    <w:rsid w:val="00C813CA"/>
    <w:rsid w:val="00C8187D"/>
    <w:rsid w:val="00C819DE"/>
    <w:rsid w:val="00C8234A"/>
    <w:rsid w:val="00C8237E"/>
    <w:rsid w:val="00C83AEF"/>
    <w:rsid w:val="00C84F00"/>
    <w:rsid w:val="00C85975"/>
    <w:rsid w:val="00C91FF6"/>
    <w:rsid w:val="00C934B1"/>
    <w:rsid w:val="00C93595"/>
    <w:rsid w:val="00C9382B"/>
    <w:rsid w:val="00C94DAB"/>
    <w:rsid w:val="00C951A3"/>
    <w:rsid w:val="00C95C2B"/>
    <w:rsid w:val="00C963A9"/>
    <w:rsid w:val="00C96916"/>
    <w:rsid w:val="00C96B58"/>
    <w:rsid w:val="00C96F7C"/>
    <w:rsid w:val="00C9759D"/>
    <w:rsid w:val="00CA0100"/>
    <w:rsid w:val="00CA0386"/>
    <w:rsid w:val="00CA08FB"/>
    <w:rsid w:val="00CA092C"/>
    <w:rsid w:val="00CA107F"/>
    <w:rsid w:val="00CA2D3C"/>
    <w:rsid w:val="00CA308F"/>
    <w:rsid w:val="00CA3330"/>
    <w:rsid w:val="00CB1D14"/>
    <w:rsid w:val="00CB2416"/>
    <w:rsid w:val="00CB3A93"/>
    <w:rsid w:val="00CB7808"/>
    <w:rsid w:val="00CB7CAC"/>
    <w:rsid w:val="00CC1D78"/>
    <w:rsid w:val="00CC3440"/>
    <w:rsid w:val="00CC70BE"/>
    <w:rsid w:val="00CC7729"/>
    <w:rsid w:val="00CD31B2"/>
    <w:rsid w:val="00CD41D8"/>
    <w:rsid w:val="00CD45E0"/>
    <w:rsid w:val="00CD5023"/>
    <w:rsid w:val="00CD5173"/>
    <w:rsid w:val="00CD5D3D"/>
    <w:rsid w:val="00CD5D41"/>
    <w:rsid w:val="00CD62DA"/>
    <w:rsid w:val="00CD6537"/>
    <w:rsid w:val="00CE085D"/>
    <w:rsid w:val="00CE1108"/>
    <w:rsid w:val="00CE1256"/>
    <w:rsid w:val="00CE1D1A"/>
    <w:rsid w:val="00CE2CF8"/>
    <w:rsid w:val="00CE34A2"/>
    <w:rsid w:val="00CE377F"/>
    <w:rsid w:val="00CE5013"/>
    <w:rsid w:val="00CE7D1B"/>
    <w:rsid w:val="00CF0689"/>
    <w:rsid w:val="00CF0951"/>
    <w:rsid w:val="00CF240B"/>
    <w:rsid w:val="00CF3F77"/>
    <w:rsid w:val="00CF5EE0"/>
    <w:rsid w:val="00CF6068"/>
    <w:rsid w:val="00CF6278"/>
    <w:rsid w:val="00CF73EB"/>
    <w:rsid w:val="00D000B9"/>
    <w:rsid w:val="00D001AE"/>
    <w:rsid w:val="00D00CD6"/>
    <w:rsid w:val="00D00E85"/>
    <w:rsid w:val="00D00F73"/>
    <w:rsid w:val="00D02720"/>
    <w:rsid w:val="00D06E27"/>
    <w:rsid w:val="00D076C9"/>
    <w:rsid w:val="00D07A08"/>
    <w:rsid w:val="00D10C0D"/>
    <w:rsid w:val="00D10D29"/>
    <w:rsid w:val="00D10DF5"/>
    <w:rsid w:val="00D114C2"/>
    <w:rsid w:val="00D11D73"/>
    <w:rsid w:val="00D132B2"/>
    <w:rsid w:val="00D1363D"/>
    <w:rsid w:val="00D1366F"/>
    <w:rsid w:val="00D14BC6"/>
    <w:rsid w:val="00D2128F"/>
    <w:rsid w:val="00D2157B"/>
    <w:rsid w:val="00D2308D"/>
    <w:rsid w:val="00D23A48"/>
    <w:rsid w:val="00D24E61"/>
    <w:rsid w:val="00D2528B"/>
    <w:rsid w:val="00D2640A"/>
    <w:rsid w:val="00D2718B"/>
    <w:rsid w:val="00D27E2A"/>
    <w:rsid w:val="00D31FAD"/>
    <w:rsid w:val="00D32420"/>
    <w:rsid w:val="00D32431"/>
    <w:rsid w:val="00D35163"/>
    <w:rsid w:val="00D35CE5"/>
    <w:rsid w:val="00D3661A"/>
    <w:rsid w:val="00D36F0D"/>
    <w:rsid w:val="00D36F9E"/>
    <w:rsid w:val="00D40EDB"/>
    <w:rsid w:val="00D40F1D"/>
    <w:rsid w:val="00D40F33"/>
    <w:rsid w:val="00D42669"/>
    <w:rsid w:val="00D44FE2"/>
    <w:rsid w:val="00D46E49"/>
    <w:rsid w:val="00D500BF"/>
    <w:rsid w:val="00D50FF1"/>
    <w:rsid w:val="00D518A6"/>
    <w:rsid w:val="00D51E91"/>
    <w:rsid w:val="00D51F23"/>
    <w:rsid w:val="00D5218F"/>
    <w:rsid w:val="00D521A3"/>
    <w:rsid w:val="00D536CB"/>
    <w:rsid w:val="00D53794"/>
    <w:rsid w:val="00D5541A"/>
    <w:rsid w:val="00D55C12"/>
    <w:rsid w:val="00D56138"/>
    <w:rsid w:val="00D56771"/>
    <w:rsid w:val="00D56798"/>
    <w:rsid w:val="00D56E70"/>
    <w:rsid w:val="00D61863"/>
    <w:rsid w:val="00D640A5"/>
    <w:rsid w:val="00D6453F"/>
    <w:rsid w:val="00D6545F"/>
    <w:rsid w:val="00D6604D"/>
    <w:rsid w:val="00D679C4"/>
    <w:rsid w:val="00D7156B"/>
    <w:rsid w:val="00D71D15"/>
    <w:rsid w:val="00D72A0A"/>
    <w:rsid w:val="00D76E0D"/>
    <w:rsid w:val="00D77937"/>
    <w:rsid w:val="00D82FDC"/>
    <w:rsid w:val="00D842FA"/>
    <w:rsid w:val="00D851CA"/>
    <w:rsid w:val="00D86222"/>
    <w:rsid w:val="00D86733"/>
    <w:rsid w:val="00D91877"/>
    <w:rsid w:val="00D92357"/>
    <w:rsid w:val="00D9402B"/>
    <w:rsid w:val="00D944F4"/>
    <w:rsid w:val="00D960A5"/>
    <w:rsid w:val="00D969FF"/>
    <w:rsid w:val="00D96B30"/>
    <w:rsid w:val="00DA183B"/>
    <w:rsid w:val="00DA2195"/>
    <w:rsid w:val="00DA4F46"/>
    <w:rsid w:val="00DA5F40"/>
    <w:rsid w:val="00DA65DC"/>
    <w:rsid w:val="00DA73C0"/>
    <w:rsid w:val="00DB07C4"/>
    <w:rsid w:val="00DB0FE9"/>
    <w:rsid w:val="00DB2278"/>
    <w:rsid w:val="00DB31D3"/>
    <w:rsid w:val="00DB3B5E"/>
    <w:rsid w:val="00DB6870"/>
    <w:rsid w:val="00DC0EC7"/>
    <w:rsid w:val="00DC107C"/>
    <w:rsid w:val="00DC24B1"/>
    <w:rsid w:val="00DC2502"/>
    <w:rsid w:val="00DC25EC"/>
    <w:rsid w:val="00DC2C69"/>
    <w:rsid w:val="00DC3BE6"/>
    <w:rsid w:val="00DC6ED2"/>
    <w:rsid w:val="00DC757C"/>
    <w:rsid w:val="00DC7E7E"/>
    <w:rsid w:val="00DD13A5"/>
    <w:rsid w:val="00DE08FD"/>
    <w:rsid w:val="00DE27F3"/>
    <w:rsid w:val="00DE6331"/>
    <w:rsid w:val="00DF151E"/>
    <w:rsid w:val="00DF37D1"/>
    <w:rsid w:val="00DF4155"/>
    <w:rsid w:val="00DF60B0"/>
    <w:rsid w:val="00E00B77"/>
    <w:rsid w:val="00E01687"/>
    <w:rsid w:val="00E02E76"/>
    <w:rsid w:val="00E0422F"/>
    <w:rsid w:val="00E048F1"/>
    <w:rsid w:val="00E04A86"/>
    <w:rsid w:val="00E05277"/>
    <w:rsid w:val="00E14084"/>
    <w:rsid w:val="00E14F21"/>
    <w:rsid w:val="00E1511F"/>
    <w:rsid w:val="00E1564A"/>
    <w:rsid w:val="00E16322"/>
    <w:rsid w:val="00E16378"/>
    <w:rsid w:val="00E17367"/>
    <w:rsid w:val="00E20F95"/>
    <w:rsid w:val="00E23A5D"/>
    <w:rsid w:val="00E242B5"/>
    <w:rsid w:val="00E24DAD"/>
    <w:rsid w:val="00E24F4D"/>
    <w:rsid w:val="00E2703F"/>
    <w:rsid w:val="00E3087A"/>
    <w:rsid w:val="00E32487"/>
    <w:rsid w:val="00E32492"/>
    <w:rsid w:val="00E32D36"/>
    <w:rsid w:val="00E340B3"/>
    <w:rsid w:val="00E340CC"/>
    <w:rsid w:val="00E41E43"/>
    <w:rsid w:val="00E42B78"/>
    <w:rsid w:val="00E435A8"/>
    <w:rsid w:val="00E43EA6"/>
    <w:rsid w:val="00E44730"/>
    <w:rsid w:val="00E45A71"/>
    <w:rsid w:val="00E46C8B"/>
    <w:rsid w:val="00E526D4"/>
    <w:rsid w:val="00E5270A"/>
    <w:rsid w:val="00E53231"/>
    <w:rsid w:val="00E53B6F"/>
    <w:rsid w:val="00E54A17"/>
    <w:rsid w:val="00E55DA2"/>
    <w:rsid w:val="00E57A2C"/>
    <w:rsid w:val="00E612C6"/>
    <w:rsid w:val="00E6251A"/>
    <w:rsid w:val="00E6311C"/>
    <w:rsid w:val="00E639ED"/>
    <w:rsid w:val="00E63F69"/>
    <w:rsid w:val="00E63FDF"/>
    <w:rsid w:val="00E6403C"/>
    <w:rsid w:val="00E644C8"/>
    <w:rsid w:val="00E64E09"/>
    <w:rsid w:val="00E65445"/>
    <w:rsid w:val="00E66933"/>
    <w:rsid w:val="00E67288"/>
    <w:rsid w:val="00E67D81"/>
    <w:rsid w:val="00E71485"/>
    <w:rsid w:val="00E71C44"/>
    <w:rsid w:val="00E73DD7"/>
    <w:rsid w:val="00E7562A"/>
    <w:rsid w:val="00E758FA"/>
    <w:rsid w:val="00E766E5"/>
    <w:rsid w:val="00E77549"/>
    <w:rsid w:val="00E77AD8"/>
    <w:rsid w:val="00E77EE8"/>
    <w:rsid w:val="00E81655"/>
    <w:rsid w:val="00E824CC"/>
    <w:rsid w:val="00E83A13"/>
    <w:rsid w:val="00E866B6"/>
    <w:rsid w:val="00E906F0"/>
    <w:rsid w:val="00E90A08"/>
    <w:rsid w:val="00E90E7C"/>
    <w:rsid w:val="00E916A9"/>
    <w:rsid w:val="00E9171A"/>
    <w:rsid w:val="00E92404"/>
    <w:rsid w:val="00E92754"/>
    <w:rsid w:val="00E93671"/>
    <w:rsid w:val="00E9372F"/>
    <w:rsid w:val="00E94CD1"/>
    <w:rsid w:val="00E95FC2"/>
    <w:rsid w:val="00EA08A2"/>
    <w:rsid w:val="00EA1959"/>
    <w:rsid w:val="00EA2C00"/>
    <w:rsid w:val="00EA2FF4"/>
    <w:rsid w:val="00EA3D25"/>
    <w:rsid w:val="00EA47CD"/>
    <w:rsid w:val="00EA4B7E"/>
    <w:rsid w:val="00EB12D8"/>
    <w:rsid w:val="00EB1DCC"/>
    <w:rsid w:val="00EB227E"/>
    <w:rsid w:val="00EB4540"/>
    <w:rsid w:val="00EB4695"/>
    <w:rsid w:val="00EB5801"/>
    <w:rsid w:val="00EB5949"/>
    <w:rsid w:val="00EB6265"/>
    <w:rsid w:val="00EC0E49"/>
    <w:rsid w:val="00EC1969"/>
    <w:rsid w:val="00EC2876"/>
    <w:rsid w:val="00EC295C"/>
    <w:rsid w:val="00EC302C"/>
    <w:rsid w:val="00EC3758"/>
    <w:rsid w:val="00EC4961"/>
    <w:rsid w:val="00EC49AD"/>
    <w:rsid w:val="00EC541C"/>
    <w:rsid w:val="00EC548B"/>
    <w:rsid w:val="00EC5A65"/>
    <w:rsid w:val="00EC699F"/>
    <w:rsid w:val="00EC69EA"/>
    <w:rsid w:val="00EC7AB6"/>
    <w:rsid w:val="00ED0F5E"/>
    <w:rsid w:val="00ED1672"/>
    <w:rsid w:val="00ED181F"/>
    <w:rsid w:val="00ED47B4"/>
    <w:rsid w:val="00ED4C7C"/>
    <w:rsid w:val="00ED5711"/>
    <w:rsid w:val="00ED5C0A"/>
    <w:rsid w:val="00EE212B"/>
    <w:rsid w:val="00EE5C58"/>
    <w:rsid w:val="00EE5DC2"/>
    <w:rsid w:val="00EF0ED7"/>
    <w:rsid w:val="00EF145F"/>
    <w:rsid w:val="00EF3747"/>
    <w:rsid w:val="00EF3D37"/>
    <w:rsid w:val="00EF49DB"/>
    <w:rsid w:val="00EF5290"/>
    <w:rsid w:val="00EF5507"/>
    <w:rsid w:val="00EF6B49"/>
    <w:rsid w:val="00F00B31"/>
    <w:rsid w:val="00F00BF1"/>
    <w:rsid w:val="00F01602"/>
    <w:rsid w:val="00F01F5D"/>
    <w:rsid w:val="00F03987"/>
    <w:rsid w:val="00F041FA"/>
    <w:rsid w:val="00F04775"/>
    <w:rsid w:val="00F0491A"/>
    <w:rsid w:val="00F04ACC"/>
    <w:rsid w:val="00F069EE"/>
    <w:rsid w:val="00F07B2B"/>
    <w:rsid w:val="00F10D39"/>
    <w:rsid w:val="00F1122B"/>
    <w:rsid w:val="00F1256D"/>
    <w:rsid w:val="00F128F7"/>
    <w:rsid w:val="00F148C8"/>
    <w:rsid w:val="00F14EB9"/>
    <w:rsid w:val="00F174B9"/>
    <w:rsid w:val="00F17567"/>
    <w:rsid w:val="00F175BC"/>
    <w:rsid w:val="00F17AE4"/>
    <w:rsid w:val="00F17C40"/>
    <w:rsid w:val="00F20E29"/>
    <w:rsid w:val="00F23116"/>
    <w:rsid w:val="00F238A0"/>
    <w:rsid w:val="00F250DF"/>
    <w:rsid w:val="00F25840"/>
    <w:rsid w:val="00F26795"/>
    <w:rsid w:val="00F26992"/>
    <w:rsid w:val="00F2725F"/>
    <w:rsid w:val="00F30C04"/>
    <w:rsid w:val="00F3181F"/>
    <w:rsid w:val="00F3209B"/>
    <w:rsid w:val="00F32472"/>
    <w:rsid w:val="00F32AE6"/>
    <w:rsid w:val="00F35EAB"/>
    <w:rsid w:val="00F35F97"/>
    <w:rsid w:val="00F36672"/>
    <w:rsid w:val="00F3733E"/>
    <w:rsid w:val="00F40669"/>
    <w:rsid w:val="00F40EE4"/>
    <w:rsid w:val="00F41880"/>
    <w:rsid w:val="00F42524"/>
    <w:rsid w:val="00F43366"/>
    <w:rsid w:val="00F43D2D"/>
    <w:rsid w:val="00F4417F"/>
    <w:rsid w:val="00F46261"/>
    <w:rsid w:val="00F500FC"/>
    <w:rsid w:val="00F503A4"/>
    <w:rsid w:val="00F508A3"/>
    <w:rsid w:val="00F52B92"/>
    <w:rsid w:val="00F54174"/>
    <w:rsid w:val="00F5463F"/>
    <w:rsid w:val="00F566E6"/>
    <w:rsid w:val="00F56C0E"/>
    <w:rsid w:val="00F6295C"/>
    <w:rsid w:val="00F67A67"/>
    <w:rsid w:val="00F67E67"/>
    <w:rsid w:val="00F70CE3"/>
    <w:rsid w:val="00F71573"/>
    <w:rsid w:val="00F7251E"/>
    <w:rsid w:val="00F736D1"/>
    <w:rsid w:val="00F73FB0"/>
    <w:rsid w:val="00F74E62"/>
    <w:rsid w:val="00F7636B"/>
    <w:rsid w:val="00F76A78"/>
    <w:rsid w:val="00F779B7"/>
    <w:rsid w:val="00F814D2"/>
    <w:rsid w:val="00F8252D"/>
    <w:rsid w:val="00F82A70"/>
    <w:rsid w:val="00F83CEB"/>
    <w:rsid w:val="00F87ABF"/>
    <w:rsid w:val="00F90A75"/>
    <w:rsid w:val="00F9133D"/>
    <w:rsid w:val="00F9316D"/>
    <w:rsid w:val="00F94159"/>
    <w:rsid w:val="00F94343"/>
    <w:rsid w:val="00F94D6B"/>
    <w:rsid w:val="00F95CE9"/>
    <w:rsid w:val="00F960C8"/>
    <w:rsid w:val="00F97EBF"/>
    <w:rsid w:val="00F97FE4"/>
    <w:rsid w:val="00FA14C0"/>
    <w:rsid w:val="00FA1B22"/>
    <w:rsid w:val="00FA1D1B"/>
    <w:rsid w:val="00FA1DCB"/>
    <w:rsid w:val="00FA242F"/>
    <w:rsid w:val="00FA2A3B"/>
    <w:rsid w:val="00FA4032"/>
    <w:rsid w:val="00FA410F"/>
    <w:rsid w:val="00FA6801"/>
    <w:rsid w:val="00FB104A"/>
    <w:rsid w:val="00FB197A"/>
    <w:rsid w:val="00FB385E"/>
    <w:rsid w:val="00FB39E0"/>
    <w:rsid w:val="00FB6C43"/>
    <w:rsid w:val="00FB7B3E"/>
    <w:rsid w:val="00FB7E03"/>
    <w:rsid w:val="00FC05E5"/>
    <w:rsid w:val="00FC13B4"/>
    <w:rsid w:val="00FC158A"/>
    <w:rsid w:val="00FC2356"/>
    <w:rsid w:val="00FC5DC8"/>
    <w:rsid w:val="00FC75DB"/>
    <w:rsid w:val="00FC7A67"/>
    <w:rsid w:val="00FD14CD"/>
    <w:rsid w:val="00FD16D2"/>
    <w:rsid w:val="00FD1F38"/>
    <w:rsid w:val="00FD5AC3"/>
    <w:rsid w:val="00FD6730"/>
    <w:rsid w:val="00FD6EA9"/>
    <w:rsid w:val="00FD73F8"/>
    <w:rsid w:val="00FE0013"/>
    <w:rsid w:val="00FE15D5"/>
    <w:rsid w:val="00FE3A72"/>
    <w:rsid w:val="00FE45D7"/>
    <w:rsid w:val="00FE7C86"/>
    <w:rsid w:val="00FF2917"/>
    <w:rsid w:val="00FF3A0E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96099"/>
  <w15:docId w15:val="{CA29A655-E65F-43DF-82B1-23DB1CF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uiPriority w:val="99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"/>
    <w:rsid w:val="00A25FBC"/>
    <w:pPr>
      <w:ind w:left="720"/>
      <w:contextualSpacing/>
    </w:pPr>
  </w:style>
  <w:style w:type="character" w:customStyle="1" w:styleId="24">
    <w:name w:val="Основной текст (2)_"/>
    <w:link w:val="212"/>
    <w:locked/>
    <w:rsid w:val="003918B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4"/>
    <w:rsid w:val="003918BF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formattext">
    <w:name w:val="formattext"/>
    <w:basedOn w:val="a"/>
    <w:rsid w:val="0039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8">
    <w:name w:val="1"/>
    <w:basedOn w:val="a"/>
    <w:next w:val="a3"/>
    <w:rsid w:val="00D9402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FontStyle199">
    <w:name w:val="Font Style199"/>
    <w:uiPriority w:val="99"/>
    <w:rsid w:val="00342673"/>
    <w:rPr>
      <w:rFonts w:ascii="Arial" w:hAnsi="Arial" w:cs="Arial"/>
      <w:sz w:val="30"/>
      <w:szCs w:val="30"/>
    </w:rPr>
  </w:style>
  <w:style w:type="paragraph" w:customStyle="1" w:styleId="Style11">
    <w:name w:val="Style11"/>
    <w:basedOn w:val="a"/>
    <w:uiPriority w:val="99"/>
    <w:rsid w:val="00342673"/>
    <w:pPr>
      <w:widowControl w:val="0"/>
      <w:autoSpaceDE w:val="0"/>
      <w:autoSpaceDN w:val="0"/>
      <w:adjustRightInd w:val="0"/>
      <w:spacing w:after="0" w:line="384" w:lineRule="exact"/>
      <w:ind w:firstLine="569"/>
      <w:jc w:val="both"/>
    </w:pPr>
    <w:rPr>
      <w:rFonts w:ascii="Tahoma" w:hAnsi="Tahoma" w:cs="Tahoma"/>
      <w:sz w:val="24"/>
      <w:szCs w:val="24"/>
    </w:rPr>
  </w:style>
  <w:style w:type="character" w:customStyle="1" w:styleId="FontStyle231">
    <w:name w:val="Font Style231"/>
    <w:uiPriority w:val="99"/>
    <w:rsid w:val="00833BFC"/>
    <w:rPr>
      <w:rFonts w:ascii="Arial" w:hAnsi="Arial" w:cs="Arial"/>
      <w:sz w:val="22"/>
      <w:szCs w:val="22"/>
    </w:rPr>
  </w:style>
  <w:style w:type="paragraph" w:customStyle="1" w:styleId="Style142">
    <w:name w:val="Style142"/>
    <w:basedOn w:val="a"/>
    <w:uiPriority w:val="99"/>
    <w:rsid w:val="00BE488E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C110-C35E-4704-BDB7-5C551221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13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dotsyk</dc:creator>
  <cp:keywords/>
  <dc:description/>
  <cp:lastModifiedBy>Походяева Анастасия Сергеевн</cp:lastModifiedBy>
  <cp:revision>253</cp:revision>
  <cp:lastPrinted>2025-12-05T06:24:00Z</cp:lastPrinted>
  <dcterms:created xsi:type="dcterms:W3CDTF">2025-07-07T08:47:00Z</dcterms:created>
  <dcterms:modified xsi:type="dcterms:W3CDTF">2026-03-06T01:55:00Z</dcterms:modified>
</cp:coreProperties>
</file>