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E74A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636A7074" wp14:editId="0569016A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5253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454F786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1AA87A17" w14:textId="77777777" w:rsidR="00AB21E5" w:rsidRPr="00AF5FFA" w:rsidRDefault="00AB21E5" w:rsidP="00AB21E5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C6096DA" w14:textId="77777777" w:rsidR="00AB21E5" w:rsidRPr="00AF5FFA" w:rsidRDefault="00AB21E5" w:rsidP="00AB21E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AF5FF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0880283" w14:textId="6366848C" w:rsidR="00AB21E5" w:rsidRPr="00466842" w:rsidRDefault="00466842" w:rsidP="00AB21E5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842">
        <w:rPr>
          <w:rFonts w:ascii="Times New Roman" w:hAnsi="Times New Roman"/>
          <w:sz w:val="28"/>
          <w:szCs w:val="28"/>
        </w:rPr>
        <w:t>05.03.2026</w:t>
      </w:r>
      <w:r w:rsidR="00AB21E5" w:rsidRPr="00466842">
        <w:rPr>
          <w:rFonts w:ascii="Times New Roman" w:hAnsi="Times New Roman"/>
          <w:sz w:val="28"/>
          <w:szCs w:val="28"/>
        </w:rPr>
        <w:t xml:space="preserve"> № </w:t>
      </w:r>
      <w:r w:rsidRPr="00466842">
        <w:rPr>
          <w:rFonts w:ascii="Times New Roman" w:hAnsi="Times New Roman"/>
          <w:sz w:val="28"/>
          <w:szCs w:val="28"/>
        </w:rPr>
        <w:t>543</w:t>
      </w:r>
    </w:p>
    <w:p w14:paraId="2EB2394D" w14:textId="77777777" w:rsidR="00A41F1C" w:rsidRPr="00BC2752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4CF899" w14:textId="77777777" w:rsidR="00A41F1C" w:rsidRPr="00BC2752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9ACD8" w14:textId="381176D3" w:rsidR="0081679C" w:rsidRPr="008F1024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</w:t>
      </w:r>
      <w:r w:rsidR="00C041C0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Рубцовска Алтайского края от 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10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.0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6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.202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4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1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6</w:t>
      </w:r>
      <w:r w:rsidR="007C24D2" w:rsidRPr="008F1024">
        <w:rPr>
          <w:rFonts w:ascii="Times New Roman" w:hAnsi="Times New Roman"/>
          <w:color w:val="000000"/>
          <w:sz w:val="26"/>
          <w:szCs w:val="26"/>
        </w:rPr>
        <w:t>92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F1024">
        <w:rPr>
          <w:rFonts w:ascii="Times New Roman" w:hAnsi="Times New Roman"/>
          <w:sz w:val="26"/>
          <w:szCs w:val="26"/>
        </w:rPr>
        <w:t>«</w:t>
      </w:r>
      <w:r w:rsidR="002C1EC2" w:rsidRPr="008F1024">
        <w:rPr>
          <w:rFonts w:ascii="Times New Roman" w:hAnsi="Times New Roman"/>
          <w:sz w:val="26"/>
          <w:szCs w:val="26"/>
        </w:rPr>
        <w:t xml:space="preserve">Об утверждении 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9316D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C98BB34" w14:textId="382F85CC" w:rsidR="00D11D73" w:rsidRPr="008F1024" w:rsidRDefault="0081679C" w:rsidP="007C24D2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п</w:t>
      </w:r>
      <w:r w:rsidR="002C1EC2" w:rsidRPr="008F1024">
        <w:rPr>
          <w:rFonts w:ascii="Times New Roman" w:hAnsi="Times New Roman"/>
          <w:color w:val="000000"/>
          <w:sz w:val="26"/>
          <w:szCs w:val="26"/>
        </w:rPr>
        <w:t>рограммы</w:t>
      </w:r>
      <w:r w:rsidR="002C4DDB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F20E29" w:rsidRPr="008F1024">
        <w:rPr>
          <w:rFonts w:ascii="Times New Roman" w:hAnsi="Times New Roman"/>
          <w:sz w:val="26"/>
          <w:szCs w:val="26"/>
        </w:rPr>
        <w:t>»</w:t>
      </w:r>
    </w:p>
    <w:p w14:paraId="5A528079" w14:textId="77777777" w:rsidR="00F17AE4" w:rsidRPr="008F1024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2A177FD8" w14:textId="77777777" w:rsidR="00D11D73" w:rsidRPr="008F1024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904BCC" w14:textId="004D9F59" w:rsidR="00F20E29" w:rsidRPr="008F1024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bookmarkStart w:id="0" w:name="_Hlk196317908"/>
      <w:r w:rsidRPr="008F1024">
        <w:rPr>
          <w:rFonts w:ascii="Times New Roman" w:hAnsi="Times New Roman"/>
          <w:sz w:val="26"/>
          <w:szCs w:val="26"/>
        </w:rPr>
        <w:t xml:space="preserve">С целью актуализации </w:t>
      </w:r>
      <w:r w:rsidRPr="008F1024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Pr="008F1024">
        <w:rPr>
          <w:rFonts w:ascii="Times New Roman" w:hAnsi="Times New Roman"/>
          <w:sz w:val="26"/>
          <w:szCs w:val="26"/>
        </w:rPr>
        <w:t>»</w:t>
      </w:r>
      <w:r w:rsidR="00B84C54" w:rsidRPr="008F1024">
        <w:rPr>
          <w:rFonts w:ascii="Times New Roman" w:hAnsi="Times New Roman"/>
          <w:sz w:val="26"/>
          <w:szCs w:val="26"/>
        </w:rPr>
        <w:t>, утвержденн</w:t>
      </w:r>
      <w:r w:rsidRPr="008F1024">
        <w:rPr>
          <w:rFonts w:ascii="Times New Roman" w:hAnsi="Times New Roman"/>
          <w:sz w:val="26"/>
          <w:szCs w:val="26"/>
        </w:rPr>
        <w:t>ой</w:t>
      </w:r>
      <w:r w:rsidR="00E66933" w:rsidRPr="008F1024">
        <w:rPr>
          <w:rFonts w:ascii="Times New Roman" w:hAnsi="Times New Roman"/>
          <w:sz w:val="26"/>
          <w:szCs w:val="26"/>
        </w:rPr>
        <w:t xml:space="preserve"> </w:t>
      </w:r>
      <w:r w:rsidR="00F20E29" w:rsidRPr="008F1024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7C24D2" w:rsidRPr="008F1024">
        <w:rPr>
          <w:rFonts w:ascii="Times New Roman" w:hAnsi="Times New Roman"/>
          <w:sz w:val="26"/>
          <w:szCs w:val="26"/>
        </w:rPr>
        <w:t>10</w:t>
      </w:r>
      <w:r w:rsidR="00B84C54" w:rsidRPr="008F1024">
        <w:rPr>
          <w:rFonts w:ascii="Times New Roman" w:hAnsi="Times New Roman"/>
          <w:sz w:val="26"/>
          <w:szCs w:val="26"/>
        </w:rPr>
        <w:t>.</w:t>
      </w:r>
      <w:r w:rsidRPr="008F1024">
        <w:rPr>
          <w:rFonts w:ascii="Times New Roman" w:hAnsi="Times New Roman"/>
          <w:sz w:val="26"/>
          <w:szCs w:val="26"/>
        </w:rPr>
        <w:t>0</w:t>
      </w:r>
      <w:r w:rsidR="007C24D2" w:rsidRPr="008F1024">
        <w:rPr>
          <w:rFonts w:ascii="Times New Roman" w:hAnsi="Times New Roman"/>
          <w:sz w:val="26"/>
          <w:szCs w:val="26"/>
        </w:rPr>
        <w:t>6</w:t>
      </w:r>
      <w:r w:rsidR="00B84C54" w:rsidRPr="008F1024">
        <w:rPr>
          <w:rFonts w:ascii="Times New Roman" w:hAnsi="Times New Roman"/>
          <w:sz w:val="26"/>
          <w:szCs w:val="26"/>
        </w:rPr>
        <w:t>.202</w:t>
      </w:r>
      <w:r w:rsidR="007C24D2" w:rsidRPr="008F1024">
        <w:rPr>
          <w:rFonts w:ascii="Times New Roman" w:hAnsi="Times New Roman"/>
          <w:sz w:val="26"/>
          <w:szCs w:val="26"/>
        </w:rPr>
        <w:t>4</w:t>
      </w:r>
      <w:r w:rsidR="00B84C54" w:rsidRPr="008F1024">
        <w:rPr>
          <w:rFonts w:ascii="Times New Roman" w:hAnsi="Times New Roman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sz w:val="26"/>
          <w:szCs w:val="26"/>
        </w:rPr>
        <w:t>1</w:t>
      </w:r>
      <w:r w:rsidRPr="008F1024">
        <w:rPr>
          <w:rFonts w:ascii="Times New Roman" w:hAnsi="Times New Roman"/>
          <w:sz w:val="26"/>
          <w:szCs w:val="26"/>
        </w:rPr>
        <w:t>6</w:t>
      </w:r>
      <w:r w:rsidR="007C24D2" w:rsidRPr="008F1024">
        <w:rPr>
          <w:rFonts w:ascii="Times New Roman" w:hAnsi="Times New Roman"/>
          <w:sz w:val="26"/>
          <w:szCs w:val="26"/>
        </w:rPr>
        <w:t>92</w:t>
      </w:r>
      <w:r w:rsidR="00F20E29" w:rsidRPr="008F1024">
        <w:rPr>
          <w:rFonts w:ascii="Times New Roman" w:hAnsi="Times New Roman"/>
          <w:sz w:val="26"/>
          <w:szCs w:val="26"/>
        </w:rPr>
        <w:t xml:space="preserve">, </w:t>
      </w:r>
      <w:r w:rsidR="00436188" w:rsidRPr="008F1024">
        <w:rPr>
          <w:rFonts w:ascii="Times New Roman" w:hAnsi="Times New Roman"/>
          <w:sz w:val="26"/>
          <w:szCs w:val="26"/>
        </w:rPr>
        <w:t>в соответствии со</w:t>
      </w:r>
      <w:r w:rsidR="00EB227E" w:rsidRPr="008F1024">
        <w:rPr>
          <w:rFonts w:ascii="Times New Roman" w:hAnsi="Times New Roman"/>
          <w:sz w:val="26"/>
          <w:szCs w:val="26"/>
        </w:rPr>
        <w:t xml:space="preserve"> с</w:t>
      </w:r>
      <w:r w:rsidRPr="008F1024">
        <w:rPr>
          <w:rFonts w:ascii="Times New Roman" w:hAnsi="Times New Roman"/>
          <w:sz w:val="26"/>
          <w:szCs w:val="26"/>
        </w:rPr>
        <w:t>татьей 179 Бюджетного кодекса Российской Федерации,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с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решением</w:t>
      </w:r>
      <w:r w:rsidR="001659FB">
        <w:rPr>
          <w:rFonts w:ascii="Times New Roman" w:hAnsi="Times New Roman"/>
          <w:sz w:val="26"/>
          <w:szCs w:val="26"/>
        </w:rPr>
        <w:t xml:space="preserve"> </w:t>
      </w:r>
      <w:r w:rsidR="000F5B44" w:rsidRPr="008F1024">
        <w:rPr>
          <w:rFonts w:ascii="Times New Roman" w:hAnsi="Times New Roman"/>
          <w:sz w:val="26"/>
          <w:szCs w:val="26"/>
        </w:rPr>
        <w:t>Рубцовского городского Совета депутатов Алтайского края от 18.12.2025 № 519</w:t>
      </w:r>
      <w:r w:rsidR="00AE12F0" w:rsidRPr="008F1024">
        <w:rPr>
          <w:rFonts w:ascii="Times New Roman" w:hAnsi="Times New Roman"/>
          <w:sz w:val="26"/>
          <w:szCs w:val="26"/>
        </w:rPr>
        <w:t xml:space="preserve"> «О бюджете муниципального образования городской округ город Рубцовск Алтайского края на 2026 год и на плановый период 2027 и 2028 годов»</w:t>
      </w:r>
      <w:r w:rsidR="002C4DDB" w:rsidRPr="008F1024">
        <w:rPr>
          <w:rFonts w:ascii="Times New Roman" w:hAnsi="Times New Roman"/>
          <w:sz w:val="26"/>
          <w:szCs w:val="26"/>
        </w:rPr>
        <w:t>,</w:t>
      </w:r>
      <w:r w:rsidR="00102D27" w:rsidRPr="008F1024">
        <w:rPr>
          <w:rFonts w:ascii="Times New Roman" w:hAnsi="Times New Roman"/>
          <w:sz w:val="26"/>
          <w:szCs w:val="26"/>
        </w:rPr>
        <w:t xml:space="preserve"> </w:t>
      </w:r>
      <w:r w:rsidR="00B84C54" w:rsidRPr="008F1024">
        <w:rPr>
          <w:rFonts w:ascii="Times New Roman" w:hAnsi="Times New Roman"/>
          <w:sz w:val="26"/>
          <w:szCs w:val="26"/>
        </w:rPr>
        <w:t>ПОСТАНОВЛЯЮ</w:t>
      </w:r>
      <w:r w:rsidR="00F20E29" w:rsidRPr="008F1024">
        <w:rPr>
          <w:rFonts w:ascii="Times New Roman" w:hAnsi="Times New Roman"/>
          <w:sz w:val="26"/>
          <w:szCs w:val="26"/>
        </w:rPr>
        <w:t>:</w:t>
      </w:r>
    </w:p>
    <w:p w14:paraId="54B8B224" w14:textId="7BE53920" w:rsidR="007F4D6A" w:rsidRPr="008F1024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1.</w:t>
      </w:r>
      <w:r w:rsidR="00D36F9E" w:rsidRPr="008F1024">
        <w:rPr>
          <w:rFonts w:ascii="Times New Roman" w:hAnsi="Times New Roman"/>
          <w:sz w:val="26"/>
          <w:szCs w:val="26"/>
        </w:rPr>
        <w:t xml:space="preserve">  Внести </w:t>
      </w:r>
      <w:r w:rsidR="0031635C" w:rsidRPr="008F1024">
        <w:rPr>
          <w:rFonts w:ascii="Times New Roman" w:hAnsi="Times New Roman"/>
          <w:sz w:val="26"/>
          <w:szCs w:val="26"/>
        </w:rPr>
        <w:t xml:space="preserve">в </w:t>
      </w:r>
      <w:r w:rsidR="00EB227E" w:rsidRPr="008F1024">
        <w:rPr>
          <w:rFonts w:ascii="Times New Roman" w:hAnsi="Times New Roman"/>
          <w:sz w:val="26"/>
          <w:szCs w:val="26"/>
        </w:rPr>
        <w:t>п</w:t>
      </w:r>
      <w:r w:rsidR="00D36F9E" w:rsidRPr="008F1024">
        <w:rPr>
          <w:rFonts w:ascii="Times New Roman" w:hAnsi="Times New Roman"/>
          <w:sz w:val="26"/>
          <w:szCs w:val="26"/>
        </w:rPr>
        <w:t>остановлени</w:t>
      </w:r>
      <w:r w:rsidR="00EB227E" w:rsidRPr="008F1024">
        <w:rPr>
          <w:rFonts w:ascii="Times New Roman" w:hAnsi="Times New Roman"/>
          <w:sz w:val="26"/>
          <w:szCs w:val="26"/>
        </w:rPr>
        <w:t>е</w:t>
      </w:r>
      <w:r w:rsidR="00E66933" w:rsidRPr="008F1024">
        <w:rPr>
          <w:rFonts w:ascii="Times New Roman" w:hAnsi="Times New Roman"/>
          <w:sz w:val="26"/>
          <w:szCs w:val="26"/>
        </w:rPr>
        <w:t xml:space="preserve"> </w:t>
      </w:r>
      <w:r w:rsidR="00D36F9E" w:rsidRPr="008F1024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</w:t>
      </w:r>
      <w:r w:rsidR="007C24D2" w:rsidRPr="008F1024">
        <w:rPr>
          <w:rFonts w:ascii="Times New Roman" w:hAnsi="Times New Roman"/>
          <w:sz w:val="26"/>
          <w:szCs w:val="26"/>
        </w:rPr>
        <w:t>10</w:t>
      </w:r>
      <w:r w:rsidR="00D36F9E" w:rsidRPr="008F1024">
        <w:rPr>
          <w:rFonts w:ascii="Times New Roman" w:hAnsi="Times New Roman"/>
          <w:sz w:val="26"/>
          <w:szCs w:val="26"/>
        </w:rPr>
        <w:t>.0</w:t>
      </w:r>
      <w:r w:rsidR="007C24D2" w:rsidRPr="008F1024">
        <w:rPr>
          <w:rFonts w:ascii="Times New Roman" w:hAnsi="Times New Roman"/>
          <w:sz w:val="26"/>
          <w:szCs w:val="26"/>
        </w:rPr>
        <w:t>6</w:t>
      </w:r>
      <w:r w:rsidR="00D36F9E" w:rsidRPr="008F1024">
        <w:rPr>
          <w:rFonts w:ascii="Times New Roman" w:hAnsi="Times New Roman"/>
          <w:sz w:val="26"/>
          <w:szCs w:val="26"/>
        </w:rPr>
        <w:t>.202</w:t>
      </w:r>
      <w:r w:rsidR="007C24D2" w:rsidRPr="008F1024">
        <w:rPr>
          <w:rFonts w:ascii="Times New Roman" w:hAnsi="Times New Roman"/>
          <w:sz w:val="26"/>
          <w:szCs w:val="26"/>
        </w:rPr>
        <w:t>4</w:t>
      </w:r>
      <w:r w:rsidR="00D36F9E" w:rsidRPr="008F1024">
        <w:rPr>
          <w:rFonts w:ascii="Times New Roman" w:hAnsi="Times New Roman"/>
          <w:sz w:val="26"/>
          <w:szCs w:val="26"/>
        </w:rPr>
        <w:t xml:space="preserve"> № </w:t>
      </w:r>
      <w:r w:rsidR="007C24D2" w:rsidRPr="008F1024">
        <w:rPr>
          <w:rFonts w:ascii="Times New Roman" w:hAnsi="Times New Roman"/>
          <w:sz w:val="26"/>
          <w:szCs w:val="26"/>
        </w:rPr>
        <w:t>1692</w:t>
      </w:r>
      <w:r w:rsidR="00D36F9E" w:rsidRPr="008F1024">
        <w:rPr>
          <w:rFonts w:ascii="Times New Roman" w:hAnsi="Times New Roman"/>
          <w:sz w:val="26"/>
          <w:szCs w:val="26"/>
        </w:rPr>
        <w:t xml:space="preserve"> «Об утверждении </w:t>
      </w:r>
      <w:r w:rsidR="00D36F9E" w:rsidRPr="008F1024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="00D36F9E" w:rsidRPr="008F1024">
        <w:rPr>
          <w:rFonts w:ascii="Times New Roman" w:hAnsi="Times New Roman"/>
          <w:sz w:val="26"/>
          <w:szCs w:val="26"/>
        </w:rPr>
        <w:t>«</w:t>
      </w:r>
      <w:r w:rsidR="007C24D2" w:rsidRPr="008F1024">
        <w:rPr>
          <w:rFonts w:ascii="Times New Roman" w:hAnsi="Times New Roman"/>
          <w:sz w:val="26"/>
          <w:szCs w:val="26"/>
        </w:rPr>
        <w:t>Развитие общественного здоровья в городе Рубцовске</w:t>
      </w:r>
      <w:r w:rsidR="00D36F9E" w:rsidRPr="008F1024">
        <w:rPr>
          <w:rFonts w:ascii="Times New Roman" w:hAnsi="Times New Roman"/>
          <w:sz w:val="26"/>
          <w:szCs w:val="26"/>
        </w:rPr>
        <w:t>»</w:t>
      </w:r>
      <w:r w:rsidR="008F1024">
        <w:rPr>
          <w:rFonts w:ascii="Times New Roman" w:hAnsi="Times New Roman"/>
          <w:sz w:val="26"/>
          <w:szCs w:val="26"/>
        </w:rPr>
        <w:t xml:space="preserve"> </w:t>
      </w:r>
      <w:r w:rsidR="00420E9E" w:rsidRPr="008F1024">
        <w:rPr>
          <w:rFonts w:ascii="Times New Roman" w:hAnsi="Times New Roman"/>
          <w:sz w:val="26"/>
          <w:szCs w:val="26"/>
        </w:rPr>
        <w:t xml:space="preserve">(с изменениями от 19.03.2025 № 664) </w:t>
      </w:r>
      <w:r w:rsidR="00D36F9E" w:rsidRPr="008F1024">
        <w:rPr>
          <w:rFonts w:ascii="Times New Roman" w:hAnsi="Times New Roman"/>
          <w:sz w:val="26"/>
          <w:szCs w:val="26"/>
        </w:rPr>
        <w:t>следующие изменения:</w:t>
      </w:r>
    </w:p>
    <w:p w14:paraId="4C96F189" w14:textId="77777777" w:rsidR="00EF6B49" w:rsidRPr="008F1024" w:rsidRDefault="00E14F21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в муниципальной программе, утвержденной указанным постановлением (далее - Программа):</w:t>
      </w:r>
    </w:p>
    <w:p w14:paraId="55BCE22B" w14:textId="523EF864" w:rsidR="0012515A" w:rsidRPr="008F1024" w:rsidRDefault="00254159" w:rsidP="00AC4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раздел</w:t>
      </w:r>
      <w:r w:rsidR="00AC448F" w:rsidRPr="008F1024">
        <w:rPr>
          <w:rFonts w:ascii="Times New Roman" w:hAnsi="Times New Roman"/>
          <w:sz w:val="26"/>
          <w:szCs w:val="26"/>
        </w:rPr>
        <w:t xml:space="preserve">ы </w:t>
      </w:r>
      <w:r w:rsidRPr="008F1024">
        <w:rPr>
          <w:rFonts w:ascii="Times New Roman" w:hAnsi="Times New Roman"/>
          <w:sz w:val="26"/>
          <w:szCs w:val="26"/>
        </w:rPr>
        <w:t>Паспорта Программы</w:t>
      </w:r>
      <w:r w:rsidR="0054394B" w:rsidRPr="008F1024">
        <w:rPr>
          <w:rFonts w:ascii="Times New Roman" w:hAnsi="Times New Roman"/>
          <w:sz w:val="26"/>
          <w:szCs w:val="26"/>
        </w:rPr>
        <w:t xml:space="preserve"> «</w:t>
      </w:r>
      <w:r w:rsidR="00FA0490" w:rsidRPr="008F1024">
        <w:rPr>
          <w:rFonts w:ascii="Times New Roman" w:hAnsi="Times New Roman"/>
          <w:sz w:val="26"/>
          <w:szCs w:val="26"/>
        </w:rPr>
        <w:t>Сроки и этапы реализации муниципальной программы</w:t>
      </w:r>
      <w:r w:rsidRPr="008F1024">
        <w:rPr>
          <w:rFonts w:ascii="Times New Roman" w:hAnsi="Times New Roman"/>
          <w:sz w:val="26"/>
          <w:szCs w:val="26"/>
        </w:rPr>
        <w:t>»</w:t>
      </w:r>
      <w:r w:rsidR="00AC448F" w:rsidRPr="008F1024">
        <w:rPr>
          <w:rFonts w:ascii="Times New Roman" w:hAnsi="Times New Roman"/>
          <w:sz w:val="26"/>
          <w:szCs w:val="26"/>
        </w:rPr>
        <w:t>, «Объемы финансирования муниципальной программы», «Ожидаемые результаты реализации муниципальной программы»</w:t>
      </w:r>
      <w:r w:rsidR="00E41E43" w:rsidRPr="008F1024">
        <w:rPr>
          <w:rFonts w:ascii="Times New Roman" w:hAnsi="Times New Roman"/>
          <w:sz w:val="26"/>
          <w:szCs w:val="26"/>
        </w:rPr>
        <w:t xml:space="preserve"> и</w:t>
      </w:r>
      <w:r w:rsidRPr="008F1024">
        <w:rPr>
          <w:rFonts w:ascii="Times New Roman" w:hAnsi="Times New Roman"/>
          <w:sz w:val="26"/>
          <w:szCs w:val="26"/>
        </w:rPr>
        <w:t>зложить в следующей редакции:</w:t>
      </w:r>
    </w:p>
    <w:p w14:paraId="222AA4A7" w14:textId="63BB11DF" w:rsidR="00F3733E" w:rsidRPr="008F1024" w:rsidRDefault="00952DB3" w:rsidP="00952D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235115" w:rsidRPr="007B413D" w14:paraId="0D91C930" w14:textId="77777777" w:rsidTr="00F3733E">
        <w:trPr>
          <w:trHeight w:val="420"/>
        </w:trPr>
        <w:tc>
          <w:tcPr>
            <w:tcW w:w="3369" w:type="dxa"/>
          </w:tcPr>
          <w:p w14:paraId="5CC36B0F" w14:textId="77777777" w:rsidR="00FA0490" w:rsidRPr="003D65A2" w:rsidRDefault="00FA0490" w:rsidP="00FA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Сроки и этапы реализации </w:t>
            </w:r>
          </w:p>
          <w:p w14:paraId="63B684A3" w14:textId="4FEEF37E" w:rsidR="00235115" w:rsidRPr="007B413D" w:rsidRDefault="00FA0490" w:rsidP="00FA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53DCDB56" w14:textId="21DAD058" w:rsidR="00FA0490" w:rsidRPr="003D65A2" w:rsidRDefault="00FA0490" w:rsidP="00FA04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– 20</w:t>
            </w:r>
            <w:r w:rsidR="00907AB2">
              <w:rPr>
                <w:rFonts w:ascii="Times New Roman" w:hAnsi="Times New Roman"/>
                <w:sz w:val="26"/>
                <w:szCs w:val="26"/>
              </w:rPr>
              <w:t>30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14:paraId="68C5F696" w14:textId="5AD75EAA" w:rsidR="00235115" w:rsidRPr="007B413D" w:rsidRDefault="00FA0490" w:rsidP="00FA04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907AB2" w:rsidRPr="007B413D" w14:paraId="0EC6316E" w14:textId="77777777" w:rsidTr="00F3733E">
        <w:trPr>
          <w:trHeight w:val="420"/>
        </w:trPr>
        <w:tc>
          <w:tcPr>
            <w:tcW w:w="3369" w:type="dxa"/>
          </w:tcPr>
          <w:p w14:paraId="5C1A8B14" w14:textId="77777777" w:rsidR="00907AB2" w:rsidRPr="003D65A2" w:rsidRDefault="00907AB2" w:rsidP="0090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3CF35C72" w14:textId="0156679E" w:rsidR="00907AB2" w:rsidRPr="003D65A2" w:rsidRDefault="00907AB2" w:rsidP="0090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AD1DAB5" w14:textId="479D10EA" w:rsidR="00907AB2" w:rsidRPr="003D65A2" w:rsidRDefault="00907AB2" w:rsidP="00907AB2">
            <w:pPr>
              <w:tabs>
                <w:tab w:val="left" w:pos="6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</w:t>
            </w:r>
            <w:r>
              <w:rPr>
                <w:rFonts w:ascii="Times New Roman" w:hAnsi="Times New Roman"/>
                <w:sz w:val="26"/>
                <w:szCs w:val="26"/>
              </w:rPr>
              <w:t>на 2024 – 2030 годы составляет 5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0,0 тыс. рублей, из них:</w:t>
            </w:r>
          </w:p>
          <w:p w14:paraId="0FC04872" w14:textId="4C0E4E84" w:rsidR="00907AB2" w:rsidRPr="003D65A2" w:rsidRDefault="002D7885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муниципального образования городской округ город Рубцовск Алтайского края </w:t>
            </w:r>
            <w:r w:rsidR="00907AB2" w:rsidRPr="003D65A2">
              <w:rPr>
                <w:rFonts w:ascii="Times New Roman" w:hAnsi="Times New Roman"/>
                <w:sz w:val="26"/>
                <w:szCs w:val="26"/>
              </w:rPr>
              <w:t xml:space="preserve">(далее – бюджет города Рубцовска) – </w:t>
            </w:r>
            <w:r w:rsidR="00907AB2">
              <w:rPr>
                <w:rFonts w:ascii="Times New Roman" w:hAnsi="Times New Roman"/>
                <w:sz w:val="26"/>
                <w:szCs w:val="26"/>
              </w:rPr>
              <w:t>5</w:t>
            </w:r>
            <w:r w:rsidR="00907AB2" w:rsidRPr="003D65A2">
              <w:rPr>
                <w:rFonts w:ascii="Times New Roman" w:hAnsi="Times New Roman"/>
                <w:sz w:val="26"/>
                <w:szCs w:val="26"/>
              </w:rPr>
              <w:t>0,0 тыс. рублей, в том числе по годам:</w:t>
            </w:r>
          </w:p>
          <w:p w14:paraId="5EA7F1A3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2024 год – 0,0 тыс. рублей;</w:t>
            </w:r>
          </w:p>
          <w:p w14:paraId="6BEDEB34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2025 год – 0,0 тыс. рублей;</w:t>
            </w:r>
          </w:p>
          <w:p w14:paraId="216526CC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2026 год – 0,0 тыс. рублей;</w:t>
            </w:r>
          </w:p>
          <w:p w14:paraId="408E3228" w14:textId="77777777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2027 год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>0,0 тыс. рублей;</w:t>
            </w:r>
          </w:p>
          <w:p w14:paraId="2A26FE67" w14:textId="41D7E808" w:rsidR="00907AB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>2028 год – 0,0 тыс. рублей</w:t>
            </w:r>
            <w:r w:rsidR="005E086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2ED4EE7" w14:textId="14C6D2CC" w:rsidR="005E0869" w:rsidRDefault="005E0869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 – 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A91ABD6" w14:textId="4F4A8D57" w:rsidR="005E0869" w:rsidRPr="003D65A2" w:rsidRDefault="005E0869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50,0 тыс. рублей.</w:t>
            </w:r>
          </w:p>
          <w:p w14:paraId="5F2E502A" w14:textId="34FA6F0A" w:rsidR="00907AB2" w:rsidRPr="003D65A2" w:rsidRDefault="00907AB2" w:rsidP="00907A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Объем финансирования Программы подлежит ежегодному уточнению при формировании бюджета города Рубцовска на очередной финансовый год</w:t>
            </w:r>
          </w:p>
        </w:tc>
      </w:tr>
      <w:tr w:rsidR="00670C77" w:rsidRPr="007B413D" w14:paraId="38FCE11F" w14:textId="77777777" w:rsidTr="00F3733E">
        <w:trPr>
          <w:trHeight w:val="420"/>
        </w:trPr>
        <w:tc>
          <w:tcPr>
            <w:tcW w:w="3369" w:type="dxa"/>
          </w:tcPr>
          <w:p w14:paraId="170E1F74" w14:textId="77777777" w:rsidR="00670C77" w:rsidRPr="003D65A2" w:rsidRDefault="00670C77" w:rsidP="0067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21663A40" w14:textId="13D9509A" w:rsidR="00670C77" w:rsidRPr="003D65A2" w:rsidRDefault="00670C77" w:rsidP="00670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12F5E4E9" w14:textId="153E7AAB" w:rsidR="00670C77" w:rsidRPr="003D65A2" w:rsidRDefault="00670C77" w:rsidP="00670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</w:t>
            </w:r>
            <w:r w:rsidRPr="003D65A2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профилактики неинфекционных и инфекционных заболеваний с 1470 человек в 2024 году до </w:t>
            </w:r>
            <w:r>
              <w:rPr>
                <w:rFonts w:ascii="Times New Roman" w:hAnsi="Times New Roman"/>
                <w:sz w:val="26"/>
                <w:szCs w:val="26"/>
              </w:rPr>
              <w:t>11500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человек в 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3D65A2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69D55A7A" w14:textId="7E5B84A0" w:rsidR="00670C77" w:rsidRPr="003D65A2" w:rsidRDefault="00670C77" w:rsidP="00670C77">
            <w:pPr>
              <w:tabs>
                <w:tab w:val="left" w:pos="67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5A2">
              <w:rPr>
                <w:rFonts w:ascii="Times New Roman" w:hAnsi="Times New Roman"/>
                <w:sz w:val="26"/>
                <w:szCs w:val="26"/>
              </w:rPr>
              <w:t>увеличение количества материалов, размещенных в СМИ, на официальном сайте и в пабликах Администрации города Рубцовска Алтайского края, пропагандирующих здоровый образ жизни и профилактику неинфекционных и инфекционных заболеваний, с 10 единиц до 35 единиц.</w:t>
            </w:r>
          </w:p>
        </w:tc>
      </w:tr>
    </w:tbl>
    <w:p w14:paraId="3BF750F6" w14:textId="16978342" w:rsidR="00254159" w:rsidRDefault="00952DB3" w:rsidP="00952DB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4D7E53">
        <w:rPr>
          <w:rFonts w:ascii="Times New Roman" w:hAnsi="Times New Roman"/>
          <w:sz w:val="26"/>
          <w:szCs w:val="26"/>
        </w:rPr>
        <w:t>;</w:t>
      </w:r>
    </w:p>
    <w:bookmarkEnd w:id="0"/>
    <w:p w14:paraId="4D6F610E" w14:textId="0DEAE527" w:rsidR="00B15A6E" w:rsidRPr="008F1024" w:rsidRDefault="00B15A6E" w:rsidP="00E62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в разделе 2 Программы:</w:t>
      </w:r>
    </w:p>
    <w:p w14:paraId="6341FD43" w14:textId="1B3B94C3" w:rsidR="00136421" w:rsidRPr="008F1024" w:rsidRDefault="00A24E3A" w:rsidP="00E62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подпункт</w:t>
      </w:r>
      <w:r w:rsidR="00136421" w:rsidRPr="008F1024">
        <w:rPr>
          <w:rFonts w:ascii="Times New Roman" w:hAnsi="Times New Roman"/>
          <w:sz w:val="26"/>
          <w:szCs w:val="26"/>
        </w:rPr>
        <w:t xml:space="preserve"> </w:t>
      </w:r>
      <w:r w:rsidR="00B15A6E" w:rsidRPr="008F1024">
        <w:rPr>
          <w:rFonts w:ascii="Times New Roman" w:hAnsi="Times New Roman"/>
          <w:sz w:val="26"/>
          <w:szCs w:val="26"/>
        </w:rPr>
        <w:t>1</w:t>
      </w:r>
      <w:r w:rsidR="00136421" w:rsidRPr="008F1024">
        <w:rPr>
          <w:rFonts w:ascii="Times New Roman" w:hAnsi="Times New Roman"/>
          <w:sz w:val="26"/>
          <w:szCs w:val="26"/>
        </w:rPr>
        <w:t xml:space="preserve"> пункта 2.3.1 подраздела 2.3 изложить в следующей редакции:</w:t>
      </w:r>
    </w:p>
    <w:p w14:paraId="759DE0CF" w14:textId="696C8A39" w:rsidR="00136421" w:rsidRPr="008F1024" w:rsidRDefault="00136421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«</w:t>
      </w:r>
      <w:r w:rsidR="0067733A" w:rsidRPr="008F1024">
        <w:rPr>
          <w:rFonts w:ascii="Times New Roman" w:hAnsi="Times New Roman"/>
          <w:sz w:val="26"/>
          <w:szCs w:val="26"/>
        </w:rPr>
        <w:t>1) увеличение количества граждан, принявших участие в мероприятиях, направленных на повышение информированности населения по вопросам формирования здорового образа жизни и профилактики неинфекционных и инфекционных заболеваний с 1470 человек в 2024 году до 11500 человек в 2030 году»;</w:t>
      </w:r>
    </w:p>
    <w:p w14:paraId="3194A3B9" w14:textId="4681B659" w:rsidR="0067733A" w:rsidRPr="008F1024" w:rsidRDefault="0067733A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 xml:space="preserve">подраздел 2.4 </w:t>
      </w:r>
      <w:r w:rsidR="00B15A6E" w:rsidRPr="008F1024">
        <w:rPr>
          <w:rFonts w:ascii="Times New Roman" w:hAnsi="Times New Roman"/>
          <w:sz w:val="26"/>
          <w:szCs w:val="26"/>
        </w:rPr>
        <w:t>и</w:t>
      </w:r>
      <w:r w:rsidRPr="008F1024">
        <w:rPr>
          <w:rFonts w:ascii="Times New Roman" w:hAnsi="Times New Roman"/>
          <w:sz w:val="26"/>
          <w:szCs w:val="26"/>
        </w:rPr>
        <w:t>зложить в следующей редакции:</w:t>
      </w:r>
    </w:p>
    <w:p w14:paraId="793D53DD" w14:textId="77777777" w:rsidR="008F1024" w:rsidRPr="008F1024" w:rsidRDefault="008F1024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E39E93" w14:textId="40C735D4" w:rsidR="002E1A3C" w:rsidRPr="008F1024" w:rsidRDefault="002E1A3C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 xml:space="preserve">«2.4. Сроки реализации Программы </w:t>
      </w:r>
    </w:p>
    <w:p w14:paraId="3568D943" w14:textId="77777777" w:rsidR="008F1024" w:rsidRPr="008F1024" w:rsidRDefault="008F1024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FF9755" w14:textId="0B8726AE" w:rsidR="0067733A" w:rsidRPr="008F1024" w:rsidRDefault="0067733A" w:rsidP="001364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Срок реализации Программы определен с 2024 по 20</w:t>
      </w:r>
      <w:r w:rsidR="00D53A1D" w:rsidRPr="008F1024">
        <w:rPr>
          <w:rFonts w:ascii="Times New Roman" w:hAnsi="Times New Roman"/>
          <w:sz w:val="26"/>
          <w:szCs w:val="26"/>
        </w:rPr>
        <w:t>30</w:t>
      </w:r>
      <w:r w:rsidRPr="008F1024">
        <w:rPr>
          <w:rFonts w:ascii="Times New Roman" w:hAnsi="Times New Roman"/>
          <w:sz w:val="26"/>
          <w:szCs w:val="26"/>
        </w:rPr>
        <w:t xml:space="preserve"> годы, без деления на этапы.</w:t>
      </w:r>
      <w:r w:rsidR="00A07578" w:rsidRPr="008F1024">
        <w:rPr>
          <w:rFonts w:ascii="Times New Roman" w:hAnsi="Times New Roman"/>
          <w:sz w:val="26"/>
          <w:szCs w:val="26"/>
        </w:rPr>
        <w:t>»</w:t>
      </w:r>
      <w:r w:rsidRPr="008F1024">
        <w:rPr>
          <w:rFonts w:ascii="Times New Roman" w:hAnsi="Times New Roman"/>
          <w:sz w:val="26"/>
          <w:szCs w:val="26"/>
        </w:rPr>
        <w:t xml:space="preserve">;  </w:t>
      </w:r>
    </w:p>
    <w:p w14:paraId="45B5649F" w14:textId="7FCA45B5" w:rsidR="0031635C" w:rsidRPr="008F1024" w:rsidRDefault="00390A0F" w:rsidP="004836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таблицы</w:t>
      </w:r>
      <w:r w:rsidR="00A73926" w:rsidRPr="008F1024">
        <w:rPr>
          <w:rFonts w:ascii="Times New Roman" w:hAnsi="Times New Roman"/>
          <w:sz w:val="26"/>
          <w:szCs w:val="26"/>
        </w:rPr>
        <w:t xml:space="preserve"> 1 - </w:t>
      </w:r>
      <w:r w:rsidR="005D6C44" w:rsidRPr="008F1024">
        <w:rPr>
          <w:rFonts w:ascii="Times New Roman" w:hAnsi="Times New Roman"/>
          <w:sz w:val="26"/>
          <w:szCs w:val="26"/>
        </w:rPr>
        <w:t>3</w:t>
      </w:r>
      <w:r w:rsidR="00A73926" w:rsidRPr="008F1024">
        <w:rPr>
          <w:rFonts w:ascii="Times New Roman" w:hAnsi="Times New Roman"/>
          <w:sz w:val="26"/>
          <w:szCs w:val="26"/>
        </w:rPr>
        <w:t xml:space="preserve"> к Программе изложить в новой редакции согласно</w:t>
      </w:r>
      <w:r w:rsidR="004836F9" w:rsidRPr="008F1024">
        <w:rPr>
          <w:rFonts w:ascii="Times New Roman" w:hAnsi="Times New Roman"/>
          <w:sz w:val="26"/>
          <w:szCs w:val="26"/>
        </w:rPr>
        <w:t xml:space="preserve"> </w:t>
      </w:r>
      <w:r w:rsidR="00A73926" w:rsidRPr="008F1024">
        <w:rPr>
          <w:rFonts w:ascii="Times New Roman" w:hAnsi="Times New Roman"/>
          <w:sz w:val="26"/>
          <w:szCs w:val="26"/>
        </w:rPr>
        <w:t>приложению к настоящему постановлению.</w:t>
      </w:r>
    </w:p>
    <w:p w14:paraId="5AE1F89C" w14:textId="77777777" w:rsidR="00C34427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0B5223" w14:textId="77777777" w:rsidR="00122126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8F102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8F1024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A73926" w:rsidRPr="008F1024">
        <w:rPr>
          <w:rFonts w:ascii="Times New Roman" w:hAnsi="Times New Roman"/>
          <w:sz w:val="26"/>
          <w:szCs w:val="26"/>
        </w:rPr>
        <w:t>.</w:t>
      </w:r>
    </w:p>
    <w:p w14:paraId="0F5ADDE9" w14:textId="77777777" w:rsidR="00C34427" w:rsidRPr="008F1024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F1024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 w:rsidRPr="008F10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050" w:rsidRPr="008F1024">
        <w:rPr>
          <w:rFonts w:ascii="Times New Roman" w:hAnsi="Times New Roman"/>
          <w:color w:val="000000"/>
          <w:sz w:val="26"/>
          <w:szCs w:val="26"/>
        </w:rPr>
        <w:t>Шашка А.В.</w:t>
      </w:r>
    </w:p>
    <w:p w14:paraId="2BFFFB47" w14:textId="77777777" w:rsidR="00D114C2" w:rsidRPr="008F1024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16579F26" w14:textId="77777777" w:rsidR="00A25FBC" w:rsidRPr="008F1024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3A812BCD" w14:textId="77777777" w:rsidR="0047582D" w:rsidRPr="00B33710" w:rsidRDefault="0047582D" w:rsidP="004758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3710">
        <w:rPr>
          <w:rFonts w:ascii="Times New Roman" w:hAnsi="Times New Roman"/>
          <w:sz w:val="26"/>
          <w:szCs w:val="26"/>
        </w:rPr>
        <w:t>Временно исполняющий полномочия</w:t>
      </w:r>
    </w:p>
    <w:p w14:paraId="54396843" w14:textId="7FF93824" w:rsidR="00B5621F" w:rsidRPr="00B33710" w:rsidRDefault="0047582D" w:rsidP="00A80C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3710">
        <w:rPr>
          <w:rFonts w:ascii="Times New Roman" w:hAnsi="Times New Roman"/>
          <w:sz w:val="26"/>
          <w:szCs w:val="26"/>
        </w:rPr>
        <w:t xml:space="preserve">Главы города Рубцовска                                                      </w:t>
      </w:r>
      <w:r w:rsidR="008F1024" w:rsidRPr="00B33710">
        <w:rPr>
          <w:rFonts w:ascii="Times New Roman" w:hAnsi="Times New Roman"/>
          <w:sz w:val="26"/>
          <w:szCs w:val="26"/>
        </w:rPr>
        <w:t xml:space="preserve">         </w:t>
      </w:r>
      <w:r w:rsidRPr="00B33710">
        <w:rPr>
          <w:rFonts w:ascii="Times New Roman" w:hAnsi="Times New Roman"/>
          <w:sz w:val="26"/>
          <w:szCs w:val="26"/>
        </w:rPr>
        <w:t xml:space="preserve">   </w:t>
      </w:r>
      <w:r w:rsidR="007B413D" w:rsidRPr="00B33710">
        <w:rPr>
          <w:rFonts w:ascii="Times New Roman" w:hAnsi="Times New Roman"/>
          <w:sz w:val="26"/>
          <w:szCs w:val="26"/>
        </w:rPr>
        <w:t xml:space="preserve">        </w:t>
      </w:r>
      <w:r w:rsidRPr="00B33710">
        <w:rPr>
          <w:rFonts w:ascii="Times New Roman" w:hAnsi="Times New Roman"/>
          <w:sz w:val="26"/>
          <w:szCs w:val="26"/>
        </w:rPr>
        <w:t xml:space="preserve">  И.А. Башмаков</w:t>
      </w:r>
    </w:p>
    <w:p w14:paraId="3961BE9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CC52CB5" w14:textId="77777777" w:rsidR="00AB4182" w:rsidRPr="00E55DA2" w:rsidRDefault="00AB4182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00C5BE1B" w14:textId="66EA0B08" w:rsidR="00AB4182" w:rsidRPr="00E55DA2" w:rsidRDefault="00AB4182" w:rsidP="00B33710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3D1AC7FB" w14:textId="7D993CED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66842">
        <w:rPr>
          <w:rFonts w:ascii="Times New Roman" w:hAnsi="Times New Roman"/>
          <w:color w:val="000000"/>
          <w:sz w:val="26"/>
          <w:szCs w:val="26"/>
        </w:rPr>
        <w:t>05.03.2026</w:t>
      </w:r>
      <w:r w:rsidR="00B33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3710">
        <w:rPr>
          <w:rFonts w:ascii="Times New Roman" w:hAnsi="Times New Roman"/>
          <w:color w:val="000000"/>
          <w:sz w:val="26"/>
          <w:szCs w:val="26"/>
        </w:rPr>
        <w:t>№</w:t>
      </w:r>
      <w:r w:rsidR="00B33710" w:rsidRPr="00B337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6842">
        <w:rPr>
          <w:rFonts w:ascii="Times New Roman" w:hAnsi="Times New Roman"/>
          <w:color w:val="000000"/>
          <w:sz w:val="26"/>
          <w:szCs w:val="26"/>
        </w:rPr>
        <w:t>543</w:t>
      </w:r>
    </w:p>
    <w:p w14:paraId="4776CE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44087C4B" w14:textId="77777777" w:rsidR="00B33710" w:rsidRDefault="00C673EF" w:rsidP="00C673EF">
      <w:pPr>
        <w:spacing w:after="0"/>
        <w:ind w:right="-5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</w:t>
      </w:r>
    </w:p>
    <w:p w14:paraId="2D659BC6" w14:textId="7D6AD1D1" w:rsidR="00C673EF" w:rsidRPr="003D65A2" w:rsidRDefault="00B33710" w:rsidP="00B33710">
      <w:pPr>
        <w:spacing w:after="0"/>
        <w:ind w:right="-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  <w:r w:rsidR="00AB4182">
        <w:rPr>
          <w:rFonts w:ascii="Times New Roman" w:hAnsi="Times New Roman"/>
          <w:color w:val="000000"/>
          <w:sz w:val="26"/>
          <w:szCs w:val="26"/>
        </w:rPr>
        <w:t>«</w:t>
      </w:r>
      <w:r w:rsidR="00C673EF" w:rsidRPr="003D65A2">
        <w:rPr>
          <w:rFonts w:ascii="Times New Roman" w:hAnsi="Times New Roman"/>
          <w:sz w:val="26"/>
          <w:szCs w:val="26"/>
        </w:rPr>
        <w:t>Таблица 1</w:t>
      </w:r>
    </w:p>
    <w:p w14:paraId="2E15CF60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Сведения</w:t>
      </w:r>
    </w:p>
    <w:p w14:paraId="15C1648D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14:paraId="373B446C" w14:textId="77777777" w:rsidR="00C673EF" w:rsidRPr="003D65A2" w:rsidRDefault="00C673EF" w:rsidP="00C673EF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82"/>
        <w:gridCol w:w="1275"/>
        <w:gridCol w:w="709"/>
        <w:gridCol w:w="1134"/>
        <w:gridCol w:w="29"/>
        <w:gridCol w:w="1247"/>
        <w:gridCol w:w="29"/>
        <w:gridCol w:w="1105"/>
        <w:gridCol w:w="29"/>
        <w:gridCol w:w="1247"/>
        <w:gridCol w:w="1134"/>
        <w:gridCol w:w="992"/>
        <w:gridCol w:w="850"/>
        <w:gridCol w:w="30"/>
        <w:gridCol w:w="820"/>
        <w:gridCol w:w="851"/>
        <w:gridCol w:w="993"/>
      </w:tblGrid>
      <w:tr w:rsidR="004E45FF" w:rsidRPr="00C673EF" w14:paraId="3E173673" w14:textId="77777777" w:rsidTr="00DE706A">
        <w:tc>
          <w:tcPr>
            <w:tcW w:w="562" w:type="dxa"/>
            <w:vMerge w:val="restart"/>
          </w:tcPr>
          <w:p w14:paraId="77BCBCD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82" w:type="dxa"/>
            <w:vMerge w:val="restart"/>
          </w:tcPr>
          <w:p w14:paraId="1EA5B3F7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55F5CA3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275" w:type="dxa"/>
            <w:vMerge w:val="restart"/>
          </w:tcPr>
          <w:p w14:paraId="515AB43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1FC133F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51F47B1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B22860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497" w:type="dxa"/>
            <w:gridSpan w:val="13"/>
          </w:tcPr>
          <w:p w14:paraId="503C2B0F" w14:textId="00D2D052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vMerge w:val="restart"/>
          </w:tcPr>
          <w:p w14:paraId="35DEC423" w14:textId="79125B0E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4E45FF" w:rsidRPr="00C673EF" w14:paraId="3C00EA44" w14:textId="77777777" w:rsidTr="00DE706A">
        <w:tc>
          <w:tcPr>
            <w:tcW w:w="562" w:type="dxa"/>
            <w:vMerge/>
          </w:tcPr>
          <w:p w14:paraId="1B90BB6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72789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8A3E8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8EC2C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DD30311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2023</w:t>
            </w:r>
          </w:p>
        </w:tc>
        <w:tc>
          <w:tcPr>
            <w:tcW w:w="1276" w:type="dxa"/>
            <w:gridSpan w:val="2"/>
            <w:vMerge w:val="restart"/>
          </w:tcPr>
          <w:p w14:paraId="4329748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286902BE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(оценка) 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gridSpan w:val="10"/>
          </w:tcPr>
          <w:p w14:paraId="30321EEE" w14:textId="14753DB9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3" w:type="dxa"/>
            <w:vMerge/>
          </w:tcPr>
          <w:p w14:paraId="554465C4" w14:textId="2F4CCBC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5FF" w:rsidRPr="00C673EF" w14:paraId="4618791C" w14:textId="77777777" w:rsidTr="00DE706A">
        <w:trPr>
          <w:trHeight w:val="1932"/>
        </w:trPr>
        <w:tc>
          <w:tcPr>
            <w:tcW w:w="562" w:type="dxa"/>
            <w:vMerge/>
          </w:tcPr>
          <w:p w14:paraId="0A28194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F5EAC2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E00566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0054C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C17DE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30813C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7EBCC1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C00EEB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gridSpan w:val="2"/>
          </w:tcPr>
          <w:p w14:paraId="7AD38978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04DC572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629C5BD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237C0E2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год (план)</w:t>
            </w:r>
          </w:p>
        </w:tc>
        <w:tc>
          <w:tcPr>
            <w:tcW w:w="992" w:type="dxa"/>
          </w:tcPr>
          <w:p w14:paraId="6937360B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621425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14:paraId="44FA4D6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202</w:t>
            </w: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17968A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(</w:t>
            </w:r>
            <w:r w:rsidRPr="004E45FF">
              <w:rPr>
                <w:rFonts w:ascii="Times New Roman" w:hAnsi="Times New Roman"/>
              </w:rPr>
              <w:t>план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</w:tcPr>
          <w:p w14:paraId="6F9D09B9" w14:textId="2C0B67F8" w:rsidR="004E45FF" w:rsidRP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5FF">
              <w:rPr>
                <w:rFonts w:ascii="Times New Roman" w:hAnsi="Times New Roman"/>
                <w:sz w:val="24"/>
                <w:szCs w:val="24"/>
              </w:rPr>
              <w:t>2029 год (</w:t>
            </w:r>
            <w:r w:rsidRPr="004E45FF">
              <w:rPr>
                <w:rFonts w:ascii="Times New Roman" w:hAnsi="Times New Roman"/>
              </w:rPr>
              <w:t>план</w:t>
            </w:r>
            <w:r w:rsidRPr="004E4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92619C3" w14:textId="0FF7AFC6" w:rsidR="004E45FF" w:rsidRP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5FF">
              <w:rPr>
                <w:rFonts w:ascii="Times New Roman" w:hAnsi="Times New Roman"/>
                <w:sz w:val="24"/>
                <w:szCs w:val="24"/>
              </w:rPr>
              <w:t>2030 год (</w:t>
            </w:r>
            <w:r w:rsidRPr="004E45FF">
              <w:rPr>
                <w:rFonts w:ascii="Times New Roman" w:hAnsi="Times New Roman"/>
              </w:rPr>
              <w:t>план</w:t>
            </w:r>
            <w:r w:rsidRPr="004E45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39B09387" w14:textId="0DD96C8D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5FF" w:rsidRPr="00C673EF" w14:paraId="6A2CCA41" w14:textId="77777777" w:rsidTr="00DE706A">
        <w:trPr>
          <w:trHeight w:val="255"/>
        </w:trPr>
        <w:tc>
          <w:tcPr>
            <w:tcW w:w="562" w:type="dxa"/>
            <w:vAlign w:val="center"/>
          </w:tcPr>
          <w:p w14:paraId="33EB038F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14:paraId="59F45D5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EAE9F8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C2A3F8D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BD4F1B1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348FB9B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71E916CA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61C270A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1127496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C0F830C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A233410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14:paraId="4AD0B09A" w14:textId="0D763404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2E0DD31" w14:textId="1C29DC32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0390EEFB" w14:textId="1BBCCF3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 w:rsidR="008D5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5FF" w:rsidRPr="00C673EF" w14:paraId="73F22750" w14:textId="77777777" w:rsidTr="00DE706A">
        <w:trPr>
          <w:trHeight w:val="209"/>
        </w:trPr>
        <w:tc>
          <w:tcPr>
            <w:tcW w:w="14318" w:type="dxa"/>
            <w:gridSpan w:val="18"/>
          </w:tcPr>
          <w:p w14:paraId="53580CDC" w14:textId="4313DE89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sz w:val="24"/>
                <w:szCs w:val="24"/>
              </w:rPr>
              <w:br w:type="page"/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Снижение уровня заболеваемости, 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</w:tr>
      <w:tr w:rsidR="004E45FF" w:rsidRPr="00C673EF" w14:paraId="74032B48" w14:textId="77777777" w:rsidTr="008D5C89">
        <w:trPr>
          <w:trHeight w:val="420"/>
        </w:trPr>
        <w:tc>
          <w:tcPr>
            <w:tcW w:w="562" w:type="dxa"/>
          </w:tcPr>
          <w:p w14:paraId="14C3226C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9DAFFC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18517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BEBBE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016E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52EC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B2EA3" w14:textId="3208D464" w:rsidR="008D5C89" w:rsidRPr="00C673EF" w:rsidRDefault="008D5C89" w:rsidP="008D5C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2" w:type="dxa"/>
          </w:tcPr>
          <w:p w14:paraId="157BD736" w14:textId="77777777" w:rsidR="00B25F0D" w:rsidRDefault="004E45FF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граждан, принявших участие в</w:t>
            </w:r>
          </w:p>
          <w:p w14:paraId="3F63199D" w14:textId="17C8C0EB" w:rsidR="00B25F0D" w:rsidRDefault="008D5C89" w:rsidP="008D5C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1298DF63" w14:textId="1502D70C" w:rsidR="004E45FF" w:rsidRPr="00C673EF" w:rsidRDefault="004E45FF" w:rsidP="00F431F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F960A53" w14:textId="77777777" w:rsidR="00B25F0D" w:rsidRDefault="004E45FF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мероприятий, направленных на</w:t>
            </w:r>
          </w:p>
          <w:p w14:paraId="0DBE86F9" w14:textId="77D762C3" w:rsidR="004E45FF" w:rsidRPr="00C673EF" w:rsidRDefault="008D5C89" w:rsidP="008D5C89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14:paraId="2BC22078" w14:textId="77777777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  <w:p w14:paraId="13AF8F62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F5567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8EDFDA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6D4433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3A2E4" w14:textId="7777777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E4CAC" w14:textId="043A3575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14:paraId="614CC629" w14:textId="704CE51C" w:rsidR="008D5C89" w:rsidRPr="00C673EF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595B0C94" w14:textId="46D032BC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14:paraId="3C371E61" w14:textId="29953F0A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02744" w14:textId="640F443A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94DD2" w14:textId="37EB4895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4C470E" w14:textId="014ED681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7D45A" w14:textId="1DEA5119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E6302" w14:textId="48216F58" w:rsidR="004E45FF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gridSpan w:val="2"/>
          </w:tcPr>
          <w:p w14:paraId="7E290403" w14:textId="7A274612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1470</w:t>
            </w:r>
          </w:p>
          <w:p w14:paraId="4FB82B15" w14:textId="675998EC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4C7CD5" w14:textId="585DF52F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93E504" w14:textId="6FC5953B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FADCEB" w14:textId="77F9C6CF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4CF02E" w14:textId="56A6EDA6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F7EA72" w14:textId="45B95265" w:rsidR="008D5C89" w:rsidRP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068BE174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F54C415" w14:textId="2DE9FBE5" w:rsidR="004E45F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1470</w:t>
            </w:r>
          </w:p>
          <w:p w14:paraId="047149ED" w14:textId="092DB263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2136AA" w14:textId="4A3AE229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0326E5" w14:textId="23F7FD87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BC5F1D1" w14:textId="73DACD98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0E2500" w14:textId="35AE3051" w:rsid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80598E" w14:textId="719AB4D8" w:rsidR="008D5C89" w:rsidRPr="008D5C89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14:paraId="31F32229" w14:textId="77777777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0BAC218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11100</w:t>
            </w:r>
          </w:p>
          <w:p w14:paraId="54AD070F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862A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9878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41C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3BE1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4D255" w14:textId="5718BF99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14:paraId="57725224" w14:textId="1930568B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61269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11150</w:t>
            </w:r>
          </w:p>
          <w:p w14:paraId="10E257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F3232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CE98F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AAB7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E344A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E1A44" w14:textId="6B7B379B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14:paraId="57C60159" w14:textId="76CDA19E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A657F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11200</w:t>
            </w:r>
          </w:p>
          <w:p w14:paraId="464DF630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EF285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37C46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4F32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4158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613A8" w14:textId="3AD76494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622E9E1A" w14:textId="607AEBD4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5E92EB01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11250</w:t>
            </w:r>
          </w:p>
          <w:p w14:paraId="6DC07BDE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82FA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2D436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64EF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FB83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371F8" w14:textId="7C972976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14:paraId="047BBAA2" w14:textId="760AF62F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A2F7BCF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11400</w:t>
            </w:r>
          </w:p>
          <w:p w14:paraId="0D96B9A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2550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AAF8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FFF3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9DF1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8B51D" w14:textId="0645C6BD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62828CD2" w14:textId="4C66FC45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52267" w14:textId="77777777" w:rsidR="004E45F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11500</w:t>
            </w:r>
          </w:p>
          <w:p w14:paraId="5703419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03B0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E3A4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72E5D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5161C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77C15" w14:textId="39245C4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3174456E" w14:textId="13DE22BE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2E2892" w14:textId="77777777" w:rsidR="004E45FF" w:rsidRDefault="004C469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69070</w:t>
            </w:r>
          </w:p>
          <w:p w14:paraId="3621ACE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2D547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1950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3A17B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F8F43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6AE614" w14:textId="46103BEA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14:paraId="54985BB6" w14:textId="35E7CB31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C89" w:rsidRPr="00C673EF" w14:paraId="0996EAD5" w14:textId="77777777" w:rsidTr="00DE706A">
        <w:trPr>
          <w:trHeight w:val="8396"/>
        </w:trPr>
        <w:tc>
          <w:tcPr>
            <w:tcW w:w="562" w:type="dxa"/>
          </w:tcPr>
          <w:p w14:paraId="694B33C1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50D7365" w14:textId="24A625BF" w:rsidR="008D5C89" w:rsidRPr="00C673EF" w:rsidRDefault="008D5C89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мероприятиях, направленных на повышение информированности населения по вопросам формирования здорового образа жизни и  профилактики неинфекционных и инфекционных заболеваний</w:t>
            </w:r>
          </w:p>
        </w:tc>
        <w:tc>
          <w:tcPr>
            <w:tcW w:w="1275" w:type="dxa"/>
          </w:tcPr>
          <w:p w14:paraId="70109BF7" w14:textId="7FB6EAD2" w:rsidR="008D5C89" w:rsidRPr="00C673EF" w:rsidRDefault="008D5C89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по вопросам формирования здорового образа жизни и 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профилактики неинфекционных и инфекционных заболеваний</w:t>
            </w:r>
          </w:p>
        </w:tc>
        <w:tc>
          <w:tcPr>
            <w:tcW w:w="709" w:type="dxa"/>
          </w:tcPr>
          <w:p w14:paraId="483C4E5D" w14:textId="77777777" w:rsidR="008D5C89" w:rsidRPr="00C673EF" w:rsidRDefault="008D5C89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4C971489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AFBA1F0" w14:textId="77777777" w:rsidR="008D5C89" w:rsidRP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8049AF" w14:textId="77777777" w:rsidR="008D5C89" w:rsidRP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977BB8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1FDB6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F24FC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39DA804F" w14:textId="77777777" w:rsidR="008D5C89" w:rsidRPr="00C673EF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E79295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3FC38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5FD5B9" w14:textId="77777777" w:rsidR="008D5C89" w:rsidRDefault="008D5C89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5FF" w:rsidRPr="00C673EF" w14:paraId="4EB1AE42" w14:textId="77777777" w:rsidTr="004167DD">
        <w:trPr>
          <w:trHeight w:val="495"/>
        </w:trPr>
        <w:tc>
          <w:tcPr>
            <w:tcW w:w="562" w:type="dxa"/>
          </w:tcPr>
          <w:p w14:paraId="4AAFDE6F" w14:textId="1869F1B8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38A06503" w14:textId="3CAF5CD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3076E0D8" w14:textId="336ADFC2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5431453" w14:textId="77777777" w:rsidR="004E45FF" w:rsidRPr="00C673EF" w:rsidRDefault="004E45FF" w:rsidP="00F431F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F9AEAC" w14:textId="2616ECFF" w:rsidR="004167DD" w:rsidRDefault="004167DD" w:rsidP="004167D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96F6888" w14:textId="685B3149" w:rsidR="004E45FF" w:rsidRPr="00C673EF" w:rsidRDefault="004E45FF" w:rsidP="00F431F8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96AF1D" w14:textId="588EAC1B" w:rsidR="004167DD" w:rsidRDefault="004167DD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209DB9B" w14:textId="5F0BBB7E" w:rsidR="004E45FF" w:rsidRPr="00C673EF" w:rsidRDefault="004E45FF" w:rsidP="00F4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0701CD85" w14:textId="746D6DDC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F3ABDF9" w14:textId="5A5F8BC1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96CC2D" w14:textId="251C79E6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6323C891" w14:textId="507D3276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6ED24401" w14:textId="6E05C4C3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BAB3B7" w14:textId="6E5A5C41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387D8B2" w14:textId="126A0DC5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27444" w14:textId="51F081F2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D90E1BB" w14:textId="4E303D73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1782EB0B" w14:textId="6DBD091D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14:paraId="3D027059" w14:textId="72D695FE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DC88620" w14:textId="5398FADB" w:rsidR="004167DD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A309E33" w14:textId="5A1C701B" w:rsidR="004E45FF" w:rsidRPr="00C673EF" w:rsidRDefault="004E45FF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31C725" w14:textId="5C9B1A07" w:rsidR="004E45FF" w:rsidRPr="00C673EF" w:rsidRDefault="004167D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167DD" w:rsidRPr="00C673EF" w14:paraId="1EF5438C" w14:textId="77777777" w:rsidTr="00DE706A">
        <w:trPr>
          <w:trHeight w:val="8325"/>
        </w:trPr>
        <w:tc>
          <w:tcPr>
            <w:tcW w:w="562" w:type="dxa"/>
          </w:tcPr>
          <w:p w14:paraId="3D70862B" w14:textId="023EC244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63776786" w14:textId="77777777" w:rsidR="004167DD" w:rsidRPr="00C673EF" w:rsidRDefault="004167DD" w:rsidP="004167DD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Количество материалов, размещенных в СМИ, на официальном сайте и в пабликах Администрации города Рубцовска, пропагандирующих здоровый образ жизни и  профилактику неинфекционных и инфекционных заболеваний</w:t>
            </w:r>
          </w:p>
          <w:p w14:paraId="20D7E1C9" w14:textId="77777777" w:rsidR="004167DD" w:rsidRDefault="004167DD" w:rsidP="00F431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FD9E69" w14:textId="5A7F7FEB" w:rsidR="004167DD" w:rsidRDefault="004167DD" w:rsidP="004167D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благоприятного информационного пространства </w:t>
            </w:r>
          </w:p>
        </w:tc>
        <w:tc>
          <w:tcPr>
            <w:tcW w:w="709" w:type="dxa"/>
          </w:tcPr>
          <w:p w14:paraId="60B2D312" w14:textId="1F42C1A6" w:rsidR="004167DD" w:rsidRDefault="004167DD" w:rsidP="0041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63" w:type="dxa"/>
            <w:gridSpan w:val="2"/>
          </w:tcPr>
          <w:p w14:paraId="47584AD5" w14:textId="5213BDA7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213B996F" w14:textId="2521918D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0679F8D1" w14:textId="784140A8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104B13F7" w14:textId="5271B204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B499A63" w14:textId="0BF6B428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1B48F86" w14:textId="2D270D26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gridSpan w:val="2"/>
          </w:tcPr>
          <w:p w14:paraId="46F2CD10" w14:textId="194196BE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6BB1C04B" w14:textId="02E62FBF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1D2AE327" w14:textId="042D54D7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115903D9" w14:textId="52B2824A" w:rsidR="004167DD" w:rsidRDefault="004167DD" w:rsidP="004167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176EF53" w14:textId="6B0922DD" w:rsidR="00C673EF" w:rsidRDefault="00C673EF" w:rsidP="00C673EF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</w:p>
    <w:p w14:paraId="6AEBD230" w14:textId="2100DC1D" w:rsidR="00C673EF" w:rsidRPr="00C673EF" w:rsidRDefault="00C673EF" w:rsidP="00C673EF">
      <w:pPr>
        <w:spacing w:after="0"/>
        <w:ind w:left="10440" w:right="-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C673EF">
        <w:rPr>
          <w:rFonts w:ascii="Times New Roman" w:hAnsi="Times New Roman"/>
          <w:sz w:val="26"/>
          <w:szCs w:val="26"/>
        </w:rPr>
        <w:t>Таблица 2</w:t>
      </w:r>
    </w:p>
    <w:p w14:paraId="73EB7485" w14:textId="77777777" w:rsidR="00C673EF" w:rsidRPr="00C673EF" w:rsidRDefault="00C673EF" w:rsidP="00C673EF">
      <w:pPr>
        <w:widowControl w:val="0"/>
        <w:spacing w:after="0" w:line="240" w:lineRule="auto"/>
        <w:ind w:right="-5"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C673EF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2AE2008A" w14:textId="77777777" w:rsidR="00C673EF" w:rsidRPr="003D65A2" w:rsidRDefault="00C673EF" w:rsidP="00C673EF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46"/>
        <w:gridCol w:w="2693"/>
        <w:gridCol w:w="850"/>
        <w:gridCol w:w="851"/>
        <w:gridCol w:w="708"/>
        <w:gridCol w:w="851"/>
        <w:gridCol w:w="850"/>
        <w:gridCol w:w="709"/>
        <w:gridCol w:w="850"/>
        <w:gridCol w:w="993"/>
        <w:gridCol w:w="69"/>
        <w:gridCol w:w="1349"/>
      </w:tblGrid>
      <w:tr w:rsidR="00150CCD" w:rsidRPr="00614CDA" w14:paraId="2BAEB709" w14:textId="77777777" w:rsidTr="00050498">
        <w:trPr>
          <w:jc w:val="center"/>
        </w:trPr>
        <w:tc>
          <w:tcPr>
            <w:tcW w:w="851" w:type="dxa"/>
            <w:vMerge w:val="restart"/>
            <w:vAlign w:val="center"/>
          </w:tcPr>
          <w:p w14:paraId="3B3B691A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6" w:type="dxa"/>
            <w:vMerge w:val="restart"/>
            <w:vAlign w:val="center"/>
          </w:tcPr>
          <w:p w14:paraId="713BE269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2169B96D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vAlign w:val="center"/>
          </w:tcPr>
          <w:p w14:paraId="6FFB57FF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186BC3D5" w14:textId="77777777" w:rsidR="00150CCD" w:rsidRPr="00C673EF" w:rsidRDefault="00150CCD" w:rsidP="00F431F8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6731" w:type="dxa"/>
            <w:gridSpan w:val="9"/>
          </w:tcPr>
          <w:p w14:paraId="79446EF5" w14:textId="3ED59BDF" w:rsidR="00150CCD" w:rsidRPr="00C673EF" w:rsidRDefault="00150CCD" w:rsidP="00F431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349" w:type="dxa"/>
            <w:vAlign w:val="center"/>
          </w:tcPr>
          <w:p w14:paraId="5161B021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150CCD" w:rsidRPr="003D65A2" w14:paraId="24398ABB" w14:textId="77777777" w:rsidTr="00050498">
        <w:trPr>
          <w:jc w:val="center"/>
        </w:trPr>
        <w:tc>
          <w:tcPr>
            <w:tcW w:w="851" w:type="dxa"/>
            <w:vMerge/>
          </w:tcPr>
          <w:p w14:paraId="68B08DF6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14:paraId="58431153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FC79C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D81B29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851" w:type="dxa"/>
          </w:tcPr>
          <w:p w14:paraId="0496CE43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708" w:type="dxa"/>
          </w:tcPr>
          <w:p w14:paraId="28739611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851" w:type="dxa"/>
          </w:tcPr>
          <w:p w14:paraId="7550C6B7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850" w:type="dxa"/>
          </w:tcPr>
          <w:p w14:paraId="36E451B1" w14:textId="77777777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709" w:type="dxa"/>
          </w:tcPr>
          <w:p w14:paraId="0C05B83A" w14:textId="138CAF01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2029 год</w:t>
            </w:r>
          </w:p>
        </w:tc>
        <w:tc>
          <w:tcPr>
            <w:tcW w:w="850" w:type="dxa"/>
          </w:tcPr>
          <w:p w14:paraId="3CE3C260" w14:textId="66F350F6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2030 год</w:t>
            </w:r>
          </w:p>
        </w:tc>
        <w:tc>
          <w:tcPr>
            <w:tcW w:w="993" w:type="dxa"/>
          </w:tcPr>
          <w:p w14:paraId="701ECCD6" w14:textId="09592B6E" w:rsidR="00150CCD" w:rsidRPr="00C673EF" w:rsidRDefault="00150CCD" w:rsidP="00F431F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1418" w:type="dxa"/>
            <w:gridSpan w:val="2"/>
            <w:vAlign w:val="center"/>
          </w:tcPr>
          <w:p w14:paraId="68A5304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150CCD" w:rsidRPr="003D65A2" w14:paraId="481830DC" w14:textId="77777777" w:rsidTr="00050498">
        <w:trPr>
          <w:jc w:val="center"/>
        </w:trPr>
        <w:tc>
          <w:tcPr>
            <w:tcW w:w="851" w:type="dxa"/>
          </w:tcPr>
          <w:p w14:paraId="4E8BDC3C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668CBB64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FFDE41D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A24FEE3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852EF7B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0BA112F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D320732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34B022D" w14:textId="77777777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4B0A91" w14:textId="193603C9" w:rsidR="00150CCD" w:rsidRPr="00C673EF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F61BA6A" w14:textId="3F6228D3" w:rsidR="00150CCD" w:rsidRPr="00C673EF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F9F394F" w14:textId="44AD8882" w:rsidR="00150CCD" w:rsidRPr="00A11920" w:rsidRDefault="00A11920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14:paraId="7A66780B" w14:textId="26269FE8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1</w:t>
            </w:r>
            <w:r w:rsidR="00A119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CCD" w:rsidRPr="003D65A2" w14:paraId="10E34941" w14:textId="77777777" w:rsidTr="00050498">
        <w:trPr>
          <w:jc w:val="center"/>
        </w:trPr>
        <w:tc>
          <w:tcPr>
            <w:tcW w:w="14170" w:type="dxa"/>
            <w:gridSpan w:val="13"/>
          </w:tcPr>
          <w:p w14:paraId="6317534B" w14:textId="53395324" w:rsidR="00150CCD" w:rsidRPr="00C673EF" w:rsidRDefault="00150CCD" w:rsidP="00F4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 «Развитие общественного здоровья в городе Рубцовске»</w:t>
            </w:r>
          </w:p>
        </w:tc>
      </w:tr>
      <w:tr w:rsidR="00150CCD" w:rsidRPr="003D65A2" w14:paraId="29801E97" w14:textId="77777777" w:rsidTr="00050498">
        <w:trPr>
          <w:trHeight w:val="237"/>
          <w:jc w:val="center"/>
        </w:trPr>
        <w:tc>
          <w:tcPr>
            <w:tcW w:w="851" w:type="dxa"/>
            <w:vMerge w:val="restart"/>
          </w:tcPr>
          <w:p w14:paraId="7A7DF064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</w:tcPr>
          <w:p w14:paraId="4C7C2BDB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52AB5064" w14:textId="0200F353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Снижение уровня заболеваемости</w:t>
            </w:r>
            <w:r w:rsidR="00135FE6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смертности и инвалидности, вызванных поддающимися профилактике и предотвратимыми неинфекционными и инфекционными заболеваниями</w:t>
            </w:r>
          </w:p>
        </w:tc>
        <w:tc>
          <w:tcPr>
            <w:tcW w:w="2693" w:type="dxa"/>
            <w:vMerge w:val="restart"/>
          </w:tcPr>
          <w:p w14:paraId="1137F26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</w:tcPr>
          <w:p w14:paraId="2A5A5C37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906FD0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1E637E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7DBA5F3" w14:textId="7777777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07A3890" w14:textId="09261C59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5C0C82" w14:textId="585B4532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F05851" w14:textId="01BE5787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BD8CB9E" w14:textId="3FAC3EC1" w:rsidR="00150CCD" w:rsidRPr="00C673EF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5</w:t>
            </w: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</w:tcPr>
          <w:p w14:paraId="47086E66" w14:textId="77777777" w:rsidR="00150CCD" w:rsidRPr="00C673EF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Всего</w:t>
            </w:r>
          </w:p>
        </w:tc>
      </w:tr>
      <w:tr w:rsidR="00150CCD" w:rsidRPr="003D65A2" w14:paraId="195EFFB8" w14:textId="77777777" w:rsidTr="00050498">
        <w:trPr>
          <w:trHeight w:val="158"/>
          <w:jc w:val="center"/>
        </w:trPr>
        <w:tc>
          <w:tcPr>
            <w:tcW w:w="851" w:type="dxa"/>
            <w:vMerge/>
            <w:vAlign w:val="center"/>
          </w:tcPr>
          <w:p w14:paraId="33225109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468B995D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4876F7B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CCB4B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A3D09F9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2B4723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F8EA33D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192D4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42E5A72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2019369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6EAFFFE" w14:textId="1878EBF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606B8F22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50CCD" w:rsidRPr="003D65A2" w14:paraId="08403254" w14:textId="77777777" w:rsidTr="00050498">
        <w:trPr>
          <w:trHeight w:val="217"/>
          <w:jc w:val="center"/>
        </w:trPr>
        <w:tc>
          <w:tcPr>
            <w:tcW w:w="851" w:type="dxa"/>
            <w:vMerge/>
            <w:vAlign w:val="center"/>
          </w:tcPr>
          <w:p w14:paraId="6C84ECB0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42791AA4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FFE569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0D33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E830E2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4C240EA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410F92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9FF4795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FE4CE26" w14:textId="407A6901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3C4CDD" w14:textId="7E309474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169D634" w14:textId="418108D3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44B4FC5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150CCD" w:rsidRPr="003D65A2" w14:paraId="2C35D8B1" w14:textId="77777777" w:rsidTr="00050498">
        <w:trPr>
          <w:trHeight w:val="232"/>
          <w:jc w:val="center"/>
        </w:trPr>
        <w:tc>
          <w:tcPr>
            <w:tcW w:w="851" w:type="dxa"/>
            <w:vMerge/>
            <w:vAlign w:val="center"/>
          </w:tcPr>
          <w:p w14:paraId="21D77A70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6280DDD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4CAB7E8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DE0FF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AD8CC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1FF592F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C0D2948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F57463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C32944" w14:textId="331B1D09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6AF673" w14:textId="28BC321C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67EF3E0" w14:textId="3A5D7554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F5EA03B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50CCD" w:rsidRPr="003D65A2" w14:paraId="0E672DB2" w14:textId="77777777" w:rsidTr="00050498">
        <w:trPr>
          <w:trHeight w:val="762"/>
          <w:jc w:val="center"/>
        </w:trPr>
        <w:tc>
          <w:tcPr>
            <w:tcW w:w="851" w:type="dxa"/>
            <w:vMerge/>
            <w:vAlign w:val="center"/>
          </w:tcPr>
          <w:p w14:paraId="28C6CF4D" w14:textId="77777777" w:rsidR="00150CCD" w:rsidRPr="00C673EF" w:rsidRDefault="00150CCD" w:rsidP="00150C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6E0B7E02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9EE060A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A9C7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400DA6B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FC81144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4B21B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25A26CD" w14:textId="75566B8D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83AB32B" w14:textId="3235BBA9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955CE3" w14:textId="56DB326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78F69E7" w14:textId="587D78EF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</w:tcPr>
          <w:p w14:paraId="03DE9E2F" w14:textId="0C1A0675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150CCD" w:rsidRPr="003D65A2" w14:paraId="27A9CD42" w14:textId="77777777" w:rsidTr="00050498">
        <w:trPr>
          <w:trHeight w:val="241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750B71E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E8DCF3D" w14:textId="77777777" w:rsidR="00150CCD" w:rsidRPr="00C673EF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545318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0483D5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7423A21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2BCC85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5F54BC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742BA9E" w14:textId="77777777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F59686F" w14:textId="526D109E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582C15" w14:textId="3229E8F8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5FDFEDD" w14:textId="5D19582A" w:rsidR="00150CCD" w:rsidRPr="00C673EF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C27385B" w14:textId="77777777" w:rsidR="00150CCD" w:rsidRPr="00C673EF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150CCD" w:rsidRPr="003D65A2" w14:paraId="534CAE2A" w14:textId="77777777" w:rsidTr="00050498">
        <w:trPr>
          <w:trHeight w:val="241"/>
          <w:jc w:val="center"/>
        </w:trPr>
        <w:tc>
          <w:tcPr>
            <w:tcW w:w="851" w:type="dxa"/>
            <w:vMerge w:val="restart"/>
          </w:tcPr>
          <w:p w14:paraId="38341A6B" w14:textId="20912236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614CDA">
              <w:rPr>
                <w:b w:val="0"/>
                <w:iCs/>
                <w:sz w:val="24"/>
                <w:szCs w:val="24"/>
              </w:rPr>
              <w:t>2</w:t>
            </w:r>
          </w:p>
          <w:p w14:paraId="360D1806" w14:textId="56CF0837" w:rsidR="00B10266" w:rsidRDefault="00B10266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5F7B1399" w14:textId="0FABCAD2" w:rsidR="00B10266" w:rsidRDefault="00B10266" w:rsidP="00B10266">
            <w:pPr>
              <w:pStyle w:val="af5"/>
            </w:pPr>
          </w:p>
          <w:p w14:paraId="4C90A5E4" w14:textId="77777777" w:rsidR="00B10266" w:rsidRPr="00B10266" w:rsidRDefault="00B10266" w:rsidP="00B10266">
            <w:pPr>
              <w:pStyle w:val="af5"/>
            </w:pPr>
          </w:p>
          <w:p w14:paraId="7ADA2E02" w14:textId="75616FDB" w:rsidR="00614CDA" w:rsidRPr="00B1550E" w:rsidRDefault="00B1550E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  <w:p w14:paraId="619D22F3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6452B81D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652F3495" w14:textId="3787EA1F" w:rsidR="00223C40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</w:t>
            </w:r>
          </w:p>
          <w:p w14:paraId="742D80A6" w14:textId="10AD54E5" w:rsidR="00B1550E" w:rsidRDefault="00B1550E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A26F4" w14:textId="77777777" w:rsidR="00B1550E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07EF6F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71271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E21D5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B4E12" w14:textId="77777777" w:rsidR="00B10266" w:rsidRDefault="00B10266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71EB6" w14:textId="614A102C" w:rsidR="00B1550E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46E29B1" w14:textId="2A34C2D1" w:rsidR="00150CCD" w:rsidRPr="00614CDA" w:rsidRDefault="00150CCD" w:rsidP="0022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957E74A" w14:textId="77777777" w:rsidR="00150CCD" w:rsidRPr="00614CDA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iCs/>
                <w:strike/>
                <w:sz w:val="24"/>
                <w:szCs w:val="24"/>
                <w:highlight w:val="darkGray"/>
              </w:rPr>
            </w:pPr>
          </w:p>
          <w:p w14:paraId="2E66BB1A" w14:textId="3624AC69" w:rsidR="00B10266" w:rsidRDefault="00B10266" w:rsidP="00614CDA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  <w:highlight w:val="darkGray"/>
              </w:rPr>
            </w:pPr>
          </w:p>
          <w:p w14:paraId="37F71B6D" w14:textId="1DE3F1ED" w:rsidR="00B10266" w:rsidRDefault="00B10266" w:rsidP="00B10266">
            <w:pPr>
              <w:pStyle w:val="af5"/>
              <w:rPr>
                <w:highlight w:val="darkGray"/>
              </w:rPr>
            </w:pPr>
          </w:p>
          <w:p w14:paraId="4CC4D5F5" w14:textId="77777777" w:rsidR="00B10266" w:rsidRPr="00B10266" w:rsidRDefault="00B10266" w:rsidP="00B10266">
            <w:pPr>
              <w:pStyle w:val="af5"/>
              <w:rPr>
                <w:highlight w:val="darkGray"/>
              </w:rPr>
            </w:pPr>
          </w:p>
          <w:p w14:paraId="54550207" w14:textId="5B217A89" w:rsidR="00614CDA" w:rsidRPr="00420E9E" w:rsidRDefault="00B1550E" w:rsidP="00420E9E">
            <w:pPr>
              <w:pStyle w:val="af9"/>
              <w:shd w:val="clear" w:color="auto" w:fill="FFFFFF" w:themeFill="background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20E9E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</w:t>
            </w:r>
          </w:p>
          <w:p w14:paraId="2142607E" w14:textId="722F0C59" w:rsidR="00614CDA" w:rsidRPr="00614CDA" w:rsidRDefault="00614CDA" w:rsidP="00614CDA">
            <w:pPr>
              <w:pStyle w:val="af5"/>
              <w:rPr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</w:tcPr>
          <w:p w14:paraId="0A7C788D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6429643B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2F70F51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134EC5" w14:textId="77777777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C1CC2F" w14:textId="161A2E05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64994B3" w14:textId="3D236F84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22894A3" w14:textId="0CDB517B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  <w:lang w:val="en-US"/>
              </w:rPr>
              <w:t>2</w:t>
            </w:r>
            <w:r w:rsidRPr="00614CDA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BC30136" w14:textId="419FFFE4" w:rsidR="00150CCD" w:rsidRPr="00614CDA" w:rsidRDefault="00150CCD" w:rsidP="00150CCD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614CDA">
              <w:rPr>
                <w:b w:val="0"/>
                <w:bCs/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</w:tcPr>
          <w:p w14:paraId="63126229" w14:textId="77777777" w:rsidR="00150CCD" w:rsidRPr="00614CDA" w:rsidRDefault="00150CCD" w:rsidP="00150CCD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614CDA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150CCD" w:rsidRPr="003D65A2" w14:paraId="49977343" w14:textId="77777777" w:rsidTr="00050498">
        <w:trPr>
          <w:trHeight w:val="126"/>
          <w:jc w:val="center"/>
        </w:trPr>
        <w:tc>
          <w:tcPr>
            <w:tcW w:w="851" w:type="dxa"/>
            <w:vMerge/>
          </w:tcPr>
          <w:p w14:paraId="3FC250FB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1CA99137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034B144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813FB6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9762A4C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5415EC8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7DDE8D6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73A2CD7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01362D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14160E8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5DD6F870" w14:textId="59DAFDA4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B05D3B4" w14:textId="77777777" w:rsidR="00150CCD" w:rsidRPr="00614CDA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150CCD" w:rsidRPr="003D65A2" w14:paraId="2EC1936C" w14:textId="77777777" w:rsidTr="00050498">
        <w:trPr>
          <w:trHeight w:val="185"/>
          <w:jc w:val="center"/>
        </w:trPr>
        <w:tc>
          <w:tcPr>
            <w:tcW w:w="851" w:type="dxa"/>
            <w:vMerge/>
          </w:tcPr>
          <w:p w14:paraId="522DA722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C719C5E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D8893E5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E988D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E4F2379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D10D962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A706B54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5D2507A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84CF4EA" w14:textId="1379E6EF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454E94" w14:textId="54D197ED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06645CB" w14:textId="042F8671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E903EAE" w14:textId="77777777" w:rsidR="00150CCD" w:rsidRPr="00614CDA" w:rsidRDefault="00150CCD" w:rsidP="00150CC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150CCD" w:rsidRPr="003D65A2" w14:paraId="2D1B9B46" w14:textId="77777777" w:rsidTr="00050498">
        <w:trPr>
          <w:trHeight w:val="732"/>
          <w:jc w:val="center"/>
        </w:trPr>
        <w:tc>
          <w:tcPr>
            <w:tcW w:w="851" w:type="dxa"/>
            <w:vMerge/>
          </w:tcPr>
          <w:p w14:paraId="534161FC" w14:textId="77777777" w:rsidR="00150CCD" w:rsidRPr="00614CDA" w:rsidRDefault="00150CCD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0E58F2E4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56ACF5A" w14:textId="77777777" w:rsidR="00150CCD" w:rsidRPr="00614CDA" w:rsidRDefault="00150CCD" w:rsidP="00150CC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C0423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9F061ED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9CAC08E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DA15DD9" w14:textId="6439003B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775A6F7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DB31D52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C30CCAF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29A49D6" w14:textId="724A01B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3EC6EF3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9F1AE4E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1C9D85C7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40F8842" w14:textId="17290B2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7C5A2A7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743BDE9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71C5688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2EB2CEE" w14:textId="6221D605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2C446FA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1BF00F1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5004336B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327A850" w14:textId="25307BA5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3BE65254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52CB53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B4FD852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9686E3" w14:textId="4C357ED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910D578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658CE8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E0D555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B46B0B6" w14:textId="012A8FF2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67FC056" w14:textId="77777777" w:rsidR="00B1550E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0DCCB845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4CA3993" w14:textId="77777777" w:rsidR="00B10266" w:rsidRDefault="00B10266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6370D6A8" w14:textId="44651457" w:rsidR="00614CDA" w:rsidRPr="00614CDA" w:rsidRDefault="00B1550E" w:rsidP="00150C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602911D3" w14:textId="77777777" w:rsidR="00B1550E" w:rsidRDefault="00B1550E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30A6825" w14:textId="77777777" w:rsidR="00B10266" w:rsidRDefault="00B10266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E4AC8EC" w14:textId="77777777" w:rsidR="00B10266" w:rsidRDefault="00B10266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AE7E3D0" w14:textId="0D0FB2CB" w:rsidR="00614CDA" w:rsidRPr="00614CDA" w:rsidRDefault="00B1550E" w:rsidP="00614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D46DC9" w:rsidRPr="003D65A2" w14:paraId="0ABA553F" w14:textId="77777777" w:rsidTr="00050498">
        <w:trPr>
          <w:trHeight w:val="570"/>
          <w:jc w:val="center"/>
        </w:trPr>
        <w:tc>
          <w:tcPr>
            <w:tcW w:w="851" w:type="dxa"/>
            <w:vMerge w:val="restart"/>
          </w:tcPr>
          <w:p w14:paraId="267880D2" w14:textId="77777777" w:rsidR="00D46DC9" w:rsidRPr="00614CDA" w:rsidRDefault="00D46DC9" w:rsidP="00B1550E">
            <w:pPr>
              <w:pStyle w:val="af5"/>
              <w:rPr>
                <w:sz w:val="24"/>
                <w:szCs w:val="24"/>
              </w:rPr>
            </w:pPr>
          </w:p>
          <w:p w14:paraId="6588F651" w14:textId="77777777" w:rsidR="00D46DC9" w:rsidRDefault="00D46DC9" w:rsidP="00B1550E">
            <w:pPr>
              <w:pStyle w:val="af5"/>
              <w:jc w:val="center"/>
              <w:rPr>
                <w:sz w:val="24"/>
                <w:szCs w:val="24"/>
              </w:rPr>
            </w:pPr>
          </w:p>
          <w:p w14:paraId="611414EC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5A739C3E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203DCFB1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7E55729E" w14:textId="77777777" w:rsidR="00D46DC9" w:rsidRPr="00C673EF" w:rsidRDefault="00D46DC9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12EB3DAF" w14:textId="77777777" w:rsidR="00D46DC9" w:rsidRPr="00614CDA" w:rsidRDefault="00D46DC9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CC3DB25" w14:textId="0A168E40" w:rsidR="00D46DC9" w:rsidRDefault="00D46DC9" w:rsidP="009D4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направленных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CDA"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  <w:p w14:paraId="142FFDEF" w14:textId="77777777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 xml:space="preserve">информированности населения по </w:t>
            </w:r>
          </w:p>
          <w:p w14:paraId="102D643D" w14:textId="77777777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65AA2196" w14:textId="386B244B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формирования здорового образа жизни и  </w:t>
            </w:r>
            <w:r w:rsidRPr="00C673EF">
              <w:rPr>
                <w:rFonts w:ascii="Times New Roman" w:eastAsia="Calibri" w:hAnsi="Times New Roman"/>
                <w:sz w:val="24"/>
                <w:szCs w:val="24"/>
              </w:rPr>
              <w:t>профилактики неинфекционных и инфекционных заболеваний</w:t>
            </w:r>
          </w:p>
        </w:tc>
        <w:tc>
          <w:tcPr>
            <w:tcW w:w="2693" w:type="dxa"/>
            <w:vMerge w:val="restart"/>
            <w:vAlign w:val="center"/>
          </w:tcPr>
          <w:p w14:paraId="0E383CE3" w14:textId="77777777" w:rsidR="00D46DC9" w:rsidRPr="00614CDA" w:rsidRDefault="00D46DC9" w:rsidP="00B1550E">
            <w:pPr>
              <w:pStyle w:val="af5"/>
              <w:rPr>
                <w:sz w:val="24"/>
                <w:szCs w:val="24"/>
                <w:highlight w:val="darkGray"/>
              </w:rPr>
            </w:pPr>
          </w:p>
          <w:p w14:paraId="0A4A4115" w14:textId="77777777" w:rsidR="00D46DC9" w:rsidRDefault="00D46DC9" w:rsidP="00B1550E">
            <w:pPr>
              <w:pStyle w:val="af5"/>
              <w:jc w:val="center"/>
              <w:rPr>
                <w:sz w:val="24"/>
                <w:szCs w:val="24"/>
                <w:highlight w:val="darkGray"/>
              </w:rPr>
            </w:pPr>
          </w:p>
          <w:p w14:paraId="4AD76E7A" w14:textId="77777777" w:rsidR="00D46DC9" w:rsidRPr="00614CDA" w:rsidRDefault="00D46DC9" w:rsidP="00B1550E">
            <w:pPr>
              <w:pStyle w:val="af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67550A6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4DA3CB0B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5B6293E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13D90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6D938B9C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78591114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05FD8C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080B5256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0BF11924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26823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1B41D7B7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3B5E2AB5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D4885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5AD3E344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2699372D" w14:textId="55F48375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29673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D127F15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EE66F85" w14:textId="3787369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9A2498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1EAC3E2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5127AB" w14:textId="0FDE8F3C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69B621" w14:textId="77777777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4CDA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307CE1BC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14:paraId="496BA99B" w14:textId="5C6093FC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1ECC9A8" w14:textId="77777777" w:rsidR="00D46DC9" w:rsidRPr="00614CDA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4CD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 w14:paraId="3400FC23" w14:textId="77777777" w:rsidR="00D46DC9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567B05" w14:textId="661F6800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9" w:rsidRPr="003D65A2" w14:paraId="61C88FD9" w14:textId="77777777" w:rsidTr="00050498">
        <w:trPr>
          <w:trHeight w:val="1622"/>
          <w:jc w:val="center"/>
        </w:trPr>
        <w:tc>
          <w:tcPr>
            <w:tcW w:w="851" w:type="dxa"/>
            <w:vMerge/>
          </w:tcPr>
          <w:p w14:paraId="36F60D7D" w14:textId="77777777" w:rsidR="00D46DC9" w:rsidRPr="00614CDA" w:rsidRDefault="00D46DC9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18704F00" w14:textId="4C0919CF" w:rsidR="00D46DC9" w:rsidRPr="00614CDA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7937DA1" w14:textId="77777777" w:rsidR="00D46DC9" w:rsidRPr="00614CDA" w:rsidRDefault="00D46DC9" w:rsidP="00B1550E">
            <w:pPr>
              <w:pStyle w:val="af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0476007" w14:textId="07105E0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D3BE4E1" w14:textId="48A1CA0A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DC85AA3" w14:textId="5F854925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A4A0352" w14:textId="0EA1E68E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46E2E0A" w14:textId="070B6A5E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1E919E3" w14:textId="2A84E6F3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692F4A6" w14:textId="55C3D33F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2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EC086AD" w14:textId="2E0E93FB" w:rsidR="00D46DC9" w:rsidRPr="00614CDA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</w:tcPr>
          <w:p w14:paraId="3AFB9D26" w14:textId="6D0A5F77" w:rsidR="00D46DC9" w:rsidRPr="00614CDA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D46DC9" w:rsidRPr="003D65A2" w14:paraId="18D1CC00" w14:textId="77777777" w:rsidTr="00050498">
        <w:trPr>
          <w:trHeight w:val="20"/>
          <w:jc w:val="center"/>
        </w:trPr>
        <w:tc>
          <w:tcPr>
            <w:tcW w:w="851" w:type="dxa"/>
            <w:vMerge/>
          </w:tcPr>
          <w:p w14:paraId="339384C7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D599AE3" w14:textId="77777777" w:rsidR="00D46DC9" w:rsidRPr="00C673EF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97D314" w14:textId="77777777" w:rsidR="00D46DC9" w:rsidRPr="00C673EF" w:rsidRDefault="00D46DC9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896D39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B2FFE12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B32D4A0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13E108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DACC0C2" w14:textId="77777777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0929F23" w14:textId="63F8A60D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C0D1169" w14:textId="22C8B720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6B8595" w14:textId="4309DA6B" w:rsidR="00D46DC9" w:rsidRPr="00C673EF" w:rsidRDefault="00D46DC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2F053F6" w14:textId="77777777" w:rsidR="00D46DC9" w:rsidRPr="00C673EF" w:rsidRDefault="00D46DC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2E4C3613" w14:textId="77777777" w:rsidTr="00050498">
        <w:trPr>
          <w:trHeight w:val="20"/>
          <w:jc w:val="center"/>
        </w:trPr>
        <w:tc>
          <w:tcPr>
            <w:tcW w:w="851" w:type="dxa"/>
            <w:vMerge w:val="restart"/>
          </w:tcPr>
          <w:p w14:paraId="438BE85A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</w:t>
            </w:r>
          </w:p>
          <w:p w14:paraId="695DA20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 w:val="restart"/>
          </w:tcPr>
          <w:p w14:paraId="481ED95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62859C4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межведомственных мероприятий по пропаганде здорового образа жизни </w:t>
            </w:r>
          </w:p>
        </w:tc>
        <w:tc>
          <w:tcPr>
            <w:tcW w:w="2693" w:type="dxa"/>
            <w:vMerge w:val="restart"/>
          </w:tcPr>
          <w:p w14:paraId="3ACA15CE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МКУ «Управление образования» г.Рубцовска», МКУ «Управление культуры, спорта и молодежной политики» г.Рубцовска,</w:t>
            </w:r>
          </w:p>
          <w:p w14:paraId="75B365E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</w:tc>
        <w:tc>
          <w:tcPr>
            <w:tcW w:w="850" w:type="dxa"/>
          </w:tcPr>
          <w:p w14:paraId="7E589E7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C31AF6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FEE14F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BA78AD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5865A01" w14:textId="73F1DAA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04361C" w14:textId="4C81EEB1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13FABB" w14:textId="67121FED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  <w:lang w:val="en-US"/>
              </w:rPr>
              <w:t>1</w:t>
            </w: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E37DAE4" w14:textId="4C61E17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7FD5207C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678A361A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CC348A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2AC6E8A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BD88BD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D7A696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C2ACFF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179030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A753A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E437B4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9F8DB6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4FF40D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DDDE9C0" w14:textId="3386C9F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55D4E1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612C1A1A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C4A6A8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0DE6544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83CE6D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089E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67BE9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A0830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274FC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2CCAA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DF793AD" w14:textId="2FAED71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A2C95F7" w14:textId="3D5FC13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3675371" w14:textId="5F66EA0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DF8E9BF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2B1A6F64" w14:textId="77777777" w:rsidTr="00050498">
        <w:trPr>
          <w:trHeight w:val="95"/>
          <w:jc w:val="center"/>
        </w:trPr>
        <w:tc>
          <w:tcPr>
            <w:tcW w:w="851" w:type="dxa"/>
            <w:vMerge/>
          </w:tcPr>
          <w:p w14:paraId="73F24FD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1EE5A6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00FE7B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9CC8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D66FCA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2F673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C6162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4BDDD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A2235B8" w14:textId="617DE31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365C16" w14:textId="1D84D1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68A3028" w14:textId="6B81D78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E66716F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567C7F61" w14:textId="77777777" w:rsidTr="00050498">
        <w:trPr>
          <w:trHeight w:val="457"/>
          <w:jc w:val="center"/>
        </w:trPr>
        <w:tc>
          <w:tcPr>
            <w:tcW w:w="851" w:type="dxa"/>
            <w:vMerge/>
          </w:tcPr>
          <w:p w14:paraId="30300E6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3EA5F67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FECF3A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04CC90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CC9E12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7CF381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3A7703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987FD96" w14:textId="205ED7D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68C2F8" w14:textId="357DFED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2A2EAC1" w14:textId="0B57603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1185202" w14:textId="1377B68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4D0F13EE" w14:textId="22E95290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75A6ED5A" w14:textId="77777777" w:rsidTr="00050498">
        <w:trPr>
          <w:trHeight w:val="457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2F97F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19E6800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CA727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565F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751E6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91C2A5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890112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9F014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4C965AD" w14:textId="3DA63FE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586A03" w14:textId="3211E7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A5F0A81" w14:textId="6F14DC6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B22EB3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03658489" w14:textId="77777777" w:rsidTr="00050498">
        <w:trPr>
          <w:trHeight w:val="272"/>
          <w:jc w:val="center"/>
        </w:trPr>
        <w:tc>
          <w:tcPr>
            <w:tcW w:w="851" w:type="dxa"/>
            <w:vMerge w:val="restart"/>
          </w:tcPr>
          <w:p w14:paraId="3F06720A" w14:textId="657E8000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4</w:t>
            </w:r>
          </w:p>
          <w:p w14:paraId="41015D5C" w14:textId="6AF66500" w:rsidR="00421DCD" w:rsidRPr="00421DCD" w:rsidRDefault="00421DCD" w:rsidP="00421DCD">
            <w:pPr>
              <w:pStyle w:val="af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  <w:p w14:paraId="1FEC9B5F" w14:textId="1F5C8B1D" w:rsidR="00135FE6" w:rsidRPr="00135FE6" w:rsidRDefault="00135FE6" w:rsidP="00135FE6">
            <w:pPr>
              <w:pStyle w:val="af5"/>
            </w:pPr>
          </w:p>
        </w:tc>
        <w:tc>
          <w:tcPr>
            <w:tcW w:w="2546" w:type="dxa"/>
            <w:vMerge w:val="restart"/>
          </w:tcPr>
          <w:p w14:paraId="531140C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1.2. </w:t>
            </w:r>
          </w:p>
          <w:p w14:paraId="2ADF1D7C" w14:textId="77777777" w:rsidR="00135FE6" w:rsidRDefault="00B1550E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Участие в семинарах для </w:t>
            </w:r>
          </w:p>
          <w:p w14:paraId="1F93CA0B" w14:textId="77777777" w:rsidR="00135FE6" w:rsidRDefault="00135FE6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</w:p>
          <w:p w14:paraId="154D777D" w14:textId="77777777" w:rsidR="00B10301" w:rsidRDefault="00B10301" w:rsidP="00421DCD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</w:p>
          <w:p w14:paraId="2F2C91D1" w14:textId="7AEA9B1C" w:rsidR="00135FE6" w:rsidRDefault="00421DCD" w:rsidP="00421DCD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EF3E7A" w14:textId="4DD1B97D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03CB7E6" w14:textId="5BE2D9AA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МКУ  «Управление образования» г.Рубцовска,</w:t>
            </w:r>
          </w:p>
          <w:p w14:paraId="28C52753" w14:textId="2E826974" w:rsidR="00135FE6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459DC" w14:textId="13C83B25" w:rsidR="00135FE6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1B557" w14:textId="16E60257" w:rsidR="00135FE6" w:rsidRPr="00C673EF" w:rsidRDefault="00421DCD" w:rsidP="0042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67A369" w14:textId="223BE454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F4B71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452156F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12C2A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9C2A151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AB364B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7359965" w14:textId="1DE43169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1A1BA0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04C2A99" w14:textId="5648478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1A1BA0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F2A79A0" w14:textId="70E79BAD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B889FC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0A0A8132" w14:textId="77777777" w:rsidTr="00050498">
        <w:trPr>
          <w:trHeight w:val="231"/>
          <w:jc w:val="center"/>
        </w:trPr>
        <w:tc>
          <w:tcPr>
            <w:tcW w:w="851" w:type="dxa"/>
            <w:vMerge/>
          </w:tcPr>
          <w:p w14:paraId="689A31F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7E7AD0E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8AD0C6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A73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D38634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745C8D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B372B3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E8287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F44CE7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AA7AB4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083A092" w14:textId="050ACE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54B39FE9" w14:textId="77777777" w:rsidR="00B1550E" w:rsidRPr="00B10301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0301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</w:tr>
      <w:tr w:rsidR="00B1550E" w:rsidRPr="003D65A2" w14:paraId="23CB5F90" w14:textId="77777777" w:rsidTr="00050498">
        <w:trPr>
          <w:trHeight w:val="162"/>
          <w:jc w:val="center"/>
        </w:trPr>
        <w:tc>
          <w:tcPr>
            <w:tcW w:w="851" w:type="dxa"/>
            <w:vMerge/>
          </w:tcPr>
          <w:p w14:paraId="500B080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524086A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079B94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C8C90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72502215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A794390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8C512F6" w14:textId="10F47CB4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5D4DB51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0B7DF434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CD3101B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75361E" w14:textId="0E60C89B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42A12316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998EC6A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A7DCE7C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A9F311" w14:textId="31FC932A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55A706A1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DB775E0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45BDC65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4DEA8AB" w14:textId="41A67638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4C67FBC8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5AB3837B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8CDC73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F98BA1" w14:textId="2A121285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69D9FEBF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2154B5C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87FF0D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2F6EED5" w14:textId="125D396F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9F946C3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E0BB5B1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CECF4B6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B3688EE" w14:textId="13D5165D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3DB4E4C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293448D4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22312BA" w14:textId="77777777" w:rsidR="00135FE6" w:rsidRDefault="00135FE6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C6E5B5C" w14:textId="383CD996" w:rsidR="00135FE6" w:rsidRPr="00C673EF" w:rsidRDefault="00421DCD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431A115C" w14:textId="77777777" w:rsidR="00B1550E" w:rsidRPr="00B10301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10301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  <w:p w14:paraId="075330FD" w14:textId="77777777" w:rsidR="00135FE6" w:rsidRPr="00B10301" w:rsidRDefault="00135FE6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20B390EC" w14:textId="2FBBBB0E" w:rsidR="00135FE6" w:rsidRPr="00985517" w:rsidRDefault="00421DCD" w:rsidP="00421D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85517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B1550E" w:rsidRPr="003D65A2" w14:paraId="3525DC8C" w14:textId="77777777" w:rsidTr="00050498">
        <w:trPr>
          <w:trHeight w:val="162"/>
          <w:jc w:val="center"/>
        </w:trPr>
        <w:tc>
          <w:tcPr>
            <w:tcW w:w="851" w:type="dxa"/>
            <w:vMerge w:val="restart"/>
          </w:tcPr>
          <w:p w14:paraId="4C1DE922" w14:textId="77777777" w:rsidR="00B1550E" w:rsidRPr="00C673EF" w:rsidRDefault="00B1550E" w:rsidP="00135FE6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285A4AE" w14:textId="01C5CC0D" w:rsidR="00B1550E" w:rsidRPr="00C673EF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педагогов и медицинских работников муниципальных образовательных организаций по вопросам иммунопрофилактики в рамках календаря профилактических прививок Алтайского края</w:t>
            </w:r>
          </w:p>
        </w:tc>
        <w:tc>
          <w:tcPr>
            <w:tcW w:w="2693" w:type="dxa"/>
            <w:vMerge w:val="restart"/>
            <w:vAlign w:val="center"/>
          </w:tcPr>
          <w:p w14:paraId="4C0B6D32" w14:textId="6DEAAD62" w:rsidR="00B1550E" w:rsidRPr="00C673EF" w:rsidRDefault="00135FE6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</w:tc>
        <w:tc>
          <w:tcPr>
            <w:tcW w:w="850" w:type="dxa"/>
          </w:tcPr>
          <w:p w14:paraId="6D68E3A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BF2DC0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EF0E3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A45F4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C597B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4081B31" w14:textId="02E8D6F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774F88C" w14:textId="38B5AB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F59B379" w14:textId="062FEBC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0F47160E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71162DE0" w14:textId="77777777" w:rsidTr="00050498">
        <w:trPr>
          <w:trHeight w:val="128"/>
          <w:jc w:val="center"/>
        </w:trPr>
        <w:tc>
          <w:tcPr>
            <w:tcW w:w="851" w:type="dxa"/>
            <w:vMerge/>
          </w:tcPr>
          <w:p w14:paraId="088AA8F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4A802DB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265E11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7886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FD8F5D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15CF56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63E58D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0E2F86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4AF31B" w14:textId="398CA0F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E19CFD6" w14:textId="2C8A56F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60B8D9" w14:textId="5D70091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FA03B77" w14:textId="6C1134DA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473C047A" w14:textId="77777777" w:rsidTr="00050498">
        <w:trPr>
          <w:trHeight w:val="357"/>
          <w:jc w:val="center"/>
        </w:trPr>
        <w:tc>
          <w:tcPr>
            <w:tcW w:w="851" w:type="dxa"/>
            <w:vMerge/>
          </w:tcPr>
          <w:p w14:paraId="7AEAEF1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  <w:vAlign w:val="center"/>
          </w:tcPr>
          <w:p w14:paraId="21E279C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865B07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F866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A4491C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98A5F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224543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6C0A1F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A8CC4BC" w14:textId="63091E7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45943BA" w14:textId="52370B6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7137473" w14:textId="2F4710B9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0675530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31AA20D7" w14:textId="77777777" w:rsidTr="00050498">
        <w:trPr>
          <w:trHeight w:val="163"/>
          <w:jc w:val="center"/>
        </w:trPr>
        <w:tc>
          <w:tcPr>
            <w:tcW w:w="851" w:type="dxa"/>
            <w:vMerge w:val="restart"/>
          </w:tcPr>
          <w:p w14:paraId="6484A7D7" w14:textId="309F8D8E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5</w:t>
            </w:r>
          </w:p>
          <w:p w14:paraId="740657CD" w14:textId="32633DCC" w:rsidR="004574FC" w:rsidRDefault="004574FC" w:rsidP="004574FC">
            <w:pPr>
              <w:pStyle w:val="af9"/>
            </w:pPr>
          </w:p>
          <w:p w14:paraId="24468B5C" w14:textId="415D1081" w:rsidR="004574FC" w:rsidRDefault="004574FC" w:rsidP="004574FC">
            <w:pPr>
              <w:pStyle w:val="af5"/>
            </w:pPr>
          </w:p>
          <w:p w14:paraId="2A4EF4AA" w14:textId="320CE265" w:rsidR="004574FC" w:rsidRDefault="004574FC" w:rsidP="004574FC">
            <w:pPr>
              <w:pStyle w:val="af5"/>
            </w:pPr>
          </w:p>
          <w:p w14:paraId="3355FEDB" w14:textId="051ED9F3" w:rsidR="004574FC" w:rsidRDefault="004574FC" w:rsidP="004574FC">
            <w:pPr>
              <w:pStyle w:val="af5"/>
            </w:pPr>
          </w:p>
          <w:p w14:paraId="0B9BF036" w14:textId="785AEC2E" w:rsidR="004574FC" w:rsidRDefault="004574FC" w:rsidP="004574FC">
            <w:pPr>
              <w:pStyle w:val="af5"/>
            </w:pPr>
          </w:p>
          <w:p w14:paraId="53239320" w14:textId="16D01A8E" w:rsidR="004574FC" w:rsidRDefault="004574FC" w:rsidP="004574FC">
            <w:pPr>
              <w:pStyle w:val="af5"/>
            </w:pPr>
          </w:p>
          <w:p w14:paraId="48976A97" w14:textId="73E0F4C0" w:rsidR="004574FC" w:rsidRDefault="004574FC" w:rsidP="004574FC">
            <w:pPr>
              <w:pStyle w:val="af5"/>
            </w:pPr>
          </w:p>
          <w:p w14:paraId="181A580C" w14:textId="45B08639" w:rsidR="004574FC" w:rsidRDefault="004574FC" w:rsidP="004574FC">
            <w:pPr>
              <w:pStyle w:val="af5"/>
            </w:pPr>
          </w:p>
          <w:p w14:paraId="201A0596" w14:textId="21550CE8" w:rsidR="004574FC" w:rsidRDefault="004574FC" w:rsidP="004574FC">
            <w:pPr>
              <w:pStyle w:val="af5"/>
            </w:pPr>
          </w:p>
          <w:p w14:paraId="56DCE9B6" w14:textId="73FEC541" w:rsidR="004574FC" w:rsidRDefault="004574FC" w:rsidP="004574FC">
            <w:pPr>
              <w:pStyle w:val="af5"/>
            </w:pPr>
          </w:p>
          <w:p w14:paraId="0FE23C29" w14:textId="752AB9F2" w:rsidR="004574FC" w:rsidRDefault="004574FC" w:rsidP="004574FC">
            <w:pPr>
              <w:pStyle w:val="af5"/>
            </w:pPr>
          </w:p>
          <w:p w14:paraId="032C7CF1" w14:textId="5CC1DF20" w:rsidR="004574FC" w:rsidRDefault="004574FC" w:rsidP="004574FC">
            <w:pPr>
              <w:pStyle w:val="af5"/>
            </w:pPr>
          </w:p>
          <w:p w14:paraId="1499A399" w14:textId="51EFAB1B" w:rsidR="004574FC" w:rsidRDefault="004574FC" w:rsidP="004574FC">
            <w:pPr>
              <w:pStyle w:val="af5"/>
              <w:jc w:val="center"/>
            </w:pPr>
            <w:r>
              <w:lastRenderedPageBreak/>
              <w:t>1</w:t>
            </w:r>
          </w:p>
          <w:p w14:paraId="234B564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1C39224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1.3.</w:t>
            </w:r>
          </w:p>
          <w:p w14:paraId="7C9C3843" w14:textId="77777777" w:rsidR="004574FC" w:rsidRDefault="00B1550E" w:rsidP="00B1550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педагогов, медицинских работников муниципальных образовательных организаций и родителей по профилактике нарушений осанки и деформаций стопы, о гигиене зрения, питания школьников, безопасном поведении, о</w:t>
            </w:r>
          </w:p>
          <w:p w14:paraId="50727209" w14:textId="728412BB" w:rsidR="004574FC" w:rsidRDefault="004574FC" w:rsidP="004574FC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56E3F041" w14:textId="136FE80F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D819E38" w14:textId="77777777" w:rsidR="004574FC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 «Управление образования» </w:t>
            </w:r>
          </w:p>
          <w:p w14:paraId="0184C2E3" w14:textId="42870E08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 w:rsidR="00457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Рубцовска,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5232243E" w14:textId="68A54878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DA1DA7" w14:textId="75B06562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E5904" w14:textId="0C199E09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07FDB" w14:textId="52C5E46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90AB5" w14:textId="7D7C84D0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00F35" w14:textId="7654309A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987AC" w14:textId="3236918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7A8D4F" w14:textId="628C0DA7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F4A68C" w14:textId="11A60B66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006EC" w14:textId="43E64E6C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B5208" w14:textId="4FCF8DAA" w:rsidR="004574FC" w:rsidRDefault="004574FC" w:rsidP="00457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5D3526B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1A8F9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2504AFF7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FDF4B1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451235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7C6E82C" w14:textId="4AF33824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63BA73A" w14:textId="6FE3C00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1E4700" w14:textId="24BC9DA6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14:paraId="54C5D924" w14:textId="7F880B16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45282F44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4C988FC7" w14:textId="77777777" w:rsidTr="00050498">
        <w:trPr>
          <w:trHeight w:val="239"/>
          <w:jc w:val="center"/>
        </w:trPr>
        <w:tc>
          <w:tcPr>
            <w:tcW w:w="851" w:type="dxa"/>
            <w:vMerge/>
          </w:tcPr>
          <w:p w14:paraId="66BAA97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204913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443303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9E5E6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698E29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238E19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34376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D3F1F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2349D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90B372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9B98577" w14:textId="2196962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5D421E7D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729BEC9B" w14:textId="77777777" w:rsidTr="00050498">
        <w:trPr>
          <w:trHeight w:val="192"/>
          <w:jc w:val="center"/>
        </w:trPr>
        <w:tc>
          <w:tcPr>
            <w:tcW w:w="851" w:type="dxa"/>
            <w:vMerge/>
          </w:tcPr>
          <w:p w14:paraId="13D0B47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8A8E82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DF7B6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E310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FCAB9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F50BBD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421E9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E9C3C4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A3605EC" w14:textId="0F4AE13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AE040F" w14:textId="72F8A4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AC15D2F" w14:textId="2E4EA21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720DBC4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0F136832" w14:textId="77777777" w:rsidTr="00050498">
        <w:trPr>
          <w:trHeight w:val="192"/>
          <w:jc w:val="center"/>
        </w:trPr>
        <w:tc>
          <w:tcPr>
            <w:tcW w:w="851" w:type="dxa"/>
            <w:vMerge/>
          </w:tcPr>
          <w:p w14:paraId="62D0E08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0243974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105E8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66C8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A7E7CF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18BF3C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114FFE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DAA012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AB9DE37" w14:textId="46AE49C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9B73A63" w14:textId="47BD29A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DFA4262" w14:textId="43DE7EE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4D15E17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19082CA0" w14:textId="77777777" w:rsidTr="00050498">
        <w:trPr>
          <w:trHeight w:val="270"/>
          <w:jc w:val="center"/>
        </w:trPr>
        <w:tc>
          <w:tcPr>
            <w:tcW w:w="851" w:type="dxa"/>
            <w:vMerge/>
          </w:tcPr>
          <w:p w14:paraId="7690FB1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2FDE7B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AFB38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7C7B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04B63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FCFC29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069B7F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2C31151" w14:textId="6FBD96F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6ED374C" w14:textId="27503DF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A9A71C" w14:textId="3EF3D73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14:paraId="107C05B4" w14:textId="1547B2F9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14:paraId="00F3837E" w14:textId="6B25878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7F1E7743" w14:textId="77777777" w:rsidTr="00050498">
        <w:trPr>
          <w:trHeight w:val="525"/>
          <w:jc w:val="center"/>
        </w:trPr>
        <w:tc>
          <w:tcPr>
            <w:tcW w:w="851" w:type="dxa"/>
            <w:vMerge/>
          </w:tcPr>
          <w:p w14:paraId="69A4C44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10AA81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DEE5F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B3001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  <w:p w14:paraId="3FC3263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030668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DBDD39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4D66C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18771A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9A2436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11E29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B070A2F" w14:textId="687A84CD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  <w:p w14:paraId="42297213" w14:textId="681E906D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5E677E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479E4C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DD1DB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805E59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AC7B52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8900C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6E8A0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05EE72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13FE31E" w14:textId="3F45A8B4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  <w:p w14:paraId="4B0A1CF7" w14:textId="0AF8B3B8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458029C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6606737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F3D0DF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20B8CA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22767E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40611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353DE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DA56C3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CA9BAE4" w14:textId="6E65E15F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  <w:p w14:paraId="5E06164E" w14:textId="067377CD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844B16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07AA57D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835C1D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78FAC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56AC0E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44B6F0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1D990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8357A0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683391" w14:textId="5583ED80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  <w:p w14:paraId="2A92A1BA" w14:textId="308F1EE3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8ADFE7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384BF4C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2E3F8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CD95D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EF0B04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C0B79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71368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4EBDB0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D59D2A" w14:textId="413B283C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  <w:p w14:paraId="56532BEB" w14:textId="15FB3212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98044D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57E9D83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283796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877041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B93DDC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610ABDB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FD162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A7D9F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BC691AA" w14:textId="15834C62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</w:t>
            </w:r>
          </w:p>
          <w:p w14:paraId="1D94F7BA" w14:textId="2BCEF416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274B9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76B8394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960A2F3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D09E7C4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A84772B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EE3E3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7F855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5F809D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1945656" w14:textId="0C82ACF5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10</w:t>
            </w:r>
          </w:p>
          <w:p w14:paraId="27C0EC8D" w14:textId="02C0E090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6E2BA3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</w:t>
            </w:r>
          </w:p>
          <w:p w14:paraId="40B64B0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F568A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606150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7F1DDE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B21351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9140B72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1C5F06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D8A50F" w14:textId="7277C1F0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  <w:p w14:paraId="4FC8BDEC" w14:textId="4E412F74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729C0D81" w14:textId="77777777" w:rsidR="00B1550E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  <w:p w14:paraId="282F4C7A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FE6A57D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6E35C69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F1146B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32DD213" w14:textId="77777777" w:rsidR="004574FC" w:rsidRDefault="004574FC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66969E4" w14:textId="0735E78C" w:rsidR="004574FC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12</w:t>
            </w:r>
          </w:p>
          <w:p w14:paraId="632AE19F" w14:textId="4510374E" w:rsidR="004574FC" w:rsidRPr="00C673EF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574FC" w:rsidRPr="003D65A2" w14:paraId="646A0981" w14:textId="77777777" w:rsidTr="00050498">
        <w:trPr>
          <w:trHeight w:val="656"/>
          <w:jc w:val="center"/>
        </w:trPr>
        <w:tc>
          <w:tcPr>
            <w:tcW w:w="851" w:type="dxa"/>
          </w:tcPr>
          <w:p w14:paraId="68D0B0C9" w14:textId="77777777" w:rsidR="004574FC" w:rsidRPr="00C673EF" w:rsidRDefault="004574FC" w:rsidP="004574FC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  <w:p w14:paraId="746A0524" w14:textId="77777777" w:rsidR="004574FC" w:rsidRPr="00C673EF" w:rsidRDefault="004574FC" w:rsidP="00B1550E">
            <w:pPr>
              <w:pStyle w:val="af8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22542041" w14:textId="12BDB906" w:rsidR="004574FC" w:rsidRPr="00C673EF" w:rsidRDefault="004574FC" w:rsidP="00457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 психическом здоровье и т.п.</w:t>
            </w:r>
          </w:p>
        </w:tc>
        <w:tc>
          <w:tcPr>
            <w:tcW w:w="2693" w:type="dxa"/>
          </w:tcPr>
          <w:p w14:paraId="10661FEE" w14:textId="77777777" w:rsidR="004574FC" w:rsidRPr="00C673EF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3976C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34D949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C809133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F168A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4206AC5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D0214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56C24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8287BA" w14:textId="77777777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9DE515" w14:textId="77777777" w:rsidR="004574FC" w:rsidRPr="00C673EF" w:rsidRDefault="004574FC" w:rsidP="004574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0E" w:rsidRPr="003D65A2" w14:paraId="6131F32B" w14:textId="77777777" w:rsidTr="00050498">
        <w:trPr>
          <w:trHeight w:val="260"/>
          <w:jc w:val="center"/>
        </w:trPr>
        <w:tc>
          <w:tcPr>
            <w:tcW w:w="851" w:type="dxa"/>
            <w:vMerge w:val="restart"/>
          </w:tcPr>
          <w:p w14:paraId="4ED231C3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70CBD96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1.4.</w:t>
            </w:r>
          </w:p>
          <w:p w14:paraId="575F72B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в муниципальных образовательных организациях  вебинаров по основам гигиены полости рта, здорового питания, влиянию курения на развитие онкологических забо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softHyphen/>
              <w:t>леваний полости рта и т. п.</w:t>
            </w:r>
          </w:p>
        </w:tc>
        <w:tc>
          <w:tcPr>
            <w:tcW w:w="2693" w:type="dxa"/>
            <w:vMerge w:val="restart"/>
          </w:tcPr>
          <w:p w14:paraId="414586F4" w14:textId="06004042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14:paraId="03C1E3D4" w14:textId="716EC341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Рубцовска,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404DF8B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B168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DAC7D5A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D51E20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9580107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2C3A0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6477B5" w14:textId="400C5219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A505322" w14:textId="46B13952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BBA8871" w14:textId="2F3FB6B0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E111A7D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7AF855F0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544A969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C7FA36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AD698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B5830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871A05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A20941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EDE7E5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8A1A1B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C079E3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B22BDE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BC63968" w14:textId="369206F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E9526A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0AD69D22" w14:textId="77777777" w:rsidTr="00050498">
        <w:trPr>
          <w:trHeight w:val="437"/>
          <w:jc w:val="center"/>
        </w:trPr>
        <w:tc>
          <w:tcPr>
            <w:tcW w:w="851" w:type="dxa"/>
            <w:vMerge/>
          </w:tcPr>
          <w:p w14:paraId="2405DBC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0FCCA02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29E47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2EAEA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BF00F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A07C6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ED030F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3F32F2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C5DDC96" w14:textId="33B66C5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8A8E048" w14:textId="17F0EA6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364A038" w14:textId="1EDBFD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634EE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041E6F7D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6656D11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B9FE12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8D7CC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959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5EF4B5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8299BF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F50893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FAD48A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E78A11A" w14:textId="7867F91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59C11B" w14:textId="105CAB8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5C89BDC" w14:textId="01B1280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C10306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4C5E9ABA" w14:textId="77777777" w:rsidTr="00050498">
        <w:trPr>
          <w:trHeight w:val="781"/>
          <w:jc w:val="center"/>
        </w:trPr>
        <w:tc>
          <w:tcPr>
            <w:tcW w:w="851" w:type="dxa"/>
            <w:vMerge/>
          </w:tcPr>
          <w:p w14:paraId="1EA7B0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21CB1C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DD570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01CF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448B9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5AB375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47682E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87EB1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9289687" w14:textId="47CC926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B51501C" w14:textId="4E2C885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653E7FF" w14:textId="0251E88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BF7CC1F" w14:textId="23571FAD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08B8B587" w14:textId="77777777" w:rsidTr="00050498">
        <w:trPr>
          <w:trHeight w:val="441"/>
          <w:jc w:val="center"/>
        </w:trPr>
        <w:tc>
          <w:tcPr>
            <w:tcW w:w="851" w:type="dxa"/>
            <w:vMerge/>
          </w:tcPr>
          <w:p w14:paraId="6462A6C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7A474D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23021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4301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685558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42F8D0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F418BE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A1C2C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CECC623" w14:textId="0E1903D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C49E84A" w14:textId="1D787EC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8BA81FF" w14:textId="197AEFB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19D978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5787F7DD" w14:textId="77777777" w:rsidTr="00050498">
        <w:trPr>
          <w:trHeight w:val="318"/>
          <w:jc w:val="center"/>
        </w:trPr>
        <w:tc>
          <w:tcPr>
            <w:tcW w:w="851" w:type="dxa"/>
            <w:vMerge w:val="restart"/>
          </w:tcPr>
          <w:p w14:paraId="3118A2D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7</w:t>
            </w:r>
          </w:p>
        </w:tc>
        <w:tc>
          <w:tcPr>
            <w:tcW w:w="2546" w:type="dxa"/>
            <w:vMerge w:val="restart"/>
          </w:tcPr>
          <w:p w14:paraId="192C88D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1.5.</w:t>
            </w:r>
          </w:p>
          <w:p w14:paraId="5C8AA5C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Проведение семинаров для пожилых людей по вопросам сохранения и укрепления здоровья, формирования социальных связей, физической активности</w:t>
            </w:r>
          </w:p>
        </w:tc>
        <w:tc>
          <w:tcPr>
            <w:tcW w:w="2693" w:type="dxa"/>
            <w:vMerge w:val="restart"/>
          </w:tcPr>
          <w:p w14:paraId="4E069EE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МКУ  «Управление культуры, спорта и молодежной политики» г.Рубцовска,</w:t>
            </w:r>
            <w:r w:rsidRPr="00C673EF"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Организации здравоохранения города Рубцовска (по согласованию)</w:t>
            </w:r>
          </w:p>
          <w:p w14:paraId="6F0BEFEB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FFF3F2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3E6234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14A563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BD91521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20C547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7A63477" w14:textId="70B4E5BB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ED0F5E" w14:textId="32A5539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11A838" w14:textId="5A611EF2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66F511F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37DA5FEC" w14:textId="77777777" w:rsidTr="00050498">
        <w:trPr>
          <w:trHeight w:val="93"/>
          <w:jc w:val="center"/>
        </w:trPr>
        <w:tc>
          <w:tcPr>
            <w:tcW w:w="851" w:type="dxa"/>
            <w:vMerge/>
          </w:tcPr>
          <w:p w14:paraId="163CBED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3711020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8457F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2E9AD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1F7A96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52A0F0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98F9E7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5BF1F0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5C4233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C53197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0167403" w14:textId="537360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86D6578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5FF3C951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4F9EA47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418713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BC8B8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424CA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E8397D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96589B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760430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2F8942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47A9786" w14:textId="66DE319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C596C76" w14:textId="0B84AEE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5585485" w14:textId="6B04A5C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8AF163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7D6A8CB1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267F0F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36F666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B7D9A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6A97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94068D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701D5F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C796B5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18054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7D088DF" w14:textId="7521550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E04DC6" w14:textId="7C35E49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98F6DBA" w14:textId="7DA2AD5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E7158D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4464DA87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7BA458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AF3D12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AC0F1A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C20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EF48BBE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6A1FFD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FE1CDA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9A55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3ADAD1E" w14:textId="1AC7F25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C3B7B9E" w14:textId="3A8EB86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FC0C34F" w14:textId="0C149241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1116BE3" w14:textId="6066EBF0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68892491" w14:textId="77777777" w:rsidTr="00050498">
        <w:trPr>
          <w:trHeight w:val="318"/>
          <w:jc w:val="center"/>
        </w:trPr>
        <w:tc>
          <w:tcPr>
            <w:tcW w:w="851" w:type="dxa"/>
            <w:vMerge/>
          </w:tcPr>
          <w:p w14:paraId="6C2038A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B29F65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DC771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D1A77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513431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F01E40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694F6F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BD364A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1559F1" w14:textId="03A7E22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77E122B" w14:textId="104497D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7C85AD8" w14:textId="6102121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C51C896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124EBAFB" w14:textId="77777777" w:rsidTr="00050498">
        <w:trPr>
          <w:trHeight w:val="94"/>
          <w:jc w:val="center"/>
        </w:trPr>
        <w:tc>
          <w:tcPr>
            <w:tcW w:w="851" w:type="dxa"/>
            <w:vMerge w:val="restart"/>
          </w:tcPr>
          <w:p w14:paraId="43AF56D4" w14:textId="77777777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8</w:t>
            </w:r>
          </w:p>
          <w:p w14:paraId="704CB51A" w14:textId="5CD1F8C5" w:rsidR="004574FC" w:rsidRPr="004574FC" w:rsidRDefault="00656849" w:rsidP="008F6EE2">
            <w:pPr>
              <w:pStyle w:val="af9"/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49CC8BE6" w14:textId="68633B28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1.6.</w:t>
            </w:r>
          </w:p>
          <w:p w14:paraId="41E15130" w14:textId="7BF4683D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FE923" w14:textId="16AFE305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64579" w14:textId="7E41778D" w:rsidR="004574FC" w:rsidRDefault="00656849" w:rsidP="008F6EE2">
            <w:pPr>
              <w:spacing w:after="0" w:line="240" w:lineRule="auto"/>
              <w:jc w:val="center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71FCE4C" w14:textId="03613E59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8C984D4" w14:textId="77777777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 Рубцовска</w:t>
            </w:r>
          </w:p>
          <w:p w14:paraId="27CAB073" w14:textId="77777777" w:rsidR="004574FC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4712E" w14:textId="4ECD19D7" w:rsidR="004574FC" w:rsidRDefault="00656849" w:rsidP="0065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A3A07FC" w14:textId="25DFF270" w:rsidR="004574FC" w:rsidRPr="00C673EF" w:rsidRDefault="004574FC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51283D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37816FE5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BAE85D2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50BD20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746DE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0697C9F" w14:textId="56D3B01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02FF10F" w14:textId="1870F09E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AAA46A9" w14:textId="2A8BCC78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1659D41" w14:textId="77777777" w:rsidR="00B1550E" w:rsidRPr="00656849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656849">
              <w:rPr>
                <w:b w:val="0"/>
                <w:sz w:val="20"/>
              </w:rPr>
              <w:t xml:space="preserve">Всего </w:t>
            </w:r>
          </w:p>
        </w:tc>
      </w:tr>
      <w:tr w:rsidR="00B1550E" w:rsidRPr="003D65A2" w14:paraId="5C21383A" w14:textId="77777777" w:rsidTr="00050498">
        <w:trPr>
          <w:trHeight w:val="139"/>
          <w:jc w:val="center"/>
        </w:trPr>
        <w:tc>
          <w:tcPr>
            <w:tcW w:w="851" w:type="dxa"/>
            <w:vMerge/>
          </w:tcPr>
          <w:p w14:paraId="7167E6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9F0993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3E5B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DA93C7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02483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5F7921" w14:textId="2D652659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  <w:p w14:paraId="0800A9E6" w14:textId="2199CD23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49AD302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DDAE335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D113CF6" w14:textId="1C7CE49F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  <w:p w14:paraId="1C829F2B" w14:textId="714B33DB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F6CBF9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42870A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00D5522" w14:textId="7E5B7BC1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  <w:p w14:paraId="5A20FA74" w14:textId="02436F31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5B589E09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49D9AF9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351912" w14:textId="16A78CB5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9ABF385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7C6C97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EA867F" w14:textId="34CDBD51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  <w:p w14:paraId="160F94B8" w14:textId="6B5E9E44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749BAFA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EFE5C08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B8838F" w14:textId="53E4A3CB" w:rsidR="004574FC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</w:p>
          <w:p w14:paraId="0323BC5C" w14:textId="7F1DA10E" w:rsidR="004574FC" w:rsidRPr="00C673EF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E2CA62F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F8C510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628FE92" w14:textId="2CC3A5E0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</w:tcPr>
          <w:p w14:paraId="0374D8BD" w14:textId="77777777" w:rsidR="00B1550E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D6A49D" w14:textId="77777777" w:rsidR="004574FC" w:rsidRDefault="004574FC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EC90DC3" w14:textId="0CA9A50A" w:rsidR="004574FC" w:rsidRPr="00C673EF" w:rsidRDefault="00656849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210ED779" w14:textId="0B04EBEF" w:rsidR="004574FC" w:rsidRPr="00656849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6849">
              <w:rPr>
                <w:rFonts w:ascii="Times New Roman" w:hAnsi="Times New Roman"/>
                <w:sz w:val="20"/>
                <w:szCs w:val="20"/>
              </w:rPr>
              <w:lastRenderedPageBreak/>
              <w:t>в том</w:t>
            </w:r>
          </w:p>
          <w:p w14:paraId="4CD410D5" w14:textId="77777777" w:rsidR="00B1550E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6849">
              <w:rPr>
                <w:rFonts w:ascii="Times New Roman" w:hAnsi="Times New Roman"/>
                <w:sz w:val="20"/>
                <w:szCs w:val="20"/>
              </w:rPr>
              <w:t xml:space="preserve"> числе: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B036F1" w14:textId="77777777" w:rsidR="00656849" w:rsidRDefault="00656849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221F783" w14:textId="42CD57CC" w:rsidR="00656849" w:rsidRPr="00C673EF" w:rsidRDefault="00656849" w:rsidP="006568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B1550E" w:rsidRPr="003D65A2" w14:paraId="718AF418" w14:textId="77777777" w:rsidTr="00050498">
        <w:trPr>
          <w:trHeight w:val="415"/>
          <w:jc w:val="center"/>
        </w:trPr>
        <w:tc>
          <w:tcPr>
            <w:tcW w:w="851" w:type="dxa"/>
            <w:vMerge w:val="restart"/>
          </w:tcPr>
          <w:p w14:paraId="0176E888" w14:textId="77777777" w:rsidR="00B1550E" w:rsidRPr="00C673EF" w:rsidRDefault="00B1550E" w:rsidP="004574FC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49C36C9E" w14:textId="1DCE034C" w:rsidR="00B1550E" w:rsidRPr="00C673EF" w:rsidRDefault="004574FC" w:rsidP="00457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Информационно-разъяснительные мероприятия с работодателями о проведении диспансеризации и профилактических осмотров сотрудников</w:t>
            </w:r>
          </w:p>
        </w:tc>
        <w:tc>
          <w:tcPr>
            <w:tcW w:w="2693" w:type="dxa"/>
            <w:vMerge w:val="restart"/>
          </w:tcPr>
          <w:p w14:paraId="692AC09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2C3CD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42632C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87805F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89BB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1EF123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E367B0E" w14:textId="1218791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DD7DE7A" w14:textId="3FCB911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B9A607C" w14:textId="7DBB19C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C7437BB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431AC183" w14:textId="77777777" w:rsidTr="00050498">
        <w:trPr>
          <w:trHeight w:val="58"/>
          <w:jc w:val="center"/>
        </w:trPr>
        <w:tc>
          <w:tcPr>
            <w:tcW w:w="851" w:type="dxa"/>
            <w:vMerge/>
          </w:tcPr>
          <w:p w14:paraId="7AC343E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0104F6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2161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5CEF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70A6B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9B909B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AB734F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17775A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272251E" w14:textId="4FE958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F4CB0D" w14:textId="7F8A5E28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E9F2B7" w14:textId="2D7EAE6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0114F44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0FF93B2A" w14:textId="77777777" w:rsidTr="00050498">
        <w:trPr>
          <w:trHeight w:val="415"/>
          <w:jc w:val="center"/>
        </w:trPr>
        <w:tc>
          <w:tcPr>
            <w:tcW w:w="851" w:type="dxa"/>
            <w:vMerge/>
          </w:tcPr>
          <w:p w14:paraId="747EA85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3A0BEA3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25223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9E507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98230A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291A32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2CEE4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BCFA5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F1D0D58" w14:textId="4604FDB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D4666BA" w14:textId="7A4B269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DCEDCB" w14:textId="1D1EAFA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09B46D5" w14:textId="677649F3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1D5DAAD5" w14:textId="77777777" w:rsidTr="00050498">
        <w:trPr>
          <w:trHeight w:val="415"/>
          <w:jc w:val="center"/>
        </w:trPr>
        <w:tc>
          <w:tcPr>
            <w:tcW w:w="851" w:type="dxa"/>
            <w:vMerge/>
          </w:tcPr>
          <w:p w14:paraId="675F864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6B06C8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412D9F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8002C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DF77A3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A18555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28FB24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DB6C09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0741E01" w14:textId="4887621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73E10A" w14:textId="3014EEBD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707D559" w14:textId="50DFB01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290857C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79E1A516" w14:textId="77777777" w:rsidTr="00050498">
        <w:trPr>
          <w:trHeight w:val="227"/>
          <w:jc w:val="center"/>
        </w:trPr>
        <w:tc>
          <w:tcPr>
            <w:tcW w:w="851" w:type="dxa"/>
            <w:vMerge w:val="restart"/>
          </w:tcPr>
          <w:p w14:paraId="2D6F7D7B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9</w:t>
            </w:r>
          </w:p>
        </w:tc>
        <w:tc>
          <w:tcPr>
            <w:tcW w:w="2546" w:type="dxa"/>
            <w:vMerge w:val="restart"/>
          </w:tcPr>
          <w:p w14:paraId="292D91D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Мероприятие 1.7.</w:t>
            </w:r>
          </w:p>
          <w:p w14:paraId="54404A0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Организация выставок литературы по здоровому образу жизни в библиотечной системе с проведением различных просветительских мероприятий для населения, в рамках тематиче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softHyphen/>
              <w:t>ских дней Всемирной организации здравоохранения</w:t>
            </w:r>
          </w:p>
        </w:tc>
        <w:tc>
          <w:tcPr>
            <w:tcW w:w="2693" w:type="dxa"/>
            <w:vMerge w:val="restart"/>
          </w:tcPr>
          <w:p w14:paraId="4165E55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МКУ  «Управление культуры, спорта и молодежной политики» г.Рубцовска </w:t>
            </w:r>
          </w:p>
        </w:tc>
        <w:tc>
          <w:tcPr>
            <w:tcW w:w="850" w:type="dxa"/>
          </w:tcPr>
          <w:p w14:paraId="7D1BDD72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0B4A03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92328A3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4DABCF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6915CE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6DF6AE1" w14:textId="0CCA5D01" w:rsidR="00B1550E" w:rsidRPr="00FD474A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FD474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2BB998" w14:textId="2E1787D3" w:rsidR="00B1550E" w:rsidRPr="00FD474A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FD474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A6C54B" w14:textId="688CFF51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5EB95E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>Всего</w:t>
            </w:r>
          </w:p>
        </w:tc>
      </w:tr>
      <w:tr w:rsidR="00B1550E" w:rsidRPr="003D65A2" w14:paraId="6106CA95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608740B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3FCA92E8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5972B3BC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20660AE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5BC8D4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D844BA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7566F3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9F4E033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F5A1C4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11B654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249FB37" w14:textId="1C7BB6AA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B373C09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35C8EEC6" w14:textId="77777777" w:rsidTr="00050498">
        <w:trPr>
          <w:trHeight w:val="307"/>
          <w:jc w:val="center"/>
        </w:trPr>
        <w:tc>
          <w:tcPr>
            <w:tcW w:w="851" w:type="dxa"/>
            <w:vMerge/>
          </w:tcPr>
          <w:p w14:paraId="5C96A18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19BE908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3EBA7902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12C11AE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317C8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68285B5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8503B9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90B94C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F784B39" w14:textId="4A5EAAA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49DCEF" w14:textId="57C2883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C569C3D" w14:textId="230A61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1B487C1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6F6B94F8" w14:textId="77777777" w:rsidTr="00050498">
        <w:trPr>
          <w:trHeight w:val="100"/>
          <w:jc w:val="center"/>
        </w:trPr>
        <w:tc>
          <w:tcPr>
            <w:tcW w:w="851" w:type="dxa"/>
            <w:vMerge/>
          </w:tcPr>
          <w:p w14:paraId="787CFEE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6E4C40C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7E5F0AF4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1F34370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3052F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5EBFA3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8EAEF1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7E225E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96B79B4" w14:textId="2CC4D65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B06A317" w14:textId="5CF0624C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9D5211A" w14:textId="0CAD9A5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063CAE5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1550E" w:rsidRPr="003D65A2" w14:paraId="061C3099" w14:textId="77777777" w:rsidTr="00050498">
        <w:trPr>
          <w:trHeight w:val="214"/>
          <w:jc w:val="center"/>
        </w:trPr>
        <w:tc>
          <w:tcPr>
            <w:tcW w:w="851" w:type="dxa"/>
            <w:vMerge/>
          </w:tcPr>
          <w:p w14:paraId="0D3EEFD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4285089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04A6724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0079D759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D47197E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BA9DE67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EC5DC61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7A4293D" w14:textId="77777777" w:rsidR="00B1550E" w:rsidRPr="00C673EF" w:rsidRDefault="00B1550E" w:rsidP="00B1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5939CBF" w14:textId="165F2750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FF5701" w14:textId="0CF7DFEB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FCEE53F" w14:textId="48AB9EFE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4F3D84CB" w14:textId="3FFFE178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1550E" w:rsidRPr="003D65A2" w14:paraId="427A64DD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028110B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cyan"/>
                <w:lang w:eastAsia="ar-SA"/>
              </w:rPr>
            </w:pPr>
          </w:p>
        </w:tc>
        <w:tc>
          <w:tcPr>
            <w:tcW w:w="2546" w:type="dxa"/>
            <w:vMerge/>
          </w:tcPr>
          <w:p w14:paraId="2C69DEC5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  <w:vMerge/>
          </w:tcPr>
          <w:p w14:paraId="7493F333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14:paraId="6AE5CEE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D3E888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09319C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2C103D8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BD249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E340A82" w14:textId="5B73F6E3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E60EABC" w14:textId="1C55F9D6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031E518" w14:textId="30B9AE4F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52E7639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1550E" w:rsidRPr="003D65A2" w14:paraId="71C43AB7" w14:textId="77777777" w:rsidTr="00050498">
        <w:trPr>
          <w:trHeight w:val="124"/>
          <w:jc w:val="center"/>
        </w:trPr>
        <w:tc>
          <w:tcPr>
            <w:tcW w:w="851" w:type="dxa"/>
            <w:vMerge w:val="restart"/>
          </w:tcPr>
          <w:p w14:paraId="3173D96F" w14:textId="77777777" w:rsidR="00B1550E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10</w:t>
            </w:r>
          </w:p>
          <w:p w14:paraId="177848A4" w14:textId="77777777" w:rsidR="004933BD" w:rsidRDefault="004933BD" w:rsidP="004933BD">
            <w:pPr>
              <w:pStyle w:val="af9"/>
            </w:pPr>
          </w:p>
          <w:p w14:paraId="723DC372" w14:textId="77777777" w:rsidR="004933BD" w:rsidRDefault="004933BD" w:rsidP="004933BD">
            <w:pPr>
              <w:pStyle w:val="af5"/>
            </w:pPr>
          </w:p>
          <w:p w14:paraId="6C7C4B4C" w14:textId="0F82F656" w:rsidR="004933BD" w:rsidRPr="004933BD" w:rsidRDefault="00671AFE" w:rsidP="00D82F64">
            <w:pPr>
              <w:pStyle w:val="af5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77619AB7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</w:p>
          <w:p w14:paraId="03F7C4B8" w14:textId="77777777" w:rsidR="00B1550E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Формирование благоприятного информационного пространства</w:t>
            </w:r>
          </w:p>
          <w:p w14:paraId="76796546" w14:textId="0C41934D" w:rsidR="00A76A65" w:rsidRPr="00C673EF" w:rsidRDefault="00005520" w:rsidP="00D82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14:paraId="6634B070" w14:textId="77777777" w:rsidR="00A76A65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Пресс-служба Администрации города Рубцовска Алтайского края, МКУ  «Управление культуры, </w:t>
            </w:r>
          </w:p>
          <w:p w14:paraId="55B6F7BB" w14:textId="5727B909" w:rsidR="00A76A65" w:rsidRDefault="00D82F64" w:rsidP="00D82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2A2F25F1" w14:textId="4E2D3C59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CF5D99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4746A89F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BFC74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44D0818" w14:textId="77777777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A3C7322" w14:textId="50E0B48C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54E1CA" w14:textId="022C237F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C7A9B1A" w14:textId="1DDC47A5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7C19C733" w14:textId="471A0690" w:rsidR="00B1550E" w:rsidRPr="00C673EF" w:rsidRDefault="00B1550E" w:rsidP="00B1550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03FBE671" w14:textId="77777777" w:rsidR="00B1550E" w:rsidRPr="00C673EF" w:rsidRDefault="00B1550E" w:rsidP="00B1550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B1550E" w:rsidRPr="003D65A2" w14:paraId="6D55C00E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100D6B2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DD39326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C1018D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57C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353F16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6610CF4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3AD53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0138BE2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DAE6451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23A12807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8EA2734" w14:textId="169D17A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49EEE861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B1550E" w:rsidRPr="003D65A2" w14:paraId="123B2321" w14:textId="77777777" w:rsidTr="00050498">
        <w:trPr>
          <w:trHeight w:val="258"/>
          <w:jc w:val="center"/>
        </w:trPr>
        <w:tc>
          <w:tcPr>
            <w:tcW w:w="851" w:type="dxa"/>
            <w:vMerge/>
          </w:tcPr>
          <w:p w14:paraId="0DB5CBBB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255751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37AAB81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26920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157D4CF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18BB70D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7FA7439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E4963FA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DD364EB" w14:textId="725A7874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D5B45F" w14:textId="26B54352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08D73A4" w14:textId="78895D85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2D9A444E" w14:textId="77777777" w:rsidR="00B1550E" w:rsidRPr="00C673EF" w:rsidRDefault="00B1550E" w:rsidP="00B1550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B1550E" w:rsidRPr="003D65A2" w14:paraId="13026B1F" w14:textId="77777777" w:rsidTr="00050498">
        <w:trPr>
          <w:trHeight w:val="336"/>
          <w:jc w:val="center"/>
        </w:trPr>
        <w:tc>
          <w:tcPr>
            <w:tcW w:w="851" w:type="dxa"/>
            <w:vMerge/>
          </w:tcPr>
          <w:p w14:paraId="01BF64B6" w14:textId="77777777" w:rsidR="00B1550E" w:rsidRPr="00C673EF" w:rsidRDefault="00B1550E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68744AE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628149" w14:textId="77777777" w:rsidR="00B1550E" w:rsidRPr="00C673EF" w:rsidRDefault="00B1550E" w:rsidP="00B15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068F3C" w14:textId="29F281D0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14:paraId="5AB1AFBC" w14:textId="576ABF7C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</w:tcPr>
          <w:p w14:paraId="6DAFAF50" w14:textId="3540D75B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</w:tcPr>
          <w:p w14:paraId="07E57F1C" w14:textId="139299B3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14:paraId="0A4A1025" w14:textId="7A1F211F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</w:tcPr>
          <w:p w14:paraId="52C53DFB" w14:textId="17468BD7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F55C3" w14:textId="34F6EC33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65A0D0B" w14:textId="704B119D" w:rsidR="00B1550E" w:rsidRPr="00C673EF" w:rsidRDefault="00D82F64" w:rsidP="00B155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57B34246" w14:textId="277DE9F2" w:rsidR="00B1550E" w:rsidRPr="00C673EF" w:rsidRDefault="00D82F64" w:rsidP="00D82F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671AFE" w:rsidRPr="003D65A2" w14:paraId="3F0D6970" w14:textId="77777777" w:rsidTr="00050498">
        <w:trPr>
          <w:trHeight w:val="756"/>
          <w:jc w:val="center"/>
        </w:trPr>
        <w:tc>
          <w:tcPr>
            <w:tcW w:w="851" w:type="dxa"/>
            <w:vMerge w:val="restart"/>
          </w:tcPr>
          <w:p w14:paraId="51802AED" w14:textId="77777777" w:rsidR="00671AFE" w:rsidRPr="00C673EF" w:rsidRDefault="00671AFE" w:rsidP="00671AFE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28B8859B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A5423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BB8F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D8253FA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спорта и молодежной политики»,</w:t>
            </w:r>
          </w:p>
          <w:p w14:paraId="6BDC890A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Рубцовска МКУ  «Управление образования» </w:t>
            </w:r>
          </w:p>
          <w:p w14:paraId="1FF3A0AB" w14:textId="06824211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</w:tc>
        <w:tc>
          <w:tcPr>
            <w:tcW w:w="850" w:type="dxa"/>
          </w:tcPr>
          <w:p w14:paraId="606777CB" w14:textId="633DA52F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C6B7F02" w14:textId="4A1887ED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F46EE1" w14:textId="39B21D34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64E9105" w14:textId="0C36F76B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F1E3A24" w14:textId="27B34152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A9624D" w14:textId="3B6A78CE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2CFB1E" w14:textId="366414DC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EAA6AE3" w14:textId="11248EE4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1AD38120" w14:textId="77B51B05" w:rsidR="00671AFE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6B2BA09C" w14:textId="77777777" w:rsidTr="00050498">
        <w:trPr>
          <w:trHeight w:val="193"/>
          <w:jc w:val="center"/>
        </w:trPr>
        <w:tc>
          <w:tcPr>
            <w:tcW w:w="851" w:type="dxa"/>
            <w:vMerge/>
          </w:tcPr>
          <w:p w14:paraId="5ED4491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106015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6DCFE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DA95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DE6089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E4FD4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7D52DA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4688E3" w14:textId="577B3B7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BA1AD6F" w14:textId="130DCDB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BAE9FFD" w14:textId="609F06FA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54FE3F1C" w14:textId="1C19FA93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38C7FC6C" w14:textId="56798B8A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71AFE" w:rsidRPr="003D65A2" w14:paraId="160602F6" w14:textId="77777777" w:rsidTr="00050498">
        <w:trPr>
          <w:trHeight w:val="466"/>
          <w:jc w:val="center"/>
        </w:trPr>
        <w:tc>
          <w:tcPr>
            <w:tcW w:w="851" w:type="dxa"/>
            <w:vMerge/>
          </w:tcPr>
          <w:p w14:paraId="03BD77A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6A452F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0F3C33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85370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99D2B3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D8E9EE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3724B1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B8CA3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5768DF7" w14:textId="1398E8A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8E5C0A7" w14:textId="4FDB8331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633682A" w14:textId="653C646E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D300393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71AFE" w:rsidRPr="003D65A2" w14:paraId="57738C44" w14:textId="77777777" w:rsidTr="00050498">
        <w:trPr>
          <w:trHeight w:val="296"/>
          <w:jc w:val="center"/>
        </w:trPr>
        <w:tc>
          <w:tcPr>
            <w:tcW w:w="851" w:type="dxa"/>
            <w:vMerge w:val="restart"/>
          </w:tcPr>
          <w:p w14:paraId="7FAC41B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11</w:t>
            </w:r>
          </w:p>
          <w:p w14:paraId="0E6161EC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48F651CE" w14:textId="77777777" w:rsidR="00671AFE" w:rsidRPr="00C673EF" w:rsidRDefault="00671AFE" w:rsidP="00671AFE">
            <w:pPr>
              <w:pStyle w:val="Style142"/>
              <w:widowControl/>
              <w:spacing w:line="240" w:lineRule="auto"/>
              <w:ind w:firstLine="5"/>
              <w:jc w:val="left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Мероприятие 2.1.</w:t>
            </w:r>
            <w:r w:rsidRPr="00C673EF">
              <w:rPr>
                <w:rFonts w:ascii="Times New Roman" w:hAnsi="Times New Roman" w:cs="Times New Roman"/>
              </w:rPr>
              <w:t xml:space="preserve">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Тиражирование и распространение информационных материалов в СМИ  по вопросам профилактики и формирующих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</w:t>
            </w:r>
          </w:p>
        </w:tc>
        <w:tc>
          <w:tcPr>
            <w:tcW w:w="2693" w:type="dxa"/>
            <w:vMerge w:val="restart"/>
          </w:tcPr>
          <w:p w14:paraId="2CAD3915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73AE07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CE7FC6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ACA447E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CB29082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14:paraId="295E9316" w14:textId="5A2D38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801DC5A" w14:textId="64442EC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5A607C" w14:textId="7826F8CF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2C3D6DE3" w14:textId="011CA7B4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4BAD6E76" w14:textId="77777777" w:rsidR="00671AFE" w:rsidRPr="00C673EF" w:rsidRDefault="00671AFE" w:rsidP="00671AFE">
            <w:pPr>
              <w:pStyle w:val="af8"/>
              <w:ind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673EF">
              <w:rPr>
                <w:b w:val="0"/>
                <w:sz w:val="24"/>
                <w:szCs w:val="24"/>
              </w:rPr>
              <w:t xml:space="preserve">Всего </w:t>
            </w:r>
          </w:p>
        </w:tc>
      </w:tr>
      <w:tr w:rsidR="00671AFE" w:rsidRPr="003D65A2" w14:paraId="5E2A00EF" w14:textId="77777777" w:rsidTr="00050498">
        <w:trPr>
          <w:trHeight w:val="170"/>
          <w:jc w:val="center"/>
        </w:trPr>
        <w:tc>
          <w:tcPr>
            <w:tcW w:w="851" w:type="dxa"/>
            <w:vMerge/>
          </w:tcPr>
          <w:p w14:paraId="06D9000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DE2883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8FD1D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71D94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8A87CA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2C253E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418B05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1231A5A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A7AA66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58E60D1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5AD3D1B" w14:textId="7D34427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20E0030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</w:tr>
      <w:tr w:rsidR="00671AFE" w:rsidRPr="003D65A2" w14:paraId="2B9E0AD3" w14:textId="77777777" w:rsidTr="00050498">
        <w:trPr>
          <w:trHeight w:val="360"/>
          <w:jc w:val="center"/>
        </w:trPr>
        <w:tc>
          <w:tcPr>
            <w:tcW w:w="851" w:type="dxa"/>
            <w:vMerge/>
          </w:tcPr>
          <w:p w14:paraId="0C72C651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2A2EBDB6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0B001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DCFBB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4B278A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DCB3C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EACBD8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29AE3F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65B34E8" w14:textId="26C36B6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3894585" w14:textId="0A2406DA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B28C4BE" w14:textId="0C90368C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3610551D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671AFE" w:rsidRPr="003D65A2" w14:paraId="7FB9DA40" w14:textId="77777777" w:rsidTr="00050498">
        <w:trPr>
          <w:trHeight w:val="276"/>
          <w:jc w:val="center"/>
        </w:trPr>
        <w:tc>
          <w:tcPr>
            <w:tcW w:w="851" w:type="dxa"/>
            <w:vMerge/>
          </w:tcPr>
          <w:p w14:paraId="69120E4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4BA9A86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C6F3A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7D1F2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721402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1A73DB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7F645C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DDFD00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A3C632B" w14:textId="31FCF3F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91F5658" w14:textId="2327912B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3BF282" w14:textId="143CBCB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CD342E2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56B1A818" w14:textId="77777777" w:rsidTr="00050498">
        <w:trPr>
          <w:trHeight w:val="360"/>
          <w:jc w:val="center"/>
        </w:trPr>
        <w:tc>
          <w:tcPr>
            <w:tcW w:w="851" w:type="dxa"/>
            <w:vMerge/>
          </w:tcPr>
          <w:p w14:paraId="17F6B6B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ECC9937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1ED428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BDE21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E96705B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61262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60190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51F614C" w14:textId="13DC113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A89D19D" w14:textId="5028FE03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BB5AC68" w14:textId="3FF8EC66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4FE499D8" w14:textId="424066D4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2"/>
          </w:tcPr>
          <w:p w14:paraId="0FEEC96A" w14:textId="0FEB09E6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71AFE" w:rsidRPr="003D65A2" w14:paraId="7BFB9B1B" w14:textId="77777777" w:rsidTr="00050498">
        <w:trPr>
          <w:trHeight w:val="378"/>
          <w:jc w:val="center"/>
        </w:trPr>
        <w:tc>
          <w:tcPr>
            <w:tcW w:w="851" w:type="dxa"/>
            <w:vMerge/>
          </w:tcPr>
          <w:p w14:paraId="788A909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76D9AB99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798F60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22741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ECC1CC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779AFC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2592DD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3FCAE5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77560C" w14:textId="4FA58F6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0D5787C" w14:textId="4B91CD5C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457ABE7" w14:textId="43A3E002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726A884B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71AFE" w:rsidRPr="003D65A2" w14:paraId="0DBBCB9F" w14:textId="77777777" w:rsidTr="00050498">
        <w:trPr>
          <w:trHeight w:val="293"/>
          <w:jc w:val="center"/>
        </w:trPr>
        <w:tc>
          <w:tcPr>
            <w:tcW w:w="851" w:type="dxa"/>
            <w:vMerge w:val="restart"/>
          </w:tcPr>
          <w:p w14:paraId="6C9B0FD3" w14:textId="77777777" w:rsidR="00671AFE" w:rsidRDefault="00671AFE" w:rsidP="00671AFE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673EF">
              <w:rPr>
                <w:b w:val="0"/>
                <w:iCs/>
                <w:sz w:val="24"/>
                <w:szCs w:val="24"/>
              </w:rPr>
              <w:t>12</w:t>
            </w:r>
          </w:p>
          <w:p w14:paraId="1CC5E872" w14:textId="29F189B2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323C3EB1" w14:textId="4C3DDBA6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7C2056DA" w14:textId="7FB0EA71" w:rsid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7E7A505E" w14:textId="78BAAF12" w:rsidR="004A72EE" w:rsidRPr="004A72EE" w:rsidRDefault="004A72EE" w:rsidP="004A72EE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vMerge w:val="restart"/>
          </w:tcPr>
          <w:p w14:paraId="52D044C2" w14:textId="77777777" w:rsidR="004A72EE" w:rsidRDefault="00671AFE" w:rsidP="00671AFE">
            <w:pPr>
              <w:spacing w:after="0" w:line="240" w:lineRule="auto"/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2.2.</w:t>
            </w:r>
            <w:r w:rsidRPr="00C673EF">
              <w:rPr>
                <w:rFonts w:ascii="Times New Roman" w:hAnsi="Times New Roman"/>
                <w:sz w:val="24"/>
                <w:szCs w:val="24"/>
              </w:rPr>
              <w:t xml:space="preserve"> Размещение </w:t>
            </w: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>информации по вопросам</w:t>
            </w:r>
          </w:p>
          <w:p w14:paraId="356A2634" w14:textId="2CDB2D2B" w:rsidR="00671AFE" w:rsidRPr="00C673EF" w:rsidRDefault="004A72EE" w:rsidP="004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14:paraId="007BCBAB" w14:textId="77777777" w:rsidR="00671AFE" w:rsidRDefault="00671AF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6395C7B4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1F621F36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3E70F799" w14:textId="77777777" w:rsidR="004A72EE" w:rsidRDefault="004A72EE" w:rsidP="00671AFE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darkGray"/>
              </w:rPr>
            </w:pPr>
          </w:p>
          <w:p w14:paraId="44485CB3" w14:textId="154B08AC" w:rsidR="004A72EE" w:rsidRPr="004A72EE" w:rsidRDefault="004A72EE" w:rsidP="004A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  <w:r w:rsidRPr="004A72E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>3</w:t>
            </w:r>
          </w:p>
        </w:tc>
        <w:tc>
          <w:tcPr>
            <w:tcW w:w="850" w:type="dxa"/>
          </w:tcPr>
          <w:p w14:paraId="271927A1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1" w:type="dxa"/>
          </w:tcPr>
          <w:p w14:paraId="0B1214D9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FB675A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5CBDFE2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58A9A3" w14:textId="7777777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94A0092" w14:textId="1D7B6C37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14D7E47" w14:textId="33802720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9707F18" w14:textId="187BD2AA" w:rsidR="00671AFE" w:rsidRPr="00C673EF" w:rsidRDefault="00671AFE" w:rsidP="00671AFE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C673EF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BC8B45A" w14:textId="77777777" w:rsidR="00671AFE" w:rsidRPr="00C673EF" w:rsidRDefault="00671AFE" w:rsidP="00671AFE">
            <w:pPr>
              <w:pStyle w:val="af8"/>
              <w:ind w:firstLine="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C673EF">
              <w:rPr>
                <w:b w:val="0"/>
                <w:bCs/>
                <w:sz w:val="24"/>
                <w:szCs w:val="24"/>
              </w:rPr>
              <w:t>Всего</w:t>
            </w:r>
          </w:p>
        </w:tc>
      </w:tr>
      <w:tr w:rsidR="00671AFE" w:rsidRPr="003D65A2" w14:paraId="070E810C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787F4E0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46E1566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BBC08C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D6979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18383A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D5E9628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0B3330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5B88939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ECC5584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0E0694D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3754412" w14:textId="74F249D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04C14F5E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числе: </w:t>
            </w:r>
          </w:p>
        </w:tc>
      </w:tr>
      <w:tr w:rsidR="00671AFE" w:rsidRPr="003D65A2" w14:paraId="7E593431" w14:textId="77777777" w:rsidTr="00050498">
        <w:trPr>
          <w:trHeight w:val="420"/>
          <w:jc w:val="center"/>
        </w:trPr>
        <w:tc>
          <w:tcPr>
            <w:tcW w:w="851" w:type="dxa"/>
            <w:vMerge/>
          </w:tcPr>
          <w:p w14:paraId="5279702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7D0EE0D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4926B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F71DF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14:paraId="225E1018" w14:textId="49313AA1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851" w:type="dxa"/>
          </w:tcPr>
          <w:p w14:paraId="5BA1724B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0D9C409D" w14:textId="00A2FCBF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708" w:type="dxa"/>
          </w:tcPr>
          <w:p w14:paraId="50D2A036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3E677CFC" w14:textId="07C6DF17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851" w:type="dxa"/>
          </w:tcPr>
          <w:p w14:paraId="2A85B6C0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2332A0FF" w14:textId="73693591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850" w:type="dxa"/>
          </w:tcPr>
          <w:p w14:paraId="7F48863E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144640F9" w14:textId="2638FA92" w:rsidR="004A72EE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8</w:t>
            </w:r>
          </w:p>
          <w:p w14:paraId="68571B1E" w14:textId="1CAC2CFA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3CDFB9E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584AEA32" w14:textId="72F16AB5" w:rsidR="004A72EE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</w:t>
            </w:r>
          </w:p>
          <w:p w14:paraId="150F758F" w14:textId="63088108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D5F922F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533F814A" w14:textId="3297A062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14:paraId="0607ABF4" w14:textId="77777777" w:rsidR="00671AFE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0,0</w:t>
            </w:r>
          </w:p>
          <w:p w14:paraId="70B84ED9" w14:textId="7DF0A88A" w:rsidR="004A72EE" w:rsidRPr="00C673EF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418" w:type="dxa"/>
            <w:gridSpan w:val="2"/>
          </w:tcPr>
          <w:p w14:paraId="16631135" w14:textId="6C5DB62D" w:rsidR="004A72EE" w:rsidRDefault="004A72E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</w:t>
            </w:r>
            <w:r w:rsidR="00671AFE" w:rsidRPr="00C673EF">
              <w:rPr>
                <w:rFonts w:ascii="Times New Roman" w:hAnsi="Times New Roman"/>
                <w:bCs/>
                <w:sz w:val="24"/>
                <w:szCs w:val="24"/>
              </w:rPr>
              <w:t>едеральн</w:t>
            </w:r>
          </w:p>
          <w:p w14:paraId="4B6FF0BC" w14:textId="147EA747" w:rsidR="004A72EE" w:rsidRDefault="004A72EE" w:rsidP="004A72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  <w:p w14:paraId="69B5CBD2" w14:textId="5325FE1A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A72EE" w:rsidRPr="003D65A2" w14:paraId="792E3DAC" w14:textId="77777777" w:rsidTr="00050498">
        <w:trPr>
          <w:trHeight w:val="440"/>
          <w:jc w:val="center"/>
        </w:trPr>
        <w:tc>
          <w:tcPr>
            <w:tcW w:w="851" w:type="dxa"/>
            <w:vMerge w:val="restart"/>
          </w:tcPr>
          <w:p w14:paraId="2829C25D" w14:textId="77777777" w:rsidR="004A72EE" w:rsidRPr="004A72EE" w:rsidRDefault="004A72EE" w:rsidP="004A72EE">
            <w:pPr>
              <w:pStyle w:val="af5"/>
              <w:rPr>
                <w:sz w:val="24"/>
                <w:szCs w:val="24"/>
              </w:rPr>
            </w:pPr>
          </w:p>
          <w:p w14:paraId="528EF404" w14:textId="77777777" w:rsidR="004A72EE" w:rsidRPr="00C673EF" w:rsidRDefault="004A72EE" w:rsidP="004A72EE">
            <w:pPr>
              <w:pStyle w:val="af5"/>
              <w:rPr>
                <w:iCs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14:paraId="51342740" w14:textId="6CFDC265" w:rsidR="004A72EE" w:rsidRPr="00C673EF" w:rsidRDefault="004A72EE" w:rsidP="004A7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3EF">
              <w:rPr>
                <w:rStyle w:val="FontStyle231"/>
                <w:rFonts w:ascii="Times New Roman" w:hAnsi="Times New Roman" w:cs="Times New Roman"/>
                <w:sz w:val="24"/>
                <w:szCs w:val="24"/>
              </w:rPr>
              <w:t xml:space="preserve"> профилактики и формирующей мотивацию к здоровому образу жизни, прохождению диспансеризации, профилактических осмотров и вакцинации против гриппа и других профилактических прививок на официальном сайте, через социальные сети (Одноклассники», «Вконтакте»)</w:t>
            </w:r>
          </w:p>
        </w:tc>
        <w:tc>
          <w:tcPr>
            <w:tcW w:w="2693" w:type="dxa"/>
            <w:vMerge w:val="restart"/>
          </w:tcPr>
          <w:p w14:paraId="58D2AE5F" w14:textId="77777777" w:rsidR="004A72EE" w:rsidRPr="00C673EF" w:rsidRDefault="004A72E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85079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40342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BEDB185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04482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11F8C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F3FC0D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94F6B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08ADC3" w14:textId="77777777" w:rsidR="004A72EE" w:rsidRPr="00C673EF" w:rsidRDefault="004A72E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FEEF47" w14:textId="739206C8" w:rsidR="004A72EE" w:rsidRPr="00C673EF" w:rsidRDefault="004A72E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ый бюджет</w:t>
            </w:r>
          </w:p>
        </w:tc>
      </w:tr>
      <w:tr w:rsidR="00671AFE" w:rsidRPr="003D65A2" w14:paraId="6944F18D" w14:textId="77777777" w:rsidTr="00050498">
        <w:trPr>
          <w:trHeight w:val="164"/>
          <w:jc w:val="center"/>
        </w:trPr>
        <w:tc>
          <w:tcPr>
            <w:tcW w:w="851" w:type="dxa"/>
            <w:vMerge/>
          </w:tcPr>
          <w:p w14:paraId="3F343423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50C0F1C3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07B7E2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261E1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55DFD2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1C67B7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7C69F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F8FBD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7F9AAD" w14:textId="665A50B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A84E7B" w14:textId="35272EA0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3E37220" w14:textId="464FC794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79E26D7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671AFE" w:rsidRPr="003D65A2" w14:paraId="66B76CE2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14F39A33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606F403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FE4AFB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F34F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4F06B10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647EB2E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15F72F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5B8BE1C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2B18A11" w14:textId="31D77AA9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B7E17A9" w14:textId="3B348E4F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B62118F" w14:textId="3CD7BD1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5C488F89" w14:textId="46E76B16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бюджет города</w:t>
            </w:r>
          </w:p>
        </w:tc>
      </w:tr>
      <w:tr w:rsidR="00671AFE" w:rsidRPr="003D65A2" w14:paraId="02DBCCB2" w14:textId="77777777" w:rsidTr="00050498">
        <w:trPr>
          <w:trHeight w:val="293"/>
          <w:jc w:val="center"/>
        </w:trPr>
        <w:tc>
          <w:tcPr>
            <w:tcW w:w="851" w:type="dxa"/>
            <w:vMerge/>
          </w:tcPr>
          <w:p w14:paraId="25D90C72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vMerge/>
          </w:tcPr>
          <w:p w14:paraId="12BF2BF0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054458" w14:textId="77777777" w:rsidR="00671AFE" w:rsidRPr="00C673EF" w:rsidRDefault="00671AFE" w:rsidP="00671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1BB99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AC871D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3C83D86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3ED1D4A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897107" w14:textId="77777777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88B425" w14:textId="32897ABD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A9440D7" w14:textId="6A4452E6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5C20EE1" w14:textId="6F5E9558" w:rsidR="00671AFE" w:rsidRPr="00C673EF" w:rsidRDefault="00671AFE" w:rsidP="00671A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</w:tcPr>
          <w:p w14:paraId="60C1B8CF" w14:textId="77777777" w:rsidR="00671AFE" w:rsidRPr="00C673EF" w:rsidRDefault="00671AFE" w:rsidP="00671AF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673EF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</w:tr>
    </w:tbl>
    <w:p w14:paraId="02169D58" w14:textId="77777777" w:rsidR="00C673EF" w:rsidRDefault="00C673EF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15DC00F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4A334B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0A635E7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64990E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8CF70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F02285A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1CE382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7754813" w14:textId="77777777" w:rsidR="005464B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4886EE" w14:textId="0A50C3D4" w:rsidR="005464B2" w:rsidRPr="003D65A2" w:rsidRDefault="005464B2" w:rsidP="00C673EF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  <w:sectPr w:rsidR="005464B2" w:rsidRPr="003D65A2" w:rsidSect="00275452">
          <w:pgSz w:w="16838" w:h="11906" w:orient="landscape" w:code="9"/>
          <w:pgMar w:top="1701" w:right="851" w:bottom="1134" w:left="1418" w:header="709" w:footer="709" w:gutter="0"/>
          <w:cols w:space="708"/>
          <w:docGrid w:linePitch="360"/>
        </w:sectPr>
      </w:pPr>
    </w:p>
    <w:p w14:paraId="0A6D3022" w14:textId="3A234EDF" w:rsidR="00C673EF" w:rsidRPr="005464B2" w:rsidRDefault="001C3516" w:rsidP="001C3516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C673EF" w:rsidRPr="005464B2">
        <w:rPr>
          <w:rFonts w:ascii="Times New Roman" w:hAnsi="Times New Roman"/>
          <w:sz w:val="26"/>
          <w:szCs w:val="26"/>
        </w:rPr>
        <w:t>Таблица 3</w:t>
      </w:r>
    </w:p>
    <w:p w14:paraId="319F5DCD" w14:textId="77777777" w:rsidR="00C673EF" w:rsidRPr="003D65A2" w:rsidRDefault="00C673EF" w:rsidP="00C673EF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65A2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W w:w="14523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992"/>
        <w:gridCol w:w="992"/>
        <w:gridCol w:w="992"/>
        <w:gridCol w:w="993"/>
        <w:gridCol w:w="992"/>
        <w:gridCol w:w="992"/>
        <w:gridCol w:w="992"/>
        <w:gridCol w:w="1135"/>
      </w:tblGrid>
      <w:tr w:rsidR="005464B2" w:rsidRPr="005464B2" w14:paraId="7C06E95E" w14:textId="77777777" w:rsidTr="00172569">
        <w:trPr>
          <w:cantSplit/>
          <w:trHeight w:val="240"/>
        </w:trPr>
        <w:tc>
          <w:tcPr>
            <w:tcW w:w="6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2323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3206C449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3444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34E3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F990" w14:textId="7DE48BDA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5464B2" w:rsidRPr="005464B2" w14:paraId="50CAC953" w14:textId="77777777" w:rsidTr="00172569">
        <w:trPr>
          <w:cantSplit/>
          <w:trHeight w:val="600"/>
        </w:trPr>
        <w:tc>
          <w:tcPr>
            <w:tcW w:w="6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B6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067F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0410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B00E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58D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B3E" w14:textId="77777777" w:rsidR="005464B2" w:rsidRPr="005464B2" w:rsidRDefault="005464B2" w:rsidP="00172569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B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076C" w14:textId="3320B11C" w:rsidR="005464B2" w:rsidRPr="005464B2" w:rsidRDefault="005464B2" w:rsidP="0017256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ED86" w14:textId="177267A8" w:rsidR="005464B2" w:rsidRPr="005464B2" w:rsidRDefault="005464B2" w:rsidP="0017256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2C22" w14:textId="0BB7CAB3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464B2" w:rsidRPr="005464B2" w14:paraId="3EB0187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5F1B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3C24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06CC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9227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DE66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CF30" w14:textId="77777777" w:rsidR="005464B2" w:rsidRPr="005464B2" w:rsidRDefault="005464B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3AAC" w14:textId="06153915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0DD5" w14:textId="773B9140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4000" w14:textId="10336E7C" w:rsidR="005464B2" w:rsidRPr="005464B2" w:rsidRDefault="002A52C2" w:rsidP="00F431F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64B2" w:rsidRPr="005464B2" w14:paraId="3ECF446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611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FA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112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C39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10B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BB75" w14:textId="5FFAD43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4816" w14:textId="1C732E7E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4BD" w14:textId="19DACA4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7C6D" w14:textId="47A58BB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6E043D78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F9D7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8AB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7D1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D96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987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E8B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990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D73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C71" w14:textId="123E732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</w:tr>
      <w:tr w:rsidR="005464B2" w:rsidRPr="005464B2" w14:paraId="3D957F6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28C5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D0E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94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EE5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03E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8FC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F43F" w14:textId="09CB637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FA03" w14:textId="798FF65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DC0" w14:textId="005050D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470B518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F198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1B8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C71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9EA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77D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25C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1FFF" w14:textId="5AB31E2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8E31" w14:textId="22EB3A6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0F00" w14:textId="5F39030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51DD76C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BDA2" w14:textId="4153D104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ABC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70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B7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73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830C" w14:textId="235D50B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C097" w14:textId="4DEF3AA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0313" w14:textId="352D767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4211" w14:textId="069CAA3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4A0C21E7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3E3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82A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33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5E5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13A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1A8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31F5" w14:textId="08F8E559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221E" w14:textId="2C275BC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6284" w14:textId="2394D19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1385846E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919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751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07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576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400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A52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FC5C" w14:textId="4F833A2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819A" w14:textId="7CF978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E5D" w14:textId="143BA79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B78BA71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1DBF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B3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A02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D6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5D1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53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01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B31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99D" w14:textId="28B0CA9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1281A820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7C28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F5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C53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A5F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16E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6BE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C01" w14:textId="785A0A0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48EB" w14:textId="098CD25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AFFF" w14:textId="3C7DEC0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56B2B9D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88FA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9EE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298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042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192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A8B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01FB" w14:textId="313FD36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45E" w14:textId="7A6E6C6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1DA5" w14:textId="7BFE35A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29A51445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1CB9" w14:textId="4A30E9AD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B44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13A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D90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9B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D64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CE96" w14:textId="789D47D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AFFE" w14:textId="7940D37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4A58" w14:textId="5F08E57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00B5215D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701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C23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260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B72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407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D5C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B6B0" w14:textId="44D9085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9BAC" w14:textId="46FCD9B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E905" w14:textId="2C649D5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6E1AA7E8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9745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0B8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411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8C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6F7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F93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1FD0" w14:textId="552310A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7640" w14:textId="6D3818F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0D78" w14:textId="0504EE8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5C1093B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E07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F80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007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1D8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D25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045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70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DF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4D41" w14:textId="5C4B2F3E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358542C4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E20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CF2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76C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04A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D8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66C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3E5" w14:textId="3D41F4D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98E0" w14:textId="1C22A86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B9CA" w14:textId="489CD5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17A93D27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A03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E4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579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475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FD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37A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0EA2" w14:textId="2659A0D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FE10" w14:textId="78A2536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A329" w14:textId="5BFC95A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73150DA4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D22A" w14:textId="0E56B383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7CA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2C5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1AB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A3C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56E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383F" w14:textId="577CF4D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AEF9" w14:textId="066658C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7938" w14:textId="74F06FD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57BA7835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448B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34A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DDC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EF1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3B99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1F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8F54" w14:textId="6FC97235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04BA" w14:textId="1F69AE48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96F" w14:textId="59E869E3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-</w:t>
            </w:r>
          </w:p>
        </w:tc>
      </w:tr>
      <w:tr w:rsidR="005464B2" w:rsidRPr="005464B2" w14:paraId="497DC0D6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5DC6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4A93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B47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CA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221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C3DE" w14:textId="34AB710F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3089" w14:textId="1E2F4B8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970A" w14:textId="344FB2A9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EA9F" w14:textId="7449368C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50,0</w:t>
            </w:r>
          </w:p>
        </w:tc>
      </w:tr>
      <w:tr w:rsidR="005464B2" w:rsidRPr="005464B2" w14:paraId="19F11E12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AF2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218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722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709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724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9E9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583F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5F64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87B7" w14:textId="25B52FF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5464B2" w:rsidRPr="005464B2" w14:paraId="7A046B7B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0EB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30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9782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404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1F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0F7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969D" w14:textId="177024E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FDCC" w14:textId="7085C13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899F" w14:textId="639E4370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588F602F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52E9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6A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185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EA66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382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5A1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DFBC" w14:textId="444361C4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B6A3" w14:textId="5651D07D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E394" w14:textId="674E5A5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  <w:tr w:rsidR="005464B2" w:rsidRPr="005464B2" w14:paraId="728D297A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C67E" w14:textId="3E1DC58A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8AF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129B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74DE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0BC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DCF4" w14:textId="301D1FB2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209E" w14:textId="680A857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4AF2" w14:textId="1BB83B21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629E" w14:textId="6B276ECB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5</w:t>
            </w:r>
            <w:r w:rsidRPr="005464B2">
              <w:rPr>
                <w:b w:val="0"/>
                <w:bCs/>
                <w:iCs/>
                <w:sz w:val="24"/>
                <w:szCs w:val="24"/>
                <w:lang w:val="en-US"/>
              </w:rPr>
              <w:t>0</w:t>
            </w:r>
            <w:r w:rsidRPr="005464B2">
              <w:rPr>
                <w:b w:val="0"/>
                <w:bCs/>
                <w:iCs/>
                <w:sz w:val="24"/>
                <w:szCs w:val="24"/>
              </w:rPr>
              <w:t>,0</w:t>
            </w:r>
          </w:p>
        </w:tc>
      </w:tr>
      <w:tr w:rsidR="005464B2" w:rsidRPr="005464B2" w14:paraId="5E0D2AD2" w14:textId="77777777" w:rsidTr="00172569">
        <w:trPr>
          <w:cantSplit/>
          <w:trHeight w:val="240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249C" w14:textId="77777777" w:rsidR="005464B2" w:rsidRPr="005464B2" w:rsidRDefault="005464B2" w:rsidP="005464B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2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2EBD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01A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717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4630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73A8" w14:textId="7777777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9417" w14:textId="76AF7B06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DF3B" w14:textId="05C1342A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429" w14:textId="389200A7" w:rsidR="005464B2" w:rsidRPr="005464B2" w:rsidRDefault="005464B2" w:rsidP="005464B2">
            <w:pPr>
              <w:pStyle w:val="af8"/>
              <w:ind w:firstLine="0"/>
              <w:outlineLvl w:val="0"/>
              <w:rPr>
                <w:b w:val="0"/>
                <w:bCs/>
                <w:iCs/>
                <w:sz w:val="24"/>
                <w:szCs w:val="24"/>
              </w:rPr>
            </w:pPr>
            <w:r w:rsidRPr="005464B2">
              <w:rPr>
                <w:b w:val="0"/>
                <w:bCs/>
                <w:iCs/>
                <w:sz w:val="24"/>
                <w:szCs w:val="24"/>
              </w:rPr>
              <w:t>0,0</w:t>
            </w:r>
          </w:p>
        </w:tc>
      </w:tr>
    </w:tbl>
    <w:p w14:paraId="72207D0E" w14:textId="479F0B48" w:rsidR="00A248F4" w:rsidRDefault="00C673EF" w:rsidP="0017256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D65A2">
        <w:rPr>
          <w:rFonts w:ascii="Times New Roman" w:hAnsi="Times New Roman"/>
        </w:rPr>
        <w:t>*Научно-исследовательские и опытно - конструкторские работы</w:t>
      </w:r>
      <w:r w:rsidR="00AB4182" w:rsidRPr="00235133">
        <w:rPr>
          <w:rFonts w:ascii="Times New Roman" w:eastAsia="Calibri" w:hAnsi="Times New Roman"/>
          <w:sz w:val="26"/>
          <w:szCs w:val="26"/>
        </w:rPr>
        <w:t>»</w:t>
      </w:r>
      <w:r w:rsidR="00BD1516">
        <w:rPr>
          <w:rFonts w:ascii="Times New Roman" w:eastAsia="Calibri" w:hAnsi="Times New Roman"/>
          <w:sz w:val="26"/>
          <w:szCs w:val="26"/>
        </w:rPr>
        <w:t>.</w:t>
      </w:r>
    </w:p>
    <w:p w14:paraId="588BF105" w14:textId="29EE34D3" w:rsidR="00BD1516" w:rsidRPr="00BD1516" w:rsidRDefault="00BD1516" w:rsidP="00BD1516">
      <w:pPr>
        <w:spacing w:after="0" w:line="240" w:lineRule="auto"/>
        <w:ind w:right="-17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BD151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BD1516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</w:p>
    <w:sectPr w:rsidR="00BD1516" w:rsidRPr="00BD1516" w:rsidSect="00BD1516">
      <w:pgSz w:w="16838" w:h="11906" w:orient="landscape"/>
      <w:pgMar w:top="1701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B366" w14:textId="77777777" w:rsidR="00A02A34" w:rsidRDefault="00A02A34">
      <w:r>
        <w:separator/>
      </w:r>
    </w:p>
  </w:endnote>
  <w:endnote w:type="continuationSeparator" w:id="0">
    <w:p w14:paraId="5B90DC3D" w14:textId="77777777" w:rsidR="00A02A34" w:rsidRDefault="00A0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7C60" w14:textId="77777777" w:rsidR="00A02A34" w:rsidRDefault="00A02A34">
      <w:r>
        <w:separator/>
      </w:r>
    </w:p>
  </w:footnote>
  <w:footnote w:type="continuationSeparator" w:id="0">
    <w:p w14:paraId="55DB97DE" w14:textId="77777777" w:rsidR="00A02A34" w:rsidRDefault="00A0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55D15C0" w14:textId="77777777" w:rsidR="001659FB" w:rsidRDefault="001659FB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4BE3"/>
    <w:multiLevelType w:val="hybridMultilevel"/>
    <w:tmpl w:val="660EB7AC"/>
    <w:lvl w:ilvl="0" w:tplc="10200DC4">
      <w:start w:val="3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20936F7F"/>
    <w:multiLevelType w:val="hybridMultilevel"/>
    <w:tmpl w:val="65DC0AB0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9B708A3"/>
    <w:multiLevelType w:val="hybridMultilevel"/>
    <w:tmpl w:val="4B5096B8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0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1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32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5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4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1" w15:restartNumberingAfterBreak="0">
    <w:nsid w:val="76D50FAA"/>
    <w:multiLevelType w:val="hybridMultilevel"/>
    <w:tmpl w:val="1E3C3D48"/>
    <w:lvl w:ilvl="0" w:tplc="F31279A4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672560394">
    <w:abstractNumId w:val="40"/>
  </w:num>
  <w:num w:numId="2" w16cid:durableId="954216875">
    <w:abstractNumId w:val="22"/>
  </w:num>
  <w:num w:numId="3" w16cid:durableId="1610350825">
    <w:abstractNumId w:val="19"/>
  </w:num>
  <w:num w:numId="4" w16cid:durableId="1998068117">
    <w:abstractNumId w:val="29"/>
  </w:num>
  <w:num w:numId="5" w16cid:durableId="37055493">
    <w:abstractNumId w:val="42"/>
  </w:num>
  <w:num w:numId="6" w16cid:durableId="23680553">
    <w:abstractNumId w:val="10"/>
  </w:num>
  <w:num w:numId="7" w16cid:durableId="1072389454">
    <w:abstractNumId w:val="11"/>
  </w:num>
  <w:num w:numId="8" w16cid:durableId="824705974">
    <w:abstractNumId w:val="12"/>
  </w:num>
  <w:num w:numId="9" w16cid:durableId="1337223814">
    <w:abstractNumId w:val="13"/>
  </w:num>
  <w:num w:numId="10" w16cid:durableId="1118722589">
    <w:abstractNumId w:val="34"/>
  </w:num>
  <w:num w:numId="11" w16cid:durableId="1548033428">
    <w:abstractNumId w:val="39"/>
  </w:num>
  <w:num w:numId="12" w16cid:durableId="1427653973">
    <w:abstractNumId w:val="32"/>
  </w:num>
  <w:num w:numId="13" w16cid:durableId="1970436185">
    <w:abstractNumId w:val="9"/>
  </w:num>
  <w:num w:numId="14" w16cid:durableId="1787114155">
    <w:abstractNumId w:val="7"/>
  </w:num>
  <w:num w:numId="15" w16cid:durableId="1183318485">
    <w:abstractNumId w:val="6"/>
  </w:num>
  <w:num w:numId="16" w16cid:durableId="933629075">
    <w:abstractNumId w:val="5"/>
  </w:num>
  <w:num w:numId="17" w16cid:durableId="1845896837">
    <w:abstractNumId w:val="4"/>
  </w:num>
  <w:num w:numId="18" w16cid:durableId="1006783080">
    <w:abstractNumId w:val="8"/>
  </w:num>
  <w:num w:numId="19" w16cid:durableId="316148428">
    <w:abstractNumId w:val="3"/>
  </w:num>
  <w:num w:numId="20" w16cid:durableId="231234013">
    <w:abstractNumId w:val="2"/>
  </w:num>
  <w:num w:numId="21" w16cid:durableId="641615232">
    <w:abstractNumId w:val="1"/>
  </w:num>
  <w:num w:numId="22" w16cid:durableId="1831408330">
    <w:abstractNumId w:val="0"/>
  </w:num>
  <w:num w:numId="23" w16cid:durableId="432213838">
    <w:abstractNumId w:val="15"/>
  </w:num>
  <w:num w:numId="24" w16cid:durableId="1003973256">
    <w:abstractNumId w:val="20"/>
  </w:num>
  <w:num w:numId="25" w16cid:durableId="15094388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998730">
    <w:abstractNumId w:val="31"/>
  </w:num>
  <w:num w:numId="27" w16cid:durableId="978147527">
    <w:abstractNumId w:val="26"/>
  </w:num>
  <w:num w:numId="28" w16cid:durableId="736319452">
    <w:abstractNumId w:val="17"/>
  </w:num>
  <w:num w:numId="29" w16cid:durableId="64650757">
    <w:abstractNumId w:val="14"/>
  </w:num>
  <w:num w:numId="30" w16cid:durableId="1866207550">
    <w:abstractNumId w:val="36"/>
  </w:num>
  <w:num w:numId="31" w16cid:durableId="47414138">
    <w:abstractNumId w:val="37"/>
  </w:num>
  <w:num w:numId="32" w16cid:durableId="2134906275">
    <w:abstractNumId w:val="16"/>
  </w:num>
  <w:num w:numId="33" w16cid:durableId="241449009">
    <w:abstractNumId w:val="35"/>
  </w:num>
  <w:num w:numId="34" w16cid:durableId="1331911224">
    <w:abstractNumId w:val="21"/>
  </w:num>
  <w:num w:numId="35" w16cid:durableId="1152061122">
    <w:abstractNumId w:val="30"/>
  </w:num>
  <w:num w:numId="36" w16cid:durableId="325325740">
    <w:abstractNumId w:val="38"/>
  </w:num>
  <w:num w:numId="37" w16cid:durableId="1522090923">
    <w:abstractNumId w:val="18"/>
  </w:num>
  <w:num w:numId="38" w16cid:durableId="1344094500">
    <w:abstractNumId w:val="23"/>
  </w:num>
  <w:num w:numId="39" w16cid:durableId="437720869">
    <w:abstractNumId w:val="33"/>
  </w:num>
  <w:num w:numId="40" w16cid:durableId="445658129">
    <w:abstractNumId w:val="28"/>
  </w:num>
  <w:num w:numId="41" w16cid:durableId="2054234940">
    <w:abstractNumId w:val="24"/>
  </w:num>
  <w:num w:numId="42" w16cid:durableId="793182254">
    <w:abstractNumId w:val="27"/>
  </w:num>
  <w:num w:numId="43" w16cid:durableId="387611964">
    <w:abstractNumId w:val="25"/>
  </w:num>
  <w:num w:numId="44" w16cid:durableId="8680312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D3"/>
    <w:rsid w:val="00004110"/>
    <w:rsid w:val="00005520"/>
    <w:rsid w:val="00006D06"/>
    <w:rsid w:val="00007C32"/>
    <w:rsid w:val="00010F73"/>
    <w:rsid w:val="000118E0"/>
    <w:rsid w:val="00011B2F"/>
    <w:rsid w:val="00013C53"/>
    <w:rsid w:val="000146B2"/>
    <w:rsid w:val="00015943"/>
    <w:rsid w:val="00015B3B"/>
    <w:rsid w:val="000167F8"/>
    <w:rsid w:val="00016E98"/>
    <w:rsid w:val="00020235"/>
    <w:rsid w:val="00020285"/>
    <w:rsid w:val="00021DA6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6131"/>
    <w:rsid w:val="00047247"/>
    <w:rsid w:val="00050498"/>
    <w:rsid w:val="0005325A"/>
    <w:rsid w:val="00053367"/>
    <w:rsid w:val="00053627"/>
    <w:rsid w:val="00054876"/>
    <w:rsid w:val="00056854"/>
    <w:rsid w:val="00057DE0"/>
    <w:rsid w:val="000624AF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40A6"/>
    <w:rsid w:val="000853B1"/>
    <w:rsid w:val="0008578E"/>
    <w:rsid w:val="00087BD5"/>
    <w:rsid w:val="00090560"/>
    <w:rsid w:val="00091602"/>
    <w:rsid w:val="00093C7E"/>
    <w:rsid w:val="00094088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451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B44"/>
    <w:rsid w:val="000F5FD1"/>
    <w:rsid w:val="000F6C03"/>
    <w:rsid w:val="001002FF"/>
    <w:rsid w:val="001003EC"/>
    <w:rsid w:val="001009CF"/>
    <w:rsid w:val="001010AE"/>
    <w:rsid w:val="00102D27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0A60"/>
    <w:rsid w:val="00122126"/>
    <w:rsid w:val="00122A6A"/>
    <w:rsid w:val="00122CDB"/>
    <w:rsid w:val="00122EE4"/>
    <w:rsid w:val="00123A74"/>
    <w:rsid w:val="0012446D"/>
    <w:rsid w:val="00124700"/>
    <w:rsid w:val="0012515A"/>
    <w:rsid w:val="001259DC"/>
    <w:rsid w:val="00125BB3"/>
    <w:rsid w:val="001270F3"/>
    <w:rsid w:val="00127A93"/>
    <w:rsid w:val="00131529"/>
    <w:rsid w:val="00131967"/>
    <w:rsid w:val="0013247D"/>
    <w:rsid w:val="00132C6E"/>
    <w:rsid w:val="0013380B"/>
    <w:rsid w:val="00133996"/>
    <w:rsid w:val="00133C7F"/>
    <w:rsid w:val="001340BB"/>
    <w:rsid w:val="0013461C"/>
    <w:rsid w:val="001355F5"/>
    <w:rsid w:val="00135FE6"/>
    <w:rsid w:val="001362CA"/>
    <w:rsid w:val="00136421"/>
    <w:rsid w:val="0013672C"/>
    <w:rsid w:val="00136F88"/>
    <w:rsid w:val="001403A5"/>
    <w:rsid w:val="001404D3"/>
    <w:rsid w:val="00140B35"/>
    <w:rsid w:val="00141B59"/>
    <w:rsid w:val="0014254A"/>
    <w:rsid w:val="00142D01"/>
    <w:rsid w:val="00142DA6"/>
    <w:rsid w:val="00145E7F"/>
    <w:rsid w:val="001474C4"/>
    <w:rsid w:val="00147BA9"/>
    <w:rsid w:val="00150CCD"/>
    <w:rsid w:val="00150D72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59FB"/>
    <w:rsid w:val="001664C9"/>
    <w:rsid w:val="00167491"/>
    <w:rsid w:val="00170E2A"/>
    <w:rsid w:val="001719BB"/>
    <w:rsid w:val="00171CBD"/>
    <w:rsid w:val="00171FC4"/>
    <w:rsid w:val="00172008"/>
    <w:rsid w:val="00172569"/>
    <w:rsid w:val="00172869"/>
    <w:rsid w:val="00174470"/>
    <w:rsid w:val="001768D4"/>
    <w:rsid w:val="001777BC"/>
    <w:rsid w:val="00177C76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820"/>
    <w:rsid w:val="00187E69"/>
    <w:rsid w:val="00190EE7"/>
    <w:rsid w:val="00191ABF"/>
    <w:rsid w:val="00193D3C"/>
    <w:rsid w:val="00193E86"/>
    <w:rsid w:val="00193EC7"/>
    <w:rsid w:val="00195BC9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0FE7"/>
    <w:rsid w:val="001C17B0"/>
    <w:rsid w:val="001C1C04"/>
    <w:rsid w:val="001C22E5"/>
    <w:rsid w:val="001C3516"/>
    <w:rsid w:val="001C38D0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2FB1"/>
    <w:rsid w:val="001F42CD"/>
    <w:rsid w:val="001F4357"/>
    <w:rsid w:val="001F6E7C"/>
    <w:rsid w:val="001F79A4"/>
    <w:rsid w:val="002011C3"/>
    <w:rsid w:val="00202A9F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40DD"/>
    <w:rsid w:val="00216656"/>
    <w:rsid w:val="00221887"/>
    <w:rsid w:val="00223C40"/>
    <w:rsid w:val="00223DE9"/>
    <w:rsid w:val="00223F9D"/>
    <w:rsid w:val="002245D5"/>
    <w:rsid w:val="002269A1"/>
    <w:rsid w:val="0022741D"/>
    <w:rsid w:val="0023022C"/>
    <w:rsid w:val="00231322"/>
    <w:rsid w:val="00233735"/>
    <w:rsid w:val="00234BC7"/>
    <w:rsid w:val="00235115"/>
    <w:rsid w:val="00235133"/>
    <w:rsid w:val="0023646D"/>
    <w:rsid w:val="00240566"/>
    <w:rsid w:val="00241C28"/>
    <w:rsid w:val="00242490"/>
    <w:rsid w:val="00244573"/>
    <w:rsid w:val="00245C68"/>
    <w:rsid w:val="00245FF2"/>
    <w:rsid w:val="00247F1A"/>
    <w:rsid w:val="00250D89"/>
    <w:rsid w:val="00251120"/>
    <w:rsid w:val="00251AB9"/>
    <w:rsid w:val="002535A1"/>
    <w:rsid w:val="002537CA"/>
    <w:rsid w:val="00254159"/>
    <w:rsid w:val="0025527E"/>
    <w:rsid w:val="00256540"/>
    <w:rsid w:val="002568D7"/>
    <w:rsid w:val="002575C6"/>
    <w:rsid w:val="0026259F"/>
    <w:rsid w:val="00263309"/>
    <w:rsid w:val="00267271"/>
    <w:rsid w:val="00271AA3"/>
    <w:rsid w:val="00272DAF"/>
    <w:rsid w:val="00273952"/>
    <w:rsid w:val="00275452"/>
    <w:rsid w:val="00275D44"/>
    <w:rsid w:val="002760EF"/>
    <w:rsid w:val="00276B3E"/>
    <w:rsid w:val="00277510"/>
    <w:rsid w:val="002815D4"/>
    <w:rsid w:val="002863B5"/>
    <w:rsid w:val="002901C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A52C2"/>
    <w:rsid w:val="002A52C4"/>
    <w:rsid w:val="002B0989"/>
    <w:rsid w:val="002B151E"/>
    <w:rsid w:val="002B237A"/>
    <w:rsid w:val="002B27BF"/>
    <w:rsid w:val="002B3080"/>
    <w:rsid w:val="002B3447"/>
    <w:rsid w:val="002B4157"/>
    <w:rsid w:val="002B4971"/>
    <w:rsid w:val="002B511F"/>
    <w:rsid w:val="002B6382"/>
    <w:rsid w:val="002B63B0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D7885"/>
    <w:rsid w:val="002E0C90"/>
    <w:rsid w:val="002E1A3C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2F5FE8"/>
    <w:rsid w:val="00300075"/>
    <w:rsid w:val="003001F9"/>
    <w:rsid w:val="00300396"/>
    <w:rsid w:val="00303407"/>
    <w:rsid w:val="00303DEE"/>
    <w:rsid w:val="003063EB"/>
    <w:rsid w:val="00307948"/>
    <w:rsid w:val="00307E5E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0699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47BE7"/>
    <w:rsid w:val="00351B6C"/>
    <w:rsid w:val="00352CC4"/>
    <w:rsid w:val="003535A6"/>
    <w:rsid w:val="00354A0D"/>
    <w:rsid w:val="00355B3F"/>
    <w:rsid w:val="00356847"/>
    <w:rsid w:val="00356B26"/>
    <w:rsid w:val="00356E52"/>
    <w:rsid w:val="003576D1"/>
    <w:rsid w:val="0036037F"/>
    <w:rsid w:val="00360643"/>
    <w:rsid w:val="00360E66"/>
    <w:rsid w:val="003616D7"/>
    <w:rsid w:val="00361C1D"/>
    <w:rsid w:val="003638AC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74209"/>
    <w:rsid w:val="00380F32"/>
    <w:rsid w:val="00390A0F"/>
    <w:rsid w:val="003910A4"/>
    <w:rsid w:val="003918BF"/>
    <w:rsid w:val="00392540"/>
    <w:rsid w:val="00393A21"/>
    <w:rsid w:val="00394E0E"/>
    <w:rsid w:val="00394E3C"/>
    <w:rsid w:val="003A1101"/>
    <w:rsid w:val="003A1C26"/>
    <w:rsid w:val="003A1E8E"/>
    <w:rsid w:val="003A253F"/>
    <w:rsid w:val="003A3987"/>
    <w:rsid w:val="003A73C1"/>
    <w:rsid w:val="003B03D7"/>
    <w:rsid w:val="003B1151"/>
    <w:rsid w:val="003B23C6"/>
    <w:rsid w:val="003B3812"/>
    <w:rsid w:val="003B4C7D"/>
    <w:rsid w:val="003B5F10"/>
    <w:rsid w:val="003B605F"/>
    <w:rsid w:val="003C18DE"/>
    <w:rsid w:val="003C23BB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13B"/>
    <w:rsid w:val="003F6BC5"/>
    <w:rsid w:val="00400787"/>
    <w:rsid w:val="00401841"/>
    <w:rsid w:val="00401A16"/>
    <w:rsid w:val="00403001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167DD"/>
    <w:rsid w:val="00420E9E"/>
    <w:rsid w:val="00421DCD"/>
    <w:rsid w:val="0042347B"/>
    <w:rsid w:val="00424BC5"/>
    <w:rsid w:val="00426A05"/>
    <w:rsid w:val="004270A3"/>
    <w:rsid w:val="00430438"/>
    <w:rsid w:val="00432DF1"/>
    <w:rsid w:val="00433073"/>
    <w:rsid w:val="00436188"/>
    <w:rsid w:val="00436A7F"/>
    <w:rsid w:val="00437B5C"/>
    <w:rsid w:val="00440204"/>
    <w:rsid w:val="00441FC7"/>
    <w:rsid w:val="00445175"/>
    <w:rsid w:val="00445405"/>
    <w:rsid w:val="00447118"/>
    <w:rsid w:val="00450EB0"/>
    <w:rsid w:val="00454532"/>
    <w:rsid w:val="0045671F"/>
    <w:rsid w:val="00456DAB"/>
    <w:rsid w:val="00456F3F"/>
    <w:rsid w:val="004574FC"/>
    <w:rsid w:val="0046110C"/>
    <w:rsid w:val="0046218E"/>
    <w:rsid w:val="004643AD"/>
    <w:rsid w:val="00464612"/>
    <w:rsid w:val="00465225"/>
    <w:rsid w:val="0046599E"/>
    <w:rsid w:val="00466842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582D"/>
    <w:rsid w:val="00476BC8"/>
    <w:rsid w:val="00476E1E"/>
    <w:rsid w:val="0048045B"/>
    <w:rsid w:val="004807A0"/>
    <w:rsid w:val="00480E34"/>
    <w:rsid w:val="00480FB0"/>
    <w:rsid w:val="004824E4"/>
    <w:rsid w:val="004824E5"/>
    <w:rsid w:val="004836F9"/>
    <w:rsid w:val="00484CD1"/>
    <w:rsid w:val="00484F28"/>
    <w:rsid w:val="00485454"/>
    <w:rsid w:val="004859DC"/>
    <w:rsid w:val="00487667"/>
    <w:rsid w:val="0049181B"/>
    <w:rsid w:val="004933BD"/>
    <w:rsid w:val="004947DA"/>
    <w:rsid w:val="00495647"/>
    <w:rsid w:val="00495727"/>
    <w:rsid w:val="004A21A4"/>
    <w:rsid w:val="004A3130"/>
    <w:rsid w:val="004A3A79"/>
    <w:rsid w:val="004A581F"/>
    <w:rsid w:val="004A6417"/>
    <w:rsid w:val="004A653F"/>
    <w:rsid w:val="004A6D9A"/>
    <w:rsid w:val="004A72EE"/>
    <w:rsid w:val="004B37EE"/>
    <w:rsid w:val="004B65F7"/>
    <w:rsid w:val="004B6DB5"/>
    <w:rsid w:val="004B710A"/>
    <w:rsid w:val="004B7234"/>
    <w:rsid w:val="004C108A"/>
    <w:rsid w:val="004C1554"/>
    <w:rsid w:val="004C2894"/>
    <w:rsid w:val="004C2CD9"/>
    <w:rsid w:val="004C39AC"/>
    <w:rsid w:val="004C3CC2"/>
    <w:rsid w:val="004C4690"/>
    <w:rsid w:val="004C52F6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97B"/>
    <w:rsid w:val="004D7E53"/>
    <w:rsid w:val="004D7FDB"/>
    <w:rsid w:val="004E0A02"/>
    <w:rsid w:val="004E0C1B"/>
    <w:rsid w:val="004E242E"/>
    <w:rsid w:val="004E30D5"/>
    <w:rsid w:val="004E45FF"/>
    <w:rsid w:val="004E57C7"/>
    <w:rsid w:val="004E7D4E"/>
    <w:rsid w:val="004F2F99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3CF4"/>
    <w:rsid w:val="005044D2"/>
    <w:rsid w:val="00504520"/>
    <w:rsid w:val="005048CB"/>
    <w:rsid w:val="005071FF"/>
    <w:rsid w:val="00512463"/>
    <w:rsid w:val="005157BC"/>
    <w:rsid w:val="005172FB"/>
    <w:rsid w:val="0052054F"/>
    <w:rsid w:val="00521039"/>
    <w:rsid w:val="005216B3"/>
    <w:rsid w:val="005219C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94B"/>
    <w:rsid w:val="00543E6B"/>
    <w:rsid w:val="00544A74"/>
    <w:rsid w:val="005464B2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662B4"/>
    <w:rsid w:val="00574099"/>
    <w:rsid w:val="00575334"/>
    <w:rsid w:val="005753FF"/>
    <w:rsid w:val="0057671C"/>
    <w:rsid w:val="00577667"/>
    <w:rsid w:val="00581815"/>
    <w:rsid w:val="00581C5A"/>
    <w:rsid w:val="00583627"/>
    <w:rsid w:val="00584A3F"/>
    <w:rsid w:val="0058506E"/>
    <w:rsid w:val="005850D1"/>
    <w:rsid w:val="0058564C"/>
    <w:rsid w:val="005856AF"/>
    <w:rsid w:val="0058621A"/>
    <w:rsid w:val="00587157"/>
    <w:rsid w:val="005876AE"/>
    <w:rsid w:val="005879EC"/>
    <w:rsid w:val="00592F83"/>
    <w:rsid w:val="005940FD"/>
    <w:rsid w:val="005942AA"/>
    <w:rsid w:val="00594593"/>
    <w:rsid w:val="00596691"/>
    <w:rsid w:val="00597F7D"/>
    <w:rsid w:val="005A1848"/>
    <w:rsid w:val="005A25EF"/>
    <w:rsid w:val="005A4B91"/>
    <w:rsid w:val="005A7622"/>
    <w:rsid w:val="005A7E9B"/>
    <w:rsid w:val="005B0148"/>
    <w:rsid w:val="005B05F8"/>
    <w:rsid w:val="005B0C20"/>
    <w:rsid w:val="005B1CA8"/>
    <w:rsid w:val="005B1EA9"/>
    <w:rsid w:val="005B3F21"/>
    <w:rsid w:val="005B4186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D6197"/>
    <w:rsid w:val="005D6449"/>
    <w:rsid w:val="005D6C44"/>
    <w:rsid w:val="005E0869"/>
    <w:rsid w:val="005E1AE4"/>
    <w:rsid w:val="005E1B29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4CDA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0BA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1E8"/>
    <w:rsid w:val="00653339"/>
    <w:rsid w:val="0065414F"/>
    <w:rsid w:val="00654339"/>
    <w:rsid w:val="006555B5"/>
    <w:rsid w:val="00656849"/>
    <w:rsid w:val="00656F16"/>
    <w:rsid w:val="0066268A"/>
    <w:rsid w:val="006633C9"/>
    <w:rsid w:val="00663535"/>
    <w:rsid w:val="00670C77"/>
    <w:rsid w:val="00671AFE"/>
    <w:rsid w:val="00671CA6"/>
    <w:rsid w:val="00671E45"/>
    <w:rsid w:val="006751E7"/>
    <w:rsid w:val="006767A2"/>
    <w:rsid w:val="00676AF9"/>
    <w:rsid w:val="0067733A"/>
    <w:rsid w:val="00681DC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1E98"/>
    <w:rsid w:val="006B3AA1"/>
    <w:rsid w:val="006B4BFF"/>
    <w:rsid w:val="006B6923"/>
    <w:rsid w:val="006B6FB6"/>
    <w:rsid w:val="006C1729"/>
    <w:rsid w:val="006C1E6E"/>
    <w:rsid w:val="006C3A58"/>
    <w:rsid w:val="006C4E03"/>
    <w:rsid w:val="006C549B"/>
    <w:rsid w:val="006C560D"/>
    <w:rsid w:val="006C5EAA"/>
    <w:rsid w:val="006C61BA"/>
    <w:rsid w:val="006D0157"/>
    <w:rsid w:val="006D0395"/>
    <w:rsid w:val="006D0A0C"/>
    <w:rsid w:val="006D0EA4"/>
    <w:rsid w:val="006D321F"/>
    <w:rsid w:val="006D37C0"/>
    <w:rsid w:val="006D422E"/>
    <w:rsid w:val="006D43AC"/>
    <w:rsid w:val="006D48A8"/>
    <w:rsid w:val="006D4DA1"/>
    <w:rsid w:val="006D64EB"/>
    <w:rsid w:val="006D6BDC"/>
    <w:rsid w:val="006D71CE"/>
    <w:rsid w:val="006E1247"/>
    <w:rsid w:val="006E131F"/>
    <w:rsid w:val="006E3F7A"/>
    <w:rsid w:val="006E5494"/>
    <w:rsid w:val="006E5EE2"/>
    <w:rsid w:val="006E7963"/>
    <w:rsid w:val="006F0746"/>
    <w:rsid w:val="006F2368"/>
    <w:rsid w:val="006F3C60"/>
    <w:rsid w:val="006F3DBE"/>
    <w:rsid w:val="006F419F"/>
    <w:rsid w:val="00701BA8"/>
    <w:rsid w:val="00701BCA"/>
    <w:rsid w:val="00704CFA"/>
    <w:rsid w:val="00705719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25D8E"/>
    <w:rsid w:val="00730C3C"/>
    <w:rsid w:val="007315A1"/>
    <w:rsid w:val="0073178C"/>
    <w:rsid w:val="007318F1"/>
    <w:rsid w:val="007348F4"/>
    <w:rsid w:val="00734BD1"/>
    <w:rsid w:val="00734D9A"/>
    <w:rsid w:val="007366CB"/>
    <w:rsid w:val="00740259"/>
    <w:rsid w:val="00741218"/>
    <w:rsid w:val="00742D16"/>
    <w:rsid w:val="00751598"/>
    <w:rsid w:val="00752919"/>
    <w:rsid w:val="00755A2E"/>
    <w:rsid w:val="00755F8C"/>
    <w:rsid w:val="007560FE"/>
    <w:rsid w:val="00756717"/>
    <w:rsid w:val="00756CBB"/>
    <w:rsid w:val="00757210"/>
    <w:rsid w:val="007573FE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02"/>
    <w:rsid w:val="007A15B3"/>
    <w:rsid w:val="007A2CD8"/>
    <w:rsid w:val="007A2DF2"/>
    <w:rsid w:val="007A4954"/>
    <w:rsid w:val="007A4F22"/>
    <w:rsid w:val="007A5BE6"/>
    <w:rsid w:val="007A777F"/>
    <w:rsid w:val="007A7A21"/>
    <w:rsid w:val="007A7D48"/>
    <w:rsid w:val="007B1CA4"/>
    <w:rsid w:val="007B1D85"/>
    <w:rsid w:val="007B413D"/>
    <w:rsid w:val="007C0B3F"/>
    <w:rsid w:val="007C24D2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676D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D15"/>
    <w:rsid w:val="007F6E76"/>
    <w:rsid w:val="007F74F5"/>
    <w:rsid w:val="00801294"/>
    <w:rsid w:val="008037A3"/>
    <w:rsid w:val="00803A64"/>
    <w:rsid w:val="008045FC"/>
    <w:rsid w:val="0080508D"/>
    <w:rsid w:val="0080523B"/>
    <w:rsid w:val="00805240"/>
    <w:rsid w:val="0080528A"/>
    <w:rsid w:val="00806231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6BB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4B9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6CF"/>
    <w:rsid w:val="00857CF9"/>
    <w:rsid w:val="00861804"/>
    <w:rsid w:val="00861F2E"/>
    <w:rsid w:val="0086265C"/>
    <w:rsid w:val="0086273A"/>
    <w:rsid w:val="00862AFE"/>
    <w:rsid w:val="00864CA6"/>
    <w:rsid w:val="00867C66"/>
    <w:rsid w:val="00870673"/>
    <w:rsid w:val="0087142B"/>
    <w:rsid w:val="00873F94"/>
    <w:rsid w:val="00873FDC"/>
    <w:rsid w:val="0087479C"/>
    <w:rsid w:val="00874A3F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60C4"/>
    <w:rsid w:val="00887635"/>
    <w:rsid w:val="008878B1"/>
    <w:rsid w:val="00887F83"/>
    <w:rsid w:val="0089027B"/>
    <w:rsid w:val="00890F01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2DA"/>
    <w:rsid w:val="008B07CB"/>
    <w:rsid w:val="008B1243"/>
    <w:rsid w:val="008B136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5C89"/>
    <w:rsid w:val="008D63AD"/>
    <w:rsid w:val="008D745B"/>
    <w:rsid w:val="008D7D73"/>
    <w:rsid w:val="008E00A7"/>
    <w:rsid w:val="008E0D26"/>
    <w:rsid w:val="008E3649"/>
    <w:rsid w:val="008E579A"/>
    <w:rsid w:val="008E6FC9"/>
    <w:rsid w:val="008E77D1"/>
    <w:rsid w:val="008E7929"/>
    <w:rsid w:val="008F1024"/>
    <w:rsid w:val="008F18F4"/>
    <w:rsid w:val="008F1C2B"/>
    <w:rsid w:val="008F2E8E"/>
    <w:rsid w:val="008F68E4"/>
    <w:rsid w:val="008F6EE2"/>
    <w:rsid w:val="00900A80"/>
    <w:rsid w:val="0090172B"/>
    <w:rsid w:val="0090256C"/>
    <w:rsid w:val="00903829"/>
    <w:rsid w:val="00905328"/>
    <w:rsid w:val="0090607E"/>
    <w:rsid w:val="00906128"/>
    <w:rsid w:val="00906D65"/>
    <w:rsid w:val="00906EAF"/>
    <w:rsid w:val="00907AB2"/>
    <w:rsid w:val="00910249"/>
    <w:rsid w:val="0091053A"/>
    <w:rsid w:val="009108A3"/>
    <w:rsid w:val="00911712"/>
    <w:rsid w:val="00915D47"/>
    <w:rsid w:val="009204CE"/>
    <w:rsid w:val="0092174C"/>
    <w:rsid w:val="00921E40"/>
    <w:rsid w:val="00923197"/>
    <w:rsid w:val="009242DB"/>
    <w:rsid w:val="009248C0"/>
    <w:rsid w:val="0092673E"/>
    <w:rsid w:val="00927108"/>
    <w:rsid w:val="00927721"/>
    <w:rsid w:val="00927C29"/>
    <w:rsid w:val="009305A5"/>
    <w:rsid w:val="00930C24"/>
    <w:rsid w:val="0093206C"/>
    <w:rsid w:val="009341F8"/>
    <w:rsid w:val="009346FC"/>
    <w:rsid w:val="00936173"/>
    <w:rsid w:val="009364EB"/>
    <w:rsid w:val="00936680"/>
    <w:rsid w:val="00936BCA"/>
    <w:rsid w:val="00937EAB"/>
    <w:rsid w:val="009400B0"/>
    <w:rsid w:val="00944655"/>
    <w:rsid w:val="00944CDF"/>
    <w:rsid w:val="00945D21"/>
    <w:rsid w:val="0094624D"/>
    <w:rsid w:val="00946326"/>
    <w:rsid w:val="009465A2"/>
    <w:rsid w:val="009469D8"/>
    <w:rsid w:val="00952461"/>
    <w:rsid w:val="00952DB3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4A3B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517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4F2B"/>
    <w:rsid w:val="009D4FC4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172"/>
    <w:rsid w:val="009E72D5"/>
    <w:rsid w:val="009E7E22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1D20"/>
    <w:rsid w:val="00A02392"/>
    <w:rsid w:val="00A02A34"/>
    <w:rsid w:val="00A0472D"/>
    <w:rsid w:val="00A052A4"/>
    <w:rsid w:val="00A05C14"/>
    <w:rsid w:val="00A0619E"/>
    <w:rsid w:val="00A07578"/>
    <w:rsid w:val="00A107C0"/>
    <w:rsid w:val="00A10D36"/>
    <w:rsid w:val="00A11920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4E3A"/>
    <w:rsid w:val="00A25BA3"/>
    <w:rsid w:val="00A25FBC"/>
    <w:rsid w:val="00A266BE"/>
    <w:rsid w:val="00A269FB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830"/>
    <w:rsid w:val="00A56B83"/>
    <w:rsid w:val="00A60998"/>
    <w:rsid w:val="00A618B4"/>
    <w:rsid w:val="00A63AA6"/>
    <w:rsid w:val="00A6481F"/>
    <w:rsid w:val="00A724A0"/>
    <w:rsid w:val="00A72B7B"/>
    <w:rsid w:val="00A73926"/>
    <w:rsid w:val="00A7681B"/>
    <w:rsid w:val="00A76A65"/>
    <w:rsid w:val="00A777C7"/>
    <w:rsid w:val="00A777D4"/>
    <w:rsid w:val="00A778D5"/>
    <w:rsid w:val="00A77CD9"/>
    <w:rsid w:val="00A80C3E"/>
    <w:rsid w:val="00A81377"/>
    <w:rsid w:val="00A82BDF"/>
    <w:rsid w:val="00A82F85"/>
    <w:rsid w:val="00A83152"/>
    <w:rsid w:val="00A83B34"/>
    <w:rsid w:val="00A84D94"/>
    <w:rsid w:val="00A853DF"/>
    <w:rsid w:val="00A8583C"/>
    <w:rsid w:val="00A87796"/>
    <w:rsid w:val="00A93084"/>
    <w:rsid w:val="00A9436B"/>
    <w:rsid w:val="00A94676"/>
    <w:rsid w:val="00A94B7B"/>
    <w:rsid w:val="00A95027"/>
    <w:rsid w:val="00A96B86"/>
    <w:rsid w:val="00A96F16"/>
    <w:rsid w:val="00AA0C20"/>
    <w:rsid w:val="00AA2F83"/>
    <w:rsid w:val="00AA3E7E"/>
    <w:rsid w:val="00AA53C5"/>
    <w:rsid w:val="00AA6FE3"/>
    <w:rsid w:val="00AA7A0A"/>
    <w:rsid w:val="00AB130E"/>
    <w:rsid w:val="00AB171D"/>
    <w:rsid w:val="00AB1FDB"/>
    <w:rsid w:val="00AB21E5"/>
    <w:rsid w:val="00AB362B"/>
    <w:rsid w:val="00AB40E7"/>
    <w:rsid w:val="00AB4182"/>
    <w:rsid w:val="00AB4BC7"/>
    <w:rsid w:val="00AB7735"/>
    <w:rsid w:val="00AB7E06"/>
    <w:rsid w:val="00AC05D8"/>
    <w:rsid w:val="00AC1598"/>
    <w:rsid w:val="00AC19A5"/>
    <w:rsid w:val="00AC2BFB"/>
    <w:rsid w:val="00AC448F"/>
    <w:rsid w:val="00AC6145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028A"/>
    <w:rsid w:val="00AE12F0"/>
    <w:rsid w:val="00AE260C"/>
    <w:rsid w:val="00AE3DF7"/>
    <w:rsid w:val="00AE66EA"/>
    <w:rsid w:val="00AE6727"/>
    <w:rsid w:val="00AF179D"/>
    <w:rsid w:val="00AF2066"/>
    <w:rsid w:val="00AF43A9"/>
    <w:rsid w:val="00AF52D0"/>
    <w:rsid w:val="00AF5757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736"/>
    <w:rsid w:val="00B07B9D"/>
    <w:rsid w:val="00B10266"/>
    <w:rsid w:val="00B10301"/>
    <w:rsid w:val="00B10F9F"/>
    <w:rsid w:val="00B125A5"/>
    <w:rsid w:val="00B12E46"/>
    <w:rsid w:val="00B13B51"/>
    <w:rsid w:val="00B13D26"/>
    <w:rsid w:val="00B13F69"/>
    <w:rsid w:val="00B152FD"/>
    <w:rsid w:val="00B1541C"/>
    <w:rsid w:val="00B1550E"/>
    <w:rsid w:val="00B15A6E"/>
    <w:rsid w:val="00B176CC"/>
    <w:rsid w:val="00B1779C"/>
    <w:rsid w:val="00B216D2"/>
    <w:rsid w:val="00B21799"/>
    <w:rsid w:val="00B2252B"/>
    <w:rsid w:val="00B231D2"/>
    <w:rsid w:val="00B2469D"/>
    <w:rsid w:val="00B25F0D"/>
    <w:rsid w:val="00B271C8"/>
    <w:rsid w:val="00B27DEE"/>
    <w:rsid w:val="00B3283B"/>
    <w:rsid w:val="00B334AC"/>
    <w:rsid w:val="00B33710"/>
    <w:rsid w:val="00B35487"/>
    <w:rsid w:val="00B36FCC"/>
    <w:rsid w:val="00B370E1"/>
    <w:rsid w:val="00B371C8"/>
    <w:rsid w:val="00B40F20"/>
    <w:rsid w:val="00B4190F"/>
    <w:rsid w:val="00B41FA2"/>
    <w:rsid w:val="00B43725"/>
    <w:rsid w:val="00B45CA0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53F8"/>
    <w:rsid w:val="00B5621F"/>
    <w:rsid w:val="00B57364"/>
    <w:rsid w:val="00B60621"/>
    <w:rsid w:val="00B611AF"/>
    <w:rsid w:val="00B61DB3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1FB0"/>
    <w:rsid w:val="00BA3E14"/>
    <w:rsid w:val="00BA3EDC"/>
    <w:rsid w:val="00BA439B"/>
    <w:rsid w:val="00BA4DB3"/>
    <w:rsid w:val="00BA60EA"/>
    <w:rsid w:val="00BA6458"/>
    <w:rsid w:val="00BA7BFC"/>
    <w:rsid w:val="00BB025D"/>
    <w:rsid w:val="00BB0807"/>
    <w:rsid w:val="00BB600C"/>
    <w:rsid w:val="00BC0C02"/>
    <w:rsid w:val="00BC0FAF"/>
    <w:rsid w:val="00BC1550"/>
    <w:rsid w:val="00BC2752"/>
    <w:rsid w:val="00BC37F0"/>
    <w:rsid w:val="00BC387A"/>
    <w:rsid w:val="00BC4103"/>
    <w:rsid w:val="00BC47C5"/>
    <w:rsid w:val="00BC557A"/>
    <w:rsid w:val="00BC68BD"/>
    <w:rsid w:val="00BD1516"/>
    <w:rsid w:val="00BD5649"/>
    <w:rsid w:val="00BD6E5E"/>
    <w:rsid w:val="00BD76AD"/>
    <w:rsid w:val="00BD7F43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05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CFF"/>
    <w:rsid w:val="00C10D0E"/>
    <w:rsid w:val="00C14B15"/>
    <w:rsid w:val="00C14B57"/>
    <w:rsid w:val="00C163B5"/>
    <w:rsid w:val="00C16BB6"/>
    <w:rsid w:val="00C21520"/>
    <w:rsid w:val="00C21D98"/>
    <w:rsid w:val="00C2482D"/>
    <w:rsid w:val="00C255A9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2D1E"/>
    <w:rsid w:val="00C54958"/>
    <w:rsid w:val="00C56C05"/>
    <w:rsid w:val="00C56D44"/>
    <w:rsid w:val="00C57474"/>
    <w:rsid w:val="00C57D80"/>
    <w:rsid w:val="00C6223F"/>
    <w:rsid w:val="00C62FD2"/>
    <w:rsid w:val="00C66BA3"/>
    <w:rsid w:val="00C66C25"/>
    <w:rsid w:val="00C673EF"/>
    <w:rsid w:val="00C71168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1D14"/>
    <w:rsid w:val="00CB2416"/>
    <w:rsid w:val="00CB3A93"/>
    <w:rsid w:val="00CB7808"/>
    <w:rsid w:val="00CB7CAC"/>
    <w:rsid w:val="00CC1D78"/>
    <w:rsid w:val="00CC3440"/>
    <w:rsid w:val="00CC549F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085D"/>
    <w:rsid w:val="00CE1108"/>
    <w:rsid w:val="00CE1256"/>
    <w:rsid w:val="00CE1D1A"/>
    <w:rsid w:val="00CE2CF8"/>
    <w:rsid w:val="00CE34A2"/>
    <w:rsid w:val="00CE377F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28F"/>
    <w:rsid w:val="00D2157B"/>
    <w:rsid w:val="00D2308D"/>
    <w:rsid w:val="00D23A48"/>
    <w:rsid w:val="00D24E61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4FE2"/>
    <w:rsid w:val="00D46DC9"/>
    <w:rsid w:val="00D46E49"/>
    <w:rsid w:val="00D500BF"/>
    <w:rsid w:val="00D50FF1"/>
    <w:rsid w:val="00D518A6"/>
    <w:rsid w:val="00D51E91"/>
    <w:rsid w:val="00D51F23"/>
    <w:rsid w:val="00D5218F"/>
    <w:rsid w:val="00D521A3"/>
    <w:rsid w:val="00D536CB"/>
    <w:rsid w:val="00D53794"/>
    <w:rsid w:val="00D53A1D"/>
    <w:rsid w:val="00D5541A"/>
    <w:rsid w:val="00D55C12"/>
    <w:rsid w:val="00D56138"/>
    <w:rsid w:val="00D56771"/>
    <w:rsid w:val="00D56798"/>
    <w:rsid w:val="00D56E70"/>
    <w:rsid w:val="00D61863"/>
    <w:rsid w:val="00D640A5"/>
    <w:rsid w:val="00D6453F"/>
    <w:rsid w:val="00D6545F"/>
    <w:rsid w:val="00D6604D"/>
    <w:rsid w:val="00D679C4"/>
    <w:rsid w:val="00D7156B"/>
    <w:rsid w:val="00D71D15"/>
    <w:rsid w:val="00D72A0A"/>
    <w:rsid w:val="00D76E0D"/>
    <w:rsid w:val="00D77937"/>
    <w:rsid w:val="00D82F64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3B5E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E706A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DAD"/>
    <w:rsid w:val="00E24F4D"/>
    <w:rsid w:val="00E2703F"/>
    <w:rsid w:val="00E3087A"/>
    <w:rsid w:val="00E32487"/>
    <w:rsid w:val="00E32492"/>
    <w:rsid w:val="00E32D36"/>
    <w:rsid w:val="00E340B3"/>
    <w:rsid w:val="00E340CC"/>
    <w:rsid w:val="00E41E43"/>
    <w:rsid w:val="00E42B78"/>
    <w:rsid w:val="00E435A8"/>
    <w:rsid w:val="00E43EA6"/>
    <w:rsid w:val="00E44730"/>
    <w:rsid w:val="00E45A71"/>
    <w:rsid w:val="00E46C8B"/>
    <w:rsid w:val="00E526D4"/>
    <w:rsid w:val="00E5270A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67EA7"/>
    <w:rsid w:val="00E71485"/>
    <w:rsid w:val="00E71C44"/>
    <w:rsid w:val="00E73DD7"/>
    <w:rsid w:val="00E7562A"/>
    <w:rsid w:val="00E758FA"/>
    <w:rsid w:val="00E766E5"/>
    <w:rsid w:val="00E77549"/>
    <w:rsid w:val="00E77AD8"/>
    <w:rsid w:val="00E77EE8"/>
    <w:rsid w:val="00E81655"/>
    <w:rsid w:val="00E824CC"/>
    <w:rsid w:val="00E83A13"/>
    <w:rsid w:val="00E866B6"/>
    <w:rsid w:val="00E906F0"/>
    <w:rsid w:val="00E90A08"/>
    <w:rsid w:val="00E90E7C"/>
    <w:rsid w:val="00E916A9"/>
    <w:rsid w:val="00E9171A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7CD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0F5E"/>
    <w:rsid w:val="00ED1672"/>
    <w:rsid w:val="00ED181F"/>
    <w:rsid w:val="00ED47B4"/>
    <w:rsid w:val="00ED4C7C"/>
    <w:rsid w:val="00ED5711"/>
    <w:rsid w:val="00ED5C0A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14D8"/>
    <w:rsid w:val="00F23116"/>
    <w:rsid w:val="00F238A0"/>
    <w:rsid w:val="00F250DF"/>
    <w:rsid w:val="00F25840"/>
    <w:rsid w:val="00F26522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36672"/>
    <w:rsid w:val="00F3733E"/>
    <w:rsid w:val="00F40669"/>
    <w:rsid w:val="00F40EE4"/>
    <w:rsid w:val="00F41880"/>
    <w:rsid w:val="00F42524"/>
    <w:rsid w:val="00F431F8"/>
    <w:rsid w:val="00F43366"/>
    <w:rsid w:val="00F43D2D"/>
    <w:rsid w:val="00F4417F"/>
    <w:rsid w:val="00F46261"/>
    <w:rsid w:val="00F500FC"/>
    <w:rsid w:val="00F503A4"/>
    <w:rsid w:val="00F508A3"/>
    <w:rsid w:val="00F52B92"/>
    <w:rsid w:val="00F54174"/>
    <w:rsid w:val="00F5463F"/>
    <w:rsid w:val="00F5498C"/>
    <w:rsid w:val="00F566E6"/>
    <w:rsid w:val="00F56C0E"/>
    <w:rsid w:val="00F6295C"/>
    <w:rsid w:val="00F67A67"/>
    <w:rsid w:val="00F67E67"/>
    <w:rsid w:val="00F70CE3"/>
    <w:rsid w:val="00F71573"/>
    <w:rsid w:val="00F7251E"/>
    <w:rsid w:val="00F736D1"/>
    <w:rsid w:val="00F73FB0"/>
    <w:rsid w:val="00F74E62"/>
    <w:rsid w:val="00F7636B"/>
    <w:rsid w:val="00F76A78"/>
    <w:rsid w:val="00F779B7"/>
    <w:rsid w:val="00F814D2"/>
    <w:rsid w:val="00F8252D"/>
    <w:rsid w:val="00F82A70"/>
    <w:rsid w:val="00F83CEB"/>
    <w:rsid w:val="00F87ABF"/>
    <w:rsid w:val="00F90A75"/>
    <w:rsid w:val="00F9133D"/>
    <w:rsid w:val="00F9316D"/>
    <w:rsid w:val="00F94159"/>
    <w:rsid w:val="00F94343"/>
    <w:rsid w:val="00F94D6B"/>
    <w:rsid w:val="00F95CE9"/>
    <w:rsid w:val="00F960C8"/>
    <w:rsid w:val="00F97EBF"/>
    <w:rsid w:val="00F97FE4"/>
    <w:rsid w:val="00FA0490"/>
    <w:rsid w:val="00FA14C0"/>
    <w:rsid w:val="00FA1B22"/>
    <w:rsid w:val="00FA1D1B"/>
    <w:rsid w:val="00FA1DCB"/>
    <w:rsid w:val="00FA242F"/>
    <w:rsid w:val="00FA2A3B"/>
    <w:rsid w:val="00FA4032"/>
    <w:rsid w:val="00FA410F"/>
    <w:rsid w:val="00FA6801"/>
    <w:rsid w:val="00FA7D42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5DC8"/>
    <w:rsid w:val="00FC75DB"/>
    <w:rsid w:val="00FC7A67"/>
    <w:rsid w:val="00FD14CD"/>
    <w:rsid w:val="00FD16D2"/>
    <w:rsid w:val="00FD1F38"/>
    <w:rsid w:val="00FD474A"/>
    <w:rsid w:val="00FD5AC3"/>
    <w:rsid w:val="00FD6730"/>
    <w:rsid w:val="00FD6EA9"/>
    <w:rsid w:val="00FD73F8"/>
    <w:rsid w:val="00FE0013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9609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74CE-EE57-4DB0-9E14-FC9E10B5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13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341</cp:revision>
  <cp:lastPrinted>2026-02-02T09:44:00Z</cp:lastPrinted>
  <dcterms:created xsi:type="dcterms:W3CDTF">2025-07-07T08:47:00Z</dcterms:created>
  <dcterms:modified xsi:type="dcterms:W3CDTF">2026-03-10T07:10:00Z</dcterms:modified>
</cp:coreProperties>
</file>