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55AE6" w14:textId="77777777" w:rsidR="00ED1672" w:rsidRPr="00EA6305" w:rsidRDefault="00ED1672" w:rsidP="00ED1672">
      <w:pPr>
        <w:spacing w:after="0" w:line="240" w:lineRule="auto"/>
        <w:jc w:val="center"/>
        <w:rPr>
          <w:highlight w:val="cyan"/>
        </w:rPr>
      </w:pPr>
      <w:r w:rsidRPr="00EA6305">
        <w:rPr>
          <w:noProof/>
          <w:highlight w:val="cyan"/>
        </w:rPr>
        <w:drawing>
          <wp:inline distT="0" distB="0" distL="0" distR="0" wp14:anchorId="2B3A1B84" wp14:editId="6F3E5571">
            <wp:extent cx="685800" cy="809625"/>
            <wp:effectExtent l="0" t="0" r="0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CE114" w14:textId="77777777" w:rsidR="00ED1672" w:rsidRPr="00537146" w:rsidRDefault="00ED1672" w:rsidP="00ED1672">
      <w:pPr>
        <w:spacing w:after="0" w:line="240" w:lineRule="auto"/>
        <w:jc w:val="center"/>
        <w:rPr>
          <w:rFonts w:ascii="Times New Roman" w:hAnsi="Times New Roman"/>
          <w:b/>
          <w:spacing w:val="20"/>
          <w:sz w:val="26"/>
          <w:szCs w:val="26"/>
        </w:rPr>
      </w:pPr>
      <w:r w:rsidRPr="00537146">
        <w:rPr>
          <w:rFonts w:ascii="Times New Roman" w:hAnsi="Times New Roman"/>
          <w:b/>
          <w:spacing w:val="20"/>
          <w:sz w:val="26"/>
          <w:szCs w:val="26"/>
        </w:rPr>
        <w:t xml:space="preserve">Администрация города Рубцовска </w:t>
      </w:r>
    </w:p>
    <w:p w14:paraId="65138698" w14:textId="77777777" w:rsidR="00ED1672" w:rsidRPr="00537146" w:rsidRDefault="00ED1672" w:rsidP="00ED1672">
      <w:pPr>
        <w:spacing w:after="0" w:line="240" w:lineRule="auto"/>
        <w:jc w:val="center"/>
        <w:rPr>
          <w:rFonts w:ascii="Times New Roman" w:hAnsi="Times New Roman"/>
          <w:b/>
          <w:spacing w:val="20"/>
          <w:sz w:val="26"/>
          <w:szCs w:val="26"/>
        </w:rPr>
      </w:pPr>
      <w:r w:rsidRPr="00537146">
        <w:rPr>
          <w:rFonts w:ascii="Times New Roman" w:hAnsi="Times New Roman"/>
          <w:b/>
          <w:spacing w:val="20"/>
          <w:sz w:val="26"/>
          <w:szCs w:val="26"/>
        </w:rPr>
        <w:t>Алтайского края</w:t>
      </w:r>
    </w:p>
    <w:p w14:paraId="391F5640" w14:textId="77777777" w:rsidR="00ED1672" w:rsidRPr="00537146" w:rsidRDefault="00ED1672" w:rsidP="00ED1672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6"/>
          <w:szCs w:val="26"/>
        </w:rPr>
      </w:pPr>
    </w:p>
    <w:p w14:paraId="023CB7B6" w14:textId="77777777" w:rsidR="00ED1672" w:rsidRPr="00537146" w:rsidRDefault="00ED1672" w:rsidP="00ED1672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6"/>
          <w:szCs w:val="26"/>
        </w:rPr>
      </w:pPr>
      <w:r w:rsidRPr="00537146">
        <w:rPr>
          <w:rFonts w:ascii="Times New Roman" w:hAnsi="Times New Roman"/>
          <w:b/>
          <w:spacing w:val="20"/>
          <w:w w:val="150"/>
          <w:sz w:val="26"/>
          <w:szCs w:val="26"/>
        </w:rPr>
        <w:t>ПОСТАНОВЛЕНИЕ</w:t>
      </w:r>
    </w:p>
    <w:p w14:paraId="6E606827" w14:textId="17F32936" w:rsidR="001C739A" w:rsidRPr="001C739A" w:rsidRDefault="001D75AB" w:rsidP="001C739A">
      <w:pPr>
        <w:spacing w:before="240"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20.10.2025 </w:t>
      </w:r>
      <w:r w:rsidR="00C041C0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2624</w:t>
      </w:r>
    </w:p>
    <w:p w14:paraId="0388925D" w14:textId="77777777" w:rsidR="00A41F1C" w:rsidRDefault="00A41F1C" w:rsidP="003D65A2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2963BD72" w14:textId="77777777" w:rsidR="00A41F1C" w:rsidRDefault="00A41F1C" w:rsidP="00A41F1C">
      <w:pPr>
        <w:tabs>
          <w:tab w:val="left" w:pos="9354"/>
        </w:tabs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72679913" w14:textId="77777777" w:rsidR="0081679C" w:rsidRDefault="00F20E29" w:rsidP="003408D7">
      <w:pPr>
        <w:tabs>
          <w:tab w:val="left" w:pos="9354"/>
        </w:tabs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594593">
        <w:rPr>
          <w:rFonts w:ascii="Times New Roman" w:hAnsi="Times New Roman"/>
          <w:color w:val="000000"/>
          <w:sz w:val="26"/>
          <w:szCs w:val="26"/>
        </w:rPr>
        <w:t xml:space="preserve">О </w:t>
      </w:r>
      <w:r w:rsidR="002C1EC2">
        <w:rPr>
          <w:rFonts w:ascii="Times New Roman" w:hAnsi="Times New Roman"/>
          <w:color w:val="000000"/>
          <w:sz w:val="26"/>
          <w:szCs w:val="26"/>
        </w:rPr>
        <w:t>внесении изменений в постановление</w:t>
      </w:r>
      <w:r w:rsidR="00C041C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C1EC2">
        <w:rPr>
          <w:rFonts w:ascii="Times New Roman" w:hAnsi="Times New Roman"/>
          <w:color w:val="000000"/>
          <w:sz w:val="26"/>
          <w:szCs w:val="26"/>
        </w:rPr>
        <w:t xml:space="preserve">Администрации города Рубцовска Алтайского края от 26.01.2023 № 206 </w:t>
      </w:r>
      <w:r w:rsidRPr="00594593">
        <w:rPr>
          <w:rFonts w:ascii="Times New Roman" w:hAnsi="Times New Roman"/>
          <w:sz w:val="26"/>
          <w:szCs w:val="26"/>
        </w:rPr>
        <w:t>«</w:t>
      </w:r>
      <w:r w:rsidR="002C1EC2">
        <w:rPr>
          <w:rFonts w:ascii="Times New Roman" w:hAnsi="Times New Roman"/>
          <w:sz w:val="26"/>
          <w:szCs w:val="26"/>
        </w:rPr>
        <w:t xml:space="preserve">Об утверждении </w:t>
      </w:r>
      <w:r w:rsidR="002C1EC2" w:rsidRPr="00594593">
        <w:rPr>
          <w:rFonts w:ascii="Times New Roman" w:hAnsi="Times New Roman"/>
          <w:color w:val="000000"/>
          <w:sz w:val="26"/>
          <w:szCs w:val="26"/>
        </w:rPr>
        <w:t>муниципальной</w:t>
      </w:r>
      <w:r w:rsidR="00F9316D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14:paraId="0B6865DE" w14:textId="77777777" w:rsidR="00D11D73" w:rsidRPr="00A41F1C" w:rsidRDefault="0081679C" w:rsidP="003408D7">
      <w:pPr>
        <w:tabs>
          <w:tab w:val="left" w:pos="9354"/>
        </w:tabs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</w:t>
      </w:r>
      <w:r w:rsidR="002C1EC2" w:rsidRPr="00594593">
        <w:rPr>
          <w:rFonts w:ascii="Times New Roman" w:hAnsi="Times New Roman"/>
          <w:color w:val="000000"/>
          <w:sz w:val="26"/>
          <w:szCs w:val="26"/>
        </w:rPr>
        <w:t>рограммы</w:t>
      </w:r>
      <w:r w:rsidR="002C4DD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C1EC2">
        <w:rPr>
          <w:rFonts w:ascii="Times New Roman" w:hAnsi="Times New Roman"/>
          <w:sz w:val="26"/>
          <w:szCs w:val="26"/>
        </w:rPr>
        <w:t>«Социальная поддержка граждан</w:t>
      </w:r>
      <w:r w:rsidR="00652A90" w:rsidRPr="00594593">
        <w:rPr>
          <w:rFonts w:ascii="Times New Roman" w:hAnsi="Times New Roman"/>
          <w:sz w:val="26"/>
          <w:szCs w:val="26"/>
        </w:rPr>
        <w:t xml:space="preserve"> город</w:t>
      </w:r>
      <w:r w:rsidR="002C1EC2">
        <w:rPr>
          <w:rFonts w:ascii="Times New Roman" w:hAnsi="Times New Roman"/>
          <w:sz w:val="26"/>
          <w:szCs w:val="26"/>
        </w:rPr>
        <w:t>а</w:t>
      </w:r>
      <w:r w:rsidR="00652A90" w:rsidRPr="00594593">
        <w:rPr>
          <w:rFonts w:ascii="Times New Roman" w:hAnsi="Times New Roman"/>
          <w:sz w:val="26"/>
          <w:szCs w:val="26"/>
        </w:rPr>
        <w:t xml:space="preserve"> Рубцовск</w:t>
      </w:r>
      <w:r w:rsidR="002C1EC2">
        <w:rPr>
          <w:rFonts w:ascii="Times New Roman" w:hAnsi="Times New Roman"/>
          <w:sz w:val="26"/>
          <w:szCs w:val="26"/>
        </w:rPr>
        <w:t>а</w:t>
      </w:r>
      <w:r w:rsidR="00F20E29" w:rsidRPr="00594593">
        <w:rPr>
          <w:rFonts w:ascii="Times New Roman" w:hAnsi="Times New Roman"/>
          <w:sz w:val="26"/>
          <w:szCs w:val="26"/>
        </w:rPr>
        <w:t>»</w:t>
      </w:r>
    </w:p>
    <w:p w14:paraId="3F18A1C8" w14:textId="77777777" w:rsidR="00F17AE4" w:rsidRPr="006D0157" w:rsidRDefault="00F17AE4" w:rsidP="003408D7">
      <w:pPr>
        <w:tabs>
          <w:tab w:val="left" w:pos="9354"/>
        </w:tabs>
        <w:spacing w:after="0"/>
        <w:ind w:left="142"/>
        <w:jc w:val="both"/>
        <w:rPr>
          <w:rFonts w:ascii="Times New Roman" w:hAnsi="Times New Roman"/>
          <w:sz w:val="26"/>
          <w:szCs w:val="26"/>
        </w:rPr>
      </w:pPr>
    </w:p>
    <w:p w14:paraId="2F034EF9" w14:textId="77777777" w:rsidR="00D11D73" w:rsidRPr="00594593" w:rsidRDefault="00D11D73" w:rsidP="00D11D73">
      <w:pPr>
        <w:spacing w:after="0" w:line="240" w:lineRule="atLeast"/>
        <w:ind w:left="709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2CF96DB7" w14:textId="77777777" w:rsidR="00F20E29" w:rsidRPr="009D7E33" w:rsidRDefault="00172008" w:rsidP="00033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bookmarkStart w:id="0" w:name="_Hlk196317908"/>
      <w:r>
        <w:rPr>
          <w:rFonts w:ascii="Times New Roman" w:hAnsi="Times New Roman"/>
          <w:sz w:val="26"/>
          <w:szCs w:val="26"/>
        </w:rPr>
        <w:t xml:space="preserve">С целью актуализации </w:t>
      </w:r>
      <w:r w:rsidRPr="00594593">
        <w:rPr>
          <w:rFonts w:ascii="Times New Roman" w:hAnsi="Times New Roman"/>
          <w:color w:val="000000"/>
          <w:sz w:val="26"/>
          <w:szCs w:val="26"/>
        </w:rPr>
        <w:t>муниципальной</w:t>
      </w:r>
      <w:r>
        <w:rPr>
          <w:rFonts w:ascii="Times New Roman" w:hAnsi="Times New Roman"/>
          <w:color w:val="000000"/>
          <w:sz w:val="26"/>
          <w:szCs w:val="26"/>
        </w:rPr>
        <w:t xml:space="preserve"> программы </w:t>
      </w:r>
      <w:r>
        <w:rPr>
          <w:rFonts w:ascii="Times New Roman" w:hAnsi="Times New Roman"/>
          <w:sz w:val="26"/>
          <w:szCs w:val="26"/>
        </w:rPr>
        <w:t>«Социальная поддержка граждан</w:t>
      </w:r>
      <w:r w:rsidRPr="00594593">
        <w:rPr>
          <w:rFonts w:ascii="Times New Roman" w:hAnsi="Times New Roman"/>
          <w:sz w:val="26"/>
          <w:szCs w:val="26"/>
        </w:rPr>
        <w:t xml:space="preserve"> город</w:t>
      </w:r>
      <w:r>
        <w:rPr>
          <w:rFonts w:ascii="Times New Roman" w:hAnsi="Times New Roman"/>
          <w:sz w:val="26"/>
          <w:szCs w:val="26"/>
        </w:rPr>
        <w:t>а</w:t>
      </w:r>
      <w:r w:rsidRPr="00594593">
        <w:rPr>
          <w:rFonts w:ascii="Times New Roman" w:hAnsi="Times New Roman"/>
          <w:sz w:val="26"/>
          <w:szCs w:val="26"/>
        </w:rPr>
        <w:t xml:space="preserve"> Рубцовск</w:t>
      </w:r>
      <w:r>
        <w:rPr>
          <w:rFonts w:ascii="Times New Roman" w:hAnsi="Times New Roman"/>
          <w:sz w:val="26"/>
          <w:szCs w:val="26"/>
        </w:rPr>
        <w:t>а»</w:t>
      </w:r>
      <w:r w:rsidR="00B84C54" w:rsidRPr="00594593">
        <w:rPr>
          <w:rFonts w:ascii="Times New Roman" w:hAnsi="Times New Roman"/>
          <w:sz w:val="26"/>
          <w:szCs w:val="26"/>
        </w:rPr>
        <w:t>, утвержденн</w:t>
      </w:r>
      <w:r>
        <w:rPr>
          <w:rFonts w:ascii="Times New Roman" w:hAnsi="Times New Roman"/>
          <w:sz w:val="26"/>
          <w:szCs w:val="26"/>
        </w:rPr>
        <w:t>ой</w:t>
      </w:r>
      <w:r w:rsidR="00E66933">
        <w:rPr>
          <w:rFonts w:ascii="Times New Roman" w:hAnsi="Times New Roman"/>
          <w:sz w:val="26"/>
          <w:szCs w:val="26"/>
        </w:rPr>
        <w:t xml:space="preserve"> </w:t>
      </w:r>
      <w:r w:rsidR="00F20E29" w:rsidRPr="00594593">
        <w:rPr>
          <w:rFonts w:ascii="Times New Roman" w:hAnsi="Times New Roman"/>
          <w:sz w:val="26"/>
          <w:szCs w:val="26"/>
        </w:rPr>
        <w:t xml:space="preserve">постановлением Администрации города Рубцовска Алтайского края от </w:t>
      </w:r>
      <w:r>
        <w:rPr>
          <w:rFonts w:ascii="Times New Roman" w:hAnsi="Times New Roman"/>
          <w:sz w:val="26"/>
          <w:szCs w:val="26"/>
        </w:rPr>
        <w:t>26</w:t>
      </w:r>
      <w:r w:rsidR="00B84C54" w:rsidRPr="00594593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0</w:t>
      </w:r>
      <w:r w:rsidR="00B84C54" w:rsidRPr="00594593">
        <w:rPr>
          <w:rFonts w:ascii="Times New Roman" w:hAnsi="Times New Roman"/>
          <w:sz w:val="26"/>
          <w:szCs w:val="26"/>
        </w:rPr>
        <w:t>1.202</w:t>
      </w:r>
      <w:r>
        <w:rPr>
          <w:rFonts w:ascii="Times New Roman" w:hAnsi="Times New Roman"/>
          <w:sz w:val="26"/>
          <w:szCs w:val="26"/>
        </w:rPr>
        <w:t>3</w:t>
      </w:r>
      <w:r w:rsidR="00B84C54" w:rsidRPr="00594593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206</w:t>
      </w:r>
      <w:r w:rsidR="00F20E29" w:rsidRPr="00594593">
        <w:rPr>
          <w:rFonts w:ascii="Times New Roman" w:hAnsi="Times New Roman"/>
          <w:sz w:val="26"/>
          <w:szCs w:val="26"/>
        </w:rPr>
        <w:t xml:space="preserve">, </w:t>
      </w:r>
      <w:r w:rsidR="00436188">
        <w:rPr>
          <w:rFonts w:ascii="Times New Roman" w:hAnsi="Times New Roman"/>
          <w:sz w:val="26"/>
          <w:szCs w:val="26"/>
        </w:rPr>
        <w:t>в соответствии со</w:t>
      </w:r>
      <w:r w:rsidR="00EB227E">
        <w:rPr>
          <w:rFonts w:ascii="Times New Roman" w:hAnsi="Times New Roman"/>
          <w:sz w:val="26"/>
          <w:szCs w:val="26"/>
        </w:rPr>
        <w:t xml:space="preserve"> с</w:t>
      </w:r>
      <w:r>
        <w:rPr>
          <w:rFonts w:ascii="Times New Roman" w:hAnsi="Times New Roman"/>
          <w:sz w:val="26"/>
          <w:szCs w:val="26"/>
        </w:rPr>
        <w:t xml:space="preserve">татьей 179 Бюджетного кодекса Российской Федерации, </w:t>
      </w:r>
      <w:r w:rsidR="002C4DDB">
        <w:rPr>
          <w:rFonts w:ascii="Times New Roman" w:hAnsi="Times New Roman"/>
          <w:sz w:val="26"/>
          <w:szCs w:val="26"/>
        </w:rPr>
        <w:t>постановлением Правительства Алтайского края от 06.12.2023 № 467 «Об утверждении государственной программы Алтайского края «Социальная поддержка граждан»,</w:t>
      </w:r>
      <w:r w:rsidR="00722DA1">
        <w:rPr>
          <w:rFonts w:ascii="Times New Roman" w:hAnsi="Times New Roman"/>
          <w:sz w:val="26"/>
          <w:szCs w:val="26"/>
        </w:rPr>
        <w:t xml:space="preserve"> </w:t>
      </w:r>
      <w:r w:rsidR="00504520" w:rsidRPr="009D7E33">
        <w:rPr>
          <w:rFonts w:ascii="Times New Roman" w:hAnsi="Times New Roman"/>
          <w:sz w:val="26"/>
          <w:szCs w:val="26"/>
        </w:rPr>
        <w:t xml:space="preserve">пунктом 8 статьи 34 Федерального закона от 28.03.1998 № 53-ФЗ «О воинской обязанности и военной службе», пунктами 5, 6 Указа Президента Российской Федерации от 19.10.2022 </w:t>
      </w:r>
      <w:r w:rsidR="00722DA1">
        <w:rPr>
          <w:rFonts w:ascii="Times New Roman" w:hAnsi="Times New Roman"/>
          <w:sz w:val="26"/>
          <w:szCs w:val="26"/>
        </w:rPr>
        <w:t xml:space="preserve">        </w:t>
      </w:r>
      <w:r w:rsidR="00504520" w:rsidRPr="009D7E33">
        <w:rPr>
          <w:rFonts w:ascii="Times New Roman" w:hAnsi="Times New Roman"/>
          <w:sz w:val="26"/>
          <w:szCs w:val="26"/>
        </w:rPr>
        <w:t>№ 757 «О мерах, осуществляемых в субъектах Российской Федерации в связи с Указом Президента Российской Федерации от 19.10.2022 № 756», в целях удовлетворения потребностей Вооруженных сил Российской Федерации</w:t>
      </w:r>
      <w:r w:rsidR="0081679C" w:rsidRPr="009D7E33">
        <w:rPr>
          <w:rFonts w:ascii="Times New Roman" w:hAnsi="Times New Roman"/>
          <w:sz w:val="26"/>
          <w:szCs w:val="26"/>
        </w:rPr>
        <w:t xml:space="preserve">, </w:t>
      </w:r>
      <w:r w:rsidR="00B84C54" w:rsidRPr="009D7E33">
        <w:rPr>
          <w:rFonts w:ascii="Times New Roman" w:hAnsi="Times New Roman"/>
          <w:sz w:val="26"/>
          <w:szCs w:val="26"/>
        </w:rPr>
        <w:t>ПОСТАНОВЛЯЮ</w:t>
      </w:r>
      <w:r w:rsidR="00F20E29" w:rsidRPr="009D7E33">
        <w:rPr>
          <w:rFonts w:ascii="Times New Roman" w:hAnsi="Times New Roman"/>
          <w:sz w:val="26"/>
          <w:szCs w:val="26"/>
        </w:rPr>
        <w:t>:</w:t>
      </w:r>
    </w:p>
    <w:p w14:paraId="77F2D55A" w14:textId="77777777" w:rsidR="007F4D6A" w:rsidRPr="005D3931" w:rsidRDefault="00F20E29" w:rsidP="000333F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D7E33">
        <w:rPr>
          <w:rFonts w:ascii="Times New Roman" w:hAnsi="Times New Roman"/>
          <w:sz w:val="26"/>
          <w:szCs w:val="26"/>
        </w:rPr>
        <w:t>1.</w:t>
      </w:r>
      <w:r w:rsidR="00D36F9E" w:rsidRPr="009D7E33">
        <w:rPr>
          <w:rFonts w:ascii="Times New Roman" w:hAnsi="Times New Roman"/>
          <w:sz w:val="26"/>
          <w:szCs w:val="26"/>
        </w:rPr>
        <w:t xml:space="preserve">  Внести </w:t>
      </w:r>
      <w:r w:rsidR="0031635C" w:rsidRPr="009D7E33">
        <w:rPr>
          <w:rFonts w:ascii="Times New Roman" w:hAnsi="Times New Roman"/>
          <w:sz w:val="26"/>
          <w:szCs w:val="26"/>
        </w:rPr>
        <w:t xml:space="preserve">в </w:t>
      </w:r>
      <w:r w:rsidR="00EB227E" w:rsidRPr="009D7E33">
        <w:rPr>
          <w:rFonts w:ascii="Times New Roman" w:hAnsi="Times New Roman"/>
          <w:sz w:val="26"/>
          <w:szCs w:val="26"/>
        </w:rPr>
        <w:t>п</w:t>
      </w:r>
      <w:r w:rsidR="00D36F9E" w:rsidRPr="009D7E33">
        <w:rPr>
          <w:rFonts w:ascii="Times New Roman" w:hAnsi="Times New Roman"/>
          <w:sz w:val="26"/>
          <w:szCs w:val="26"/>
        </w:rPr>
        <w:t>остановлени</w:t>
      </w:r>
      <w:r w:rsidR="00EB227E" w:rsidRPr="009D7E33">
        <w:rPr>
          <w:rFonts w:ascii="Times New Roman" w:hAnsi="Times New Roman"/>
          <w:sz w:val="26"/>
          <w:szCs w:val="26"/>
        </w:rPr>
        <w:t>е</w:t>
      </w:r>
      <w:r w:rsidR="00E66933" w:rsidRPr="009D7E33">
        <w:rPr>
          <w:rFonts w:ascii="Times New Roman" w:hAnsi="Times New Roman"/>
          <w:sz w:val="26"/>
          <w:szCs w:val="26"/>
        </w:rPr>
        <w:t xml:space="preserve"> </w:t>
      </w:r>
      <w:r w:rsidR="00D36F9E" w:rsidRPr="009D7E33">
        <w:rPr>
          <w:rFonts w:ascii="Times New Roman" w:hAnsi="Times New Roman"/>
          <w:sz w:val="26"/>
          <w:szCs w:val="26"/>
        </w:rPr>
        <w:t>Администрации города Рубцовска</w:t>
      </w:r>
      <w:r w:rsidR="00D36F9E" w:rsidRPr="005D3931">
        <w:rPr>
          <w:rFonts w:ascii="Times New Roman" w:hAnsi="Times New Roman"/>
          <w:sz w:val="26"/>
          <w:szCs w:val="26"/>
        </w:rPr>
        <w:t xml:space="preserve"> Алтайского края от 26.01.2023 № 206 «Об утверждении </w:t>
      </w:r>
      <w:r w:rsidR="00D36F9E" w:rsidRPr="005D3931">
        <w:rPr>
          <w:rFonts w:ascii="Times New Roman" w:hAnsi="Times New Roman"/>
          <w:color w:val="000000"/>
          <w:sz w:val="26"/>
          <w:szCs w:val="26"/>
        </w:rPr>
        <w:t xml:space="preserve">муниципальной программы </w:t>
      </w:r>
      <w:r w:rsidR="00D36F9E" w:rsidRPr="005D3931">
        <w:rPr>
          <w:rFonts w:ascii="Times New Roman" w:hAnsi="Times New Roman"/>
          <w:sz w:val="26"/>
          <w:szCs w:val="26"/>
        </w:rPr>
        <w:t xml:space="preserve">«Социальная поддержка граждан города Рубцовска» </w:t>
      </w:r>
      <w:r w:rsidR="004669C6">
        <w:rPr>
          <w:rFonts w:ascii="Times New Roman" w:hAnsi="Times New Roman"/>
          <w:sz w:val="26"/>
          <w:szCs w:val="26"/>
        </w:rPr>
        <w:t>(</w:t>
      </w:r>
      <w:r w:rsidR="00D36F9E" w:rsidRPr="005D3931">
        <w:rPr>
          <w:rFonts w:ascii="Times New Roman" w:hAnsi="Times New Roman"/>
          <w:sz w:val="26"/>
          <w:szCs w:val="26"/>
        </w:rPr>
        <w:t>с изменениями от 21.02.2023 № 544, от 05.10.2023 № 3176, от 20.12.2023 № 4288, от 04.03.2024 № 608, от 06.12.2024 № 3455, от 17.03.2025 № 639</w:t>
      </w:r>
      <w:r w:rsidR="00504520">
        <w:rPr>
          <w:rFonts w:ascii="Times New Roman" w:hAnsi="Times New Roman"/>
          <w:sz w:val="26"/>
          <w:szCs w:val="26"/>
        </w:rPr>
        <w:t>, от 20.08.2025 № 2039</w:t>
      </w:r>
      <w:r w:rsidR="00D36F9E" w:rsidRPr="005D3931">
        <w:rPr>
          <w:rFonts w:ascii="Times New Roman" w:hAnsi="Times New Roman"/>
          <w:sz w:val="26"/>
          <w:szCs w:val="26"/>
        </w:rPr>
        <w:t>) следующие изменения:</w:t>
      </w:r>
    </w:p>
    <w:p w14:paraId="39EFCFA9" w14:textId="77777777" w:rsidR="00EF6B49" w:rsidRDefault="00E14F21" w:rsidP="000333F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14F21">
        <w:rPr>
          <w:rFonts w:ascii="Times New Roman" w:hAnsi="Times New Roman"/>
          <w:sz w:val="26"/>
          <w:szCs w:val="26"/>
        </w:rPr>
        <w:t>в муниципальной программе, утвержденной указанным постановлением (далее - Программа):</w:t>
      </w:r>
    </w:p>
    <w:p w14:paraId="30FAA094" w14:textId="77777777" w:rsidR="00B77DF4" w:rsidRDefault="000B2107" w:rsidP="00010F7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в Паспорте </w:t>
      </w:r>
      <w:r w:rsidR="0054068F">
        <w:rPr>
          <w:rFonts w:ascii="Times New Roman" w:hAnsi="Times New Roman"/>
          <w:color w:val="000000"/>
          <w:sz w:val="26"/>
          <w:szCs w:val="26"/>
        </w:rPr>
        <w:t>Программы</w:t>
      </w:r>
      <w:r w:rsidR="00CE7D1B">
        <w:rPr>
          <w:rFonts w:ascii="Times New Roman" w:hAnsi="Times New Roman"/>
          <w:color w:val="000000"/>
          <w:sz w:val="26"/>
          <w:szCs w:val="26"/>
        </w:rPr>
        <w:t>:</w:t>
      </w:r>
    </w:p>
    <w:p w14:paraId="3FFE6AE0" w14:textId="19EF298E" w:rsidR="00010F73" w:rsidRDefault="000B2107" w:rsidP="00010F7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в разделе </w:t>
      </w:r>
      <w:r w:rsidR="00B334AC">
        <w:rPr>
          <w:rFonts w:ascii="Times New Roman" w:hAnsi="Times New Roman"/>
          <w:color w:val="000000"/>
          <w:sz w:val="26"/>
          <w:szCs w:val="26"/>
        </w:rPr>
        <w:t>«Участники муниципальной программы»</w:t>
      </w:r>
      <w:r w:rsidR="00010F73">
        <w:rPr>
          <w:rFonts w:ascii="Times New Roman" w:hAnsi="Times New Roman"/>
          <w:color w:val="000000"/>
          <w:sz w:val="26"/>
          <w:szCs w:val="26"/>
        </w:rPr>
        <w:t xml:space="preserve"> после слов «нуждающиеся в социальной поддержке» дополнить словами:</w:t>
      </w:r>
      <w:r w:rsidR="00653339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gramStart"/>
      <w:r w:rsidR="00653339">
        <w:rPr>
          <w:rFonts w:ascii="Times New Roman" w:hAnsi="Times New Roman"/>
          <w:color w:val="000000"/>
          <w:sz w:val="26"/>
          <w:szCs w:val="26"/>
        </w:rPr>
        <w:t>«,</w:t>
      </w:r>
      <w:r w:rsidR="00010F73" w:rsidRPr="009D7E33">
        <w:rPr>
          <w:rFonts w:ascii="Times New Roman" w:hAnsi="Times New Roman"/>
          <w:sz w:val="26"/>
          <w:szCs w:val="26"/>
        </w:rPr>
        <w:t>граждане</w:t>
      </w:r>
      <w:proofErr w:type="gramEnd"/>
      <w:r w:rsidR="00010F73">
        <w:rPr>
          <w:rFonts w:ascii="Times New Roman" w:hAnsi="Times New Roman"/>
          <w:sz w:val="26"/>
          <w:szCs w:val="26"/>
        </w:rPr>
        <w:t>,</w:t>
      </w:r>
      <w:r w:rsidR="00010F73" w:rsidRPr="009D7E33">
        <w:rPr>
          <w:rFonts w:ascii="Times New Roman" w:hAnsi="Times New Roman"/>
          <w:sz w:val="26"/>
          <w:szCs w:val="26"/>
        </w:rPr>
        <w:t xml:space="preserve"> оказывающие содействие в привлечении граждан к заключению контрактов о прохождении военной службы в Вооруженных силах Российской Федерации</w:t>
      </w:r>
      <w:r w:rsidR="00010F73">
        <w:rPr>
          <w:rFonts w:ascii="Times New Roman" w:hAnsi="Times New Roman"/>
          <w:sz w:val="26"/>
          <w:szCs w:val="26"/>
        </w:rPr>
        <w:t>»;</w:t>
      </w:r>
    </w:p>
    <w:p w14:paraId="1E56DD1B" w14:textId="77777777" w:rsidR="0058564C" w:rsidRDefault="00E340B3" w:rsidP="005856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раздел</w:t>
      </w:r>
      <w:r w:rsidR="00D960A5">
        <w:rPr>
          <w:rFonts w:ascii="Times New Roman" w:hAnsi="Times New Roman"/>
          <w:sz w:val="26"/>
          <w:szCs w:val="26"/>
        </w:rPr>
        <w:t xml:space="preserve"> </w:t>
      </w:r>
      <w:r w:rsidR="00010F73">
        <w:rPr>
          <w:rFonts w:ascii="Times New Roman" w:hAnsi="Times New Roman"/>
          <w:color w:val="000000"/>
          <w:sz w:val="26"/>
          <w:szCs w:val="26"/>
        </w:rPr>
        <w:t xml:space="preserve">«Программно-целевые инструменты муниципальной программы» </w:t>
      </w:r>
      <w:r w:rsidR="00C66C25">
        <w:rPr>
          <w:rFonts w:ascii="Times New Roman" w:hAnsi="Times New Roman"/>
          <w:color w:val="000000"/>
          <w:sz w:val="26"/>
          <w:szCs w:val="26"/>
        </w:rPr>
        <w:t>д</w:t>
      </w:r>
      <w:r w:rsidR="0065414F">
        <w:rPr>
          <w:rFonts w:ascii="Times New Roman" w:hAnsi="Times New Roman"/>
          <w:color w:val="000000"/>
          <w:sz w:val="26"/>
          <w:szCs w:val="26"/>
        </w:rPr>
        <w:t>ополнить</w:t>
      </w:r>
      <w:r w:rsidR="00C66C25">
        <w:rPr>
          <w:rFonts w:ascii="Times New Roman" w:hAnsi="Times New Roman"/>
          <w:color w:val="000000"/>
          <w:sz w:val="26"/>
          <w:szCs w:val="26"/>
        </w:rPr>
        <w:t xml:space="preserve"> абзацами десятым и одиннадцатым </w:t>
      </w:r>
      <w:r w:rsidR="0065414F">
        <w:rPr>
          <w:rFonts w:ascii="Times New Roman" w:hAnsi="Times New Roman"/>
          <w:color w:val="000000"/>
          <w:sz w:val="26"/>
          <w:szCs w:val="26"/>
        </w:rPr>
        <w:t>следующ</w:t>
      </w:r>
      <w:r w:rsidR="00C66C25">
        <w:rPr>
          <w:rFonts w:ascii="Times New Roman" w:hAnsi="Times New Roman"/>
          <w:color w:val="000000"/>
          <w:sz w:val="26"/>
          <w:szCs w:val="26"/>
        </w:rPr>
        <w:t>его содержания</w:t>
      </w:r>
      <w:r w:rsidR="0065414F">
        <w:rPr>
          <w:rFonts w:ascii="Times New Roman" w:hAnsi="Times New Roman"/>
          <w:color w:val="000000"/>
          <w:sz w:val="26"/>
          <w:szCs w:val="26"/>
        </w:rPr>
        <w:t>:</w:t>
      </w:r>
      <w:r w:rsidR="00010F73">
        <w:rPr>
          <w:rFonts w:ascii="Times New Roman" w:hAnsi="Times New Roman"/>
          <w:sz w:val="26"/>
          <w:szCs w:val="26"/>
        </w:rPr>
        <w:t xml:space="preserve"> </w:t>
      </w:r>
    </w:p>
    <w:p w14:paraId="056D2476" w14:textId="77777777" w:rsidR="0065414F" w:rsidRPr="009D7E33" w:rsidRDefault="0065414F" w:rsidP="005856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</w:rPr>
        <w:t>«</w:t>
      </w:r>
      <w:r w:rsidRPr="009D7E33">
        <w:rPr>
          <w:rFonts w:ascii="Times New Roman" w:hAnsi="Times New Roman"/>
          <w:sz w:val="26"/>
          <w:szCs w:val="26"/>
        </w:rPr>
        <w:t>Указ Президента Российской Федерации от 19.10.2022 № 757 «О мерах, осуществляемых в субъектах Российской Федерации в связи с Указом Президента Российской Федерации от 19.10.2022 № 756»</w:t>
      </w:r>
      <w:r w:rsidR="00653339">
        <w:rPr>
          <w:rFonts w:ascii="Times New Roman" w:hAnsi="Times New Roman"/>
          <w:sz w:val="26"/>
          <w:szCs w:val="26"/>
        </w:rPr>
        <w:t>;</w:t>
      </w:r>
    </w:p>
    <w:p w14:paraId="471C7991" w14:textId="77777777" w:rsidR="00010F73" w:rsidRDefault="0065414F" w:rsidP="006541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D7E33">
        <w:rPr>
          <w:rFonts w:ascii="Times New Roman" w:hAnsi="Times New Roman"/>
          <w:sz w:val="26"/>
          <w:szCs w:val="26"/>
        </w:rPr>
        <w:lastRenderedPageBreak/>
        <w:t>Федеральный закон от 28.03.1998 № 53-ФЗ «О воинской обязанности и военной службе»</w:t>
      </w:r>
      <w:r w:rsidR="0058564C">
        <w:rPr>
          <w:rFonts w:ascii="Times New Roman" w:hAnsi="Times New Roman"/>
          <w:sz w:val="26"/>
          <w:szCs w:val="26"/>
        </w:rPr>
        <w:t>;</w:t>
      </w:r>
    </w:p>
    <w:p w14:paraId="2A707A15" w14:textId="77777777" w:rsidR="00C9759D" w:rsidRDefault="00D132B2" w:rsidP="000333F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р</w:t>
      </w:r>
      <w:r w:rsidR="00C9759D">
        <w:rPr>
          <w:rFonts w:ascii="Times New Roman" w:hAnsi="Times New Roman"/>
          <w:color w:val="000000"/>
          <w:sz w:val="26"/>
          <w:szCs w:val="26"/>
        </w:rPr>
        <w:t>аздел</w:t>
      </w:r>
      <w:r w:rsidR="00D960A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C9759D">
        <w:rPr>
          <w:rFonts w:ascii="Times New Roman" w:hAnsi="Times New Roman"/>
          <w:color w:val="000000"/>
          <w:sz w:val="26"/>
          <w:szCs w:val="26"/>
        </w:rPr>
        <w:t>«Цели муниципальной программы»</w:t>
      </w:r>
      <w:r w:rsidR="0065333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C9759D">
        <w:rPr>
          <w:rFonts w:ascii="Times New Roman" w:hAnsi="Times New Roman"/>
          <w:color w:val="000000"/>
          <w:sz w:val="26"/>
          <w:szCs w:val="26"/>
        </w:rPr>
        <w:t>слов</w:t>
      </w:r>
      <w:r w:rsidR="00653339">
        <w:rPr>
          <w:rFonts w:ascii="Times New Roman" w:hAnsi="Times New Roman"/>
          <w:color w:val="000000"/>
          <w:sz w:val="26"/>
          <w:szCs w:val="26"/>
        </w:rPr>
        <w:t>а</w:t>
      </w:r>
      <w:r w:rsidR="00C9759D">
        <w:rPr>
          <w:rFonts w:ascii="Times New Roman" w:hAnsi="Times New Roman"/>
          <w:color w:val="000000"/>
          <w:sz w:val="26"/>
          <w:szCs w:val="26"/>
        </w:rPr>
        <w:t xml:space="preserve"> «</w:t>
      </w:r>
      <w:r w:rsidR="00653339">
        <w:rPr>
          <w:rFonts w:ascii="Times New Roman" w:hAnsi="Times New Roman"/>
          <w:color w:val="000000"/>
          <w:sz w:val="26"/>
          <w:szCs w:val="26"/>
        </w:rPr>
        <w:t xml:space="preserve">и </w:t>
      </w:r>
      <w:r w:rsidR="00C9759D">
        <w:rPr>
          <w:rFonts w:ascii="Times New Roman" w:hAnsi="Times New Roman"/>
          <w:color w:val="000000"/>
          <w:sz w:val="26"/>
          <w:szCs w:val="26"/>
        </w:rPr>
        <w:t xml:space="preserve">предоставление дополнительных мер социальной поддержки» </w:t>
      </w:r>
      <w:r w:rsidR="00653339">
        <w:rPr>
          <w:rFonts w:ascii="Times New Roman" w:hAnsi="Times New Roman"/>
          <w:color w:val="000000"/>
          <w:sz w:val="26"/>
          <w:szCs w:val="26"/>
        </w:rPr>
        <w:t>заменить</w:t>
      </w:r>
      <w:r w:rsidR="00C9759D">
        <w:rPr>
          <w:rFonts w:ascii="Times New Roman" w:hAnsi="Times New Roman"/>
          <w:color w:val="000000"/>
          <w:sz w:val="26"/>
          <w:szCs w:val="26"/>
        </w:rPr>
        <w:t xml:space="preserve"> словами «</w:t>
      </w:r>
      <w:r w:rsidR="00653339">
        <w:rPr>
          <w:rFonts w:ascii="Times New Roman" w:hAnsi="Times New Roman"/>
          <w:color w:val="000000"/>
          <w:sz w:val="26"/>
          <w:szCs w:val="26"/>
        </w:rPr>
        <w:t>,предоставление дополнительных мер социальной поддержки</w:t>
      </w:r>
      <w:r w:rsidR="00653339" w:rsidRPr="009D7E33">
        <w:rPr>
          <w:rFonts w:ascii="Times New Roman" w:hAnsi="Times New Roman"/>
          <w:sz w:val="26"/>
          <w:szCs w:val="26"/>
        </w:rPr>
        <w:t xml:space="preserve"> </w:t>
      </w:r>
      <w:r w:rsidR="00C9759D" w:rsidRPr="009D7E33">
        <w:rPr>
          <w:rFonts w:ascii="Times New Roman" w:hAnsi="Times New Roman"/>
          <w:sz w:val="26"/>
          <w:szCs w:val="26"/>
        </w:rPr>
        <w:t>и осуществление выплат гражданам, оказавшим содействие в привлечении граждан к заключению контрактов о прохождении военной службы в Вооруженных силах Российской Федерации</w:t>
      </w:r>
      <w:r w:rsidR="00C9759D">
        <w:rPr>
          <w:rFonts w:ascii="Times New Roman" w:hAnsi="Times New Roman"/>
          <w:color w:val="000000"/>
          <w:sz w:val="26"/>
          <w:szCs w:val="26"/>
        </w:rPr>
        <w:t>»;</w:t>
      </w:r>
    </w:p>
    <w:p w14:paraId="38083944" w14:textId="77777777" w:rsidR="0032259C" w:rsidRDefault="00D960A5" w:rsidP="000333F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р</w:t>
      </w:r>
      <w:r w:rsidR="00C9759D">
        <w:rPr>
          <w:rFonts w:ascii="Times New Roman" w:hAnsi="Times New Roman"/>
          <w:color w:val="000000"/>
          <w:sz w:val="26"/>
          <w:szCs w:val="26"/>
        </w:rPr>
        <w:t>аздел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FA1DCB">
        <w:rPr>
          <w:rFonts w:ascii="Times New Roman" w:hAnsi="Times New Roman"/>
          <w:color w:val="000000"/>
          <w:sz w:val="26"/>
          <w:szCs w:val="26"/>
        </w:rPr>
        <w:t>«Задачи муниципальной программы»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3B5F10">
        <w:rPr>
          <w:rFonts w:ascii="Times New Roman" w:hAnsi="Times New Roman"/>
          <w:color w:val="000000"/>
          <w:sz w:val="26"/>
          <w:szCs w:val="26"/>
        </w:rPr>
        <w:t xml:space="preserve">дополнить </w:t>
      </w:r>
      <w:r>
        <w:rPr>
          <w:rFonts w:ascii="Times New Roman" w:hAnsi="Times New Roman"/>
          <w:color w:val="000000"/>
          <w:sz w:val="26"/>
          <w:szCs w:val="26"/>
        </w:rPr>
        <w:t xml:space="preserve">абзацем пятым </w:t>
      </w:r>
      <w:r w:rsidR="0032259C">
        <w:rPr>
          <w:rFonts w:ascii="Times New Roman" w:hAnsi="Times New Roman"/>
          <w:color w:val="000000"/>
          <w:sz w:val="26"/>
          <w:szCs w:val="26"/>
        </w:rPr>
        <w:t>следующ</w:t>
      </w:r>
      <w:r>
        <w:rPr>
          <w:rFonts w:ascii="Times New Roman" w:hAnsi="Times New Roman"/>
          <w:color w:val="000000"/>
          <w:sz w:val="26"/>
          <w:szCs w:val="26"/>
        </w:rPr>
        <w:t>его содержания</w:t>
      </w:r>
      <w:r w:rsidR="0032259C">
        <w:rPr>
          <w:rFonts w:ascii="Times New Roman" w:hAnsi="Times New Roman"/>
          <w:color w:val="000000"/>
          <w:sz w:val="26"/>
          <w:szCs w:val="26"/>
        </w:rPr>
        <w:t>:</w:t>
      </w:r>
    </w:p>
    <w:p w14:paraId="2E89C40A" w14:textId="77777777" w:rsidR="0032259C" w:rsidRDefault="0032259C" w:rsidP="000333F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</w:t>
      </w:r>
      <w:r w:rsidRPr="009D7E33">
        <w:rPr>
          <w:rFonts w:ascii="Times New Roman" w:hAnsi="Times New Roman"/>
          <w:sz w:val="26"/>
          <w:szCs w:val="26"/>
        </w:rPr>
        <w:t>осуществление выплат гражданам, оказавшим содействие в привлечении граждан к заключению контрактов о прохождении военной службы в Вооруженных силах Российской Федерации</w:t>
      </w:r>
      <w:r>
        <w:rPr>
          <w:rFonts w:ascii="Times New Roman" w:hAnsi="Times New Roman"/>
          <w:color w:val="000000"/>
          <w:sz w:val="26"/>
          <w:szCs w:val="26"/>
        </w:rPr>
        <w:t>»;</w:t>
      </w:r>
    </w:p>
    <w:p w14:paraId="76328168" w14:textId="77777777" w:rsidR="003B03D7" w:rsidRDefault="003B03D7" w:rsidP="000333F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р</w:t>
      </w:r>
      <w:r w:rsidR="0032259C">
        <w:rPr>
          <w:rFonts w:ascii="Times New Roman" w:hAnsi="Times New Roman"/>
          <w:color w:val="000000"/>
          <w:sz w:val="26"/>
          <w:szCs w:val="26"/>
        </w:rPr>
        <w:t>аздел «Целевые индикаторы и показатели муниципальной программы»</w:t>
      </w:r>
      <w:r w:rsidR="00D960A5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дополнить </w:t>
      </w:r>
      <w:r w:rsidR="00D960A5">
        <w:rPr>
          <w:rFonts w:ascii="Times New Roman" w:hAnsi="Times New Roman"/>
          <w:color w:val="000000"/>
          <w:sz w:val="26"/>
          <w:szCs w:val="26"/>
        </w:rPr>
        <w:t xml:space="preserve">абзацем шестым </w:t>
      </w:r>
      <w:r>
        <w:rPr>
          <w:rFonts w:ascii="Times New Roman" w:hAnsi="Times New Roman"/>
          <w:color w:val="000000"/>
          <w:sz w:val="26"/>
          <w:szCs w:val="26"/>
        </w:rPr>
        <w:t>следующ</w:t>
      </w:r>
      <w:r w:rsidR="00D960A5">
        <w:rPr>
          <w:rFonts w:ascii="Times New Roman" w:hAnsi="Times New Roman"/>
          <w:color w:val="000000"/>
          <w:sz w:val="26"/>
          <w:szCs w:val="26"/>
        </w:rPr>
        <w:t>его содержания</w:t>
      </w:r>
      <w:r>
        <w:rPr>
          <w:rFonts w:ascii="Times New Roman" w:hAnsi="Times New Roman"/>
          <w:color w:val="000000"/>
          <w:sz w:val="26"/>
          <w:szCs w:val="26"/>
        </w:rPr>
        <w:t>:</w:t>
      </w:r>
    </w:p>
    <w:p w14:paraId="0A9B6174" w14:textId="77777777" w:rsidR="003B03D7" w:rsidRDefault="003B03D7" w:rsidP="000333F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</w:t>
      </w:r>
      <w:r w:rsidR="00653339">
        <w:rPr>
          <w:rFonts w:ascii="Times New Roman" w:hAnsi="Times New Roman"/>
          <w:sz w:val="26"/>
          <w:szCs w:val="26"/>
        </w:rPr>
        <w:t xml:space="preserve">сумма денежных </w:t>
      </w:r>
      <w:r w:rsidRPr="009D7E33">
        <w:rPr>
          <w:rFonts w:ascii="Times New Roman" w:hAnsi="Times New Roman"/>
          <w:sz w:val="26"/>
          <w:szCs w:val="26"/>
        </w:rPr>
        <w:t>выплат гражданам, оказавшим содействие в привлечении граждан к заключению контрактов о прохождении военной службы в Вооруженных силах Российской Федерации</w:t>
      </w:r>
      <w:r>
        <w:rPr>
          <w:rFonts w:ascii="Times New Roman" w:hAnsi="Times New Roman"/>
          <w:sz w:val="26"/>
          <w:szCs w:val="26"/>
        </w:rPr>
        <w:t>, тыс. рублей</w:t>
      </w:r>
      <w:r>
        <w:rPr>
          <w:rFonts w:ascii="Times New Roman" w:hAnsi="Times New Roman"/>
          <w:color w:val="000000"/>
          <w:sz w:val="26"/>
          <w:szCs w:val="26"/>
        </w:rPr>
        <w:t>»;</w:t>
      </w:r>
    </w:p>
    <w:p w14:paraId="05F65D8F" w14:textId="77777777" w:rsidR="00020285" w:rsidRDefault="003E5FFA" w:rsidP="000333F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р</w:t>
      </w:r>
      <w:r w:rsidR="00020285">
        <w:rPr>
          <w:rFonts w:ascii="Times New Roman" w:hAnsi="Times New Roman"/>
          <w:color w:val="000000"/>
          <w:sz w:val="26"/>
          <w:szCs w:val="26"/>
        </w:rPr>
        <w:t>аздел</w:t>
      </w:r>
      <w:r w:rsidR="00D960A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20285">
        <w:rPr>
          <w:rFonts w:ascii="Times New Roman" w:hAnsi="Times New Roman"/>
          <w:color w:val="000000"/>
          <w:sz w:val="26"/>
          <w:szCs w:val="26"/>
        </w:rPr>
        <w:t>«Ожидаемые результаты реализации муниципальной программы»</w:t>
      </w:r>
      <w:r w:rsidR="00D960A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20285">
        <w:rPr>
          <w:rFonts w:ascii="Times New Roman" w:hAnsi="Times New Roman"/>
          <w:color w:val="000000"/>
          <w:sz w:val="26"/>
          <w:szCs w:val="26"/>
        </w:rPr>
        <w:t xml:space="preserve">дополнить </w:t>
      </w:r>
      <w:r w:rsidR="00D960A5">
        <w:rPr>
          <w:rFonts w:ascii="Times New Roman" w:hAnsi="Times New Roman"/>
          <w:color w:val="000000"/>
          <w:sz w:val="26"/>
          <w:szCs w:val="26"/>
        </w:rPr>
        <w:t xml:space="preserve">абзацем шестым </w:t>
      </w:r>
      <w:r w:rsidR="00020285">
        <w:rPr>
          <w:rFonts w:ascii="Times New Roman" w:hAnsi="Times New Roman"/>
          <w:color w:val="000000"/>
          <w:sz w:val="26"/>
          <w:szCs w:val="26"/>
        </w:rPr>
        <w:t>следующ</w:t>
      </w:r>
      <w:r w:rsidR="00D960A5">
        <w:rPr>
          <w:rFonts w:ascii="Times New Roman" w:hAnsi="Times New Roman"/>
          <w:color w:val="000000"/>
          <w:sz w:val="26"/>
          <w:szCs w:val="26"/>
        </w:rPr>
        <w:t>его содержания</w:t>
      </w:r>
      <w:r w:rsidR="00020285">
        <w:rPr>
          <w:rFonts w:ascii="Times New Roman" w:hAnsi="Times New Roman"/>
          <w:color w:val="000000"/>
          <w:sz w:val="26"/>
          <w:szCs w:val="26"/>
        </w:rPr>
        <w:t>:</w:t>
      </w:r>
    </w:p>
    <w:p w14:paraId="576FF630" w14:textId="77777777" w:rsidR="002575C6" w:rsidRDefault="00020285" w:rsidP="000333F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</w:t>
      </w:r>
      <w:r w:rsidR="006C3A58">
        <w:rPr>
          <w:rFonts w:ascii="Times New Roman" w:hAnsi="Times New Roman"/>
          <w:sz w:val="26"/>
          <w:szCs w:val="26"/>
        </w:rPr>
        <w:t xml:space="preserve">осуществить </w:t>
      </w:r>
      <w:r w:rsidRPr="009D7E33">
        <w:rPr>
          <w:rFonts w:ascii="Times New Roman" w:hAnsi="Times New Roman"/>
          <w:sz w:val="26"/>
          <w:szCs w:val="26"/>
        </w:rPr>
        <w:t>денежны</w:t>
      </w:r>
      <w:r w:rsidR="006C3A58">
        <w:rPr>
          <w:rFonts w:ascii="Times New Roman" w:hAnsi="Times New Roman"/>
          <w:sz w:val="26"/>
          <w:szCs w:val="26"/>
        </w:rPr>
        <w:t>е</w:t>
      </w:r>
      <w:r w:rsidRPr="009D7E33">
        <w:rPr>
          <w:rFonts w:ascii="Times New Roman" w:hAnsi="Times New Roman"/>
          <w:sz w:val="26"/>
          <w:szCs w:val="26"/>
        </w:rPr>
        <w:t xml:space="preserve"> выплат</w:t>
      </w:r>
      <w:r w:rsidR="006C3A58">
        <w:rPr>
          <w:rFonts w:ascii="Times New Roman" w:hAnsi="Times New Roman"/>
          <w:sz w:val="26"/>
          <w:szCs w:val="26"/>
        </w:rPr>
        <w:t>ы</w:t>
      </w:r>
      <w:r w:rsidRPr="009D7E33">
        <w:rPr>
          <w:rFonts w:ascii="Times New Roman" w:hAnsi="Times New Roman"/>
          <w:sz w:val="26"/>
          <w:szCs w:val="26"/>
        </w:rPr>
        <w:t xml:space="preserve"> гражданам, оказавшим содействие в привлечении граждан к заключению контрактов о прохождении военной службы в Вооруженных силах Российской Федерации</w:t>
      </w:r>
      <w:r w:rsidR="006C3A58">
        <w:rPr>
          <w:rFonts w:ascii="Times New Roman" w:hAnsi="Times New Roman"/>
          <w:sz w:val="26"/>
          <w:szCs w:val="26"/>
        </w:rPr>
        <w:t>, в сумме</w:t>
      </w:r>
      <w:r w:rsidRPr="009D7E33">
        <w:rPr>
          <w:rFonts w:ascii="Times New Roman" w:hAnsi="Times New Roman"/>
          <w:sz w:val="26"/>
          <w:szCs w:val="26"/>
        </w:rPr>
        <w:t xml:space="preserve"> не </w:t>
      </w:r>
      <w:r>
        <w:rPr>
          <w:rFonts w:ascii="Times New Roman" w:hAnsi="Times New Roman"/>
          <w:sz w:val="26"/>
          <w:szCs w:val="26"/>
        </w:rPr>
        <w:t>менее</w:t>
      </w:r>
      <w:r w:rsidRPr="009D7E33">
        <w:rPr>
          <w:rFonts w:ascii="Times New Roman" w:hAnsi="Times New Roman"/>
          <w:sz w:val="26"/>
          <w:szCs w:val="26"/>
        </w:rPr>
        <w:t xml:space="preserve"> 300,0 тыс. рублей</w:t>
      </w:r>
      <w:r>
        <w:rPr>
          <w:rFonts w:ascii="Times New Roman" w:hAnsi="Times New Roman"/>
          <w:color w:val="000000"/>
          <w:sz w:val="26"/>
          <w:szCs w:val="26"/>
        </w:rPr>
        <w:t>»</w:t>
      </w:r>
      <w:r w:rsidR="006C3A58">
        <w:rPr>
          <w:rFonts w:ascii="Times New Roman" w:hAnsi="Times New Roman"/>
          <w:color w:val="000000"/>
          <w:sz w:val="26"/>
          <w:szCs w:val="26"/>
        </w:rPr>
        <w:t>;</w:t>
      </w:r>
      <w:r>
        <w:rPr>
          <w:rFonts w:ascii="Times New Roman" w:hAnsi="Times New Roman"/>
          <w:color w:val="000000"/>
          <w:sz w:val="26"/>
          <w:szCs w:val="26"/>
        </w:rPr>
        <w:t xml:space="preserve">  </w:t>
      </w:r>
      <w:r w:rsidR="0032259C">
        <w:rPr>
          <w:rFonts w:ascii="Times New Roman" w:hAnsi="Times New Roman"/>
          <w:color w:val="000000"/>
          <w:sz w:val="26"/>
          <w:szCs w:val="26"/>
        </w:rPr>
        <w:t xml:space="preserve">  </w:t>
      </w:r>
      <w:r w:rsidR="003B5F10">
        <w:rPr>
          <w:rFonts w:ascii="Times New Roman" w:hAnsi="Times New Roman"/>
          <w:color w:val="000000"/>
          <w:sz w:val="26"/>
          <w:szCs w:val="26"/>
        </w:rPr>
        <w:t xml:space="preserve"> </w:t>
      </w:r>
    </w:p>
    <w:bookmarkEnd w:id="0"/>
    <w:p w14:paraId="09A3D5BC" w14:textId="77777777" w:rsidR="00B77DF4" w:rsidRDefault="00D132B2" w:rsidP="0002028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в разделе</w:t>
      </w:r>
      <w:r w:rsidR="005470E4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2</w:t>
      </w:r>
      <w:r w:rsidR="005470E4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Программы:</w:t>
      </w:r>
    </w:p>
    <w:p w14:paraId="7D4474F6" w14:textId="6D4B3EE6" w:rsidR="00441FC7" w:rsidRDefault="00441FC7" w:rsidP="0002028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92404">
        <w:rPr>
          <w:rFonts w:ascii="Times New Roman" w:hAnsi="Times New Roman"/>
          <w:sz w:val="26"/>
          <w:szCs w:val="26"/>
        </w:rPr>
        <w:t>подраздел 2.</w:t>
      </w:r>
      <w:r>
        <w:rPr>
          <w:rFonts w:ascii="Times New Roman" w:hAnsi="Times New Roman"/>
          <w:sz w:val="26"/>
          <w:szCs w:val="26"/>
        </w:rPr>
        <w:t>1</w:t>
      </w:r>
      <w:r w:rsidR="003E5FFA">
        <w:rPr>
          <w:rFonts w:ascii="Times New Roman" w:hAnsi="Times New Roman"/>
          <w:sz w:val="26"/>
          <w:szCs w:val="26"/>
        </w:rPr>
        <w:t xml:space="preserve"> </w:t>
      </w:r>
      <w:r w:rsidR="00341BED">
        <w:rPr>
          <w:rFonts w:ascii="Times New Roman" w:hAnsi="Times New Roman"/>
          <w:sz w:val="26"/>
          <w:szCs w:val="26"/>
        </w:rPr>
        <w:t>дополнить пунктом</w:t>
      </w:r>
      <w:r w:rsidR="004D265F" w:rsidRPr="004D265F">
        <w:rPr>
          <w:rFonts w:ascii="Times New Roman" w:hAnsi="Times New Roman"/>
          <w:sz w:val="26"/>
          <w:szCs w:val="26"/>
        </w:rPr>
        <w:t xml:space="preserve"> </w:t>
      </w:r>
      <w:r w:rsidR="003E5FFA">
        <w:rPr>
          <w:rFonts w:ascii="Times New Roman" w:hAnsi="Times New Roman"/>
          <w:sz w:val="26"/>
          <w:szCs w:val="26"/>
        </w:rPr>
        <w:t>6</w:t>
      </w:r>
      <w:r w:rsidR="004D265F" w:rsidRPr="004D265F">
        <w:rPr>
          <w:rFonts w:ascii="Times New Roman" w:hAnsi="Times New Roman"/>
          <w:sz w:val="26"/>
          <w:szCs w:val="26"/>
        </w:rPr>
        <w:t xml:space="preserve"> </w:t>
      </w:r>
      <w:r w:rsidR="003E5FFA">
        <w:rPr>
          <w:rFonts w:ascii="Times New Roman" w:hAnsi="Times New Roman"/>
          <w:sz w:val="26"/>
          <w:szCs w:val="26"/>
        </w:rPr>
        <w:t>следующего содержания:</w:t>
      </w:r>
    </w:p>
    <w:p w14:paraId="4648064A" w14:textId="77777777" w:rsidR="00152BBC" w:rsidRDefault="00341BED" w:rsidP="00E6251A">
      <w:pPr>
        <w:widowControl w:val="0"/>
        <w:tabs>
          <w:tab w:val="left" w:pos="142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3E5FFA">
        <w:rPr>
          <w:rFonts w:ascii="Times New Roman" w:hAnsi="Times New Roman"/>
          <w:sz w:val="26"/>
          <w:szCs w:val="26"/>
        </w:rPr>
        <w:t xml:space="preserve">6) </w:t>
      </w:r>
      <w:r w:rsidR="00152BBC" w:rsidRPr="009D7E33">
        <w:rPr>
          <w:rFonts w:ascii="Times New Roman" w:hAnsi="Times New Roman"/>
          <w:sz w:val="26"/>
          <w:szCs w:val="26"/>
        </w:rPr>
        <w:t>решение задач комплектования Вооруженных сил Российской Федерации гражданами, заключившими контракт с Министерством обороны</w:t>
      </w:r>
      <w:r w:rsidR="00ED5C0A">
        <w:rPr>
          <w:rFonts w:ascii="Times New Roman" w:hAnsi="Times New Roman"/>
          <w:sz w:val="26"/>
          <w:szCs w:val="26"/>
        </w:rPr>
        <w:t>.</w:t>
      </w:r>
      <w:r w:rsidR="00152BBC" w:rsidRPr="009D7E33">
        <w:rPr>
          <w:rFonts w:ascii="Times New Roman" w:hAnsi="Times New Roman"/>
          <w:sz w:val="26"/>
          <w:szCs w:val="26"/>
        </w:rPr>
        <w:t>»</w:t>
      </w:r>
      <w:r w:rsidR="00ED5C0A">
        <w:rPr>
          <w:rFonts w:ascii="Times New Roman" w:hAnsi="Times New Roman"/>
          <w:sz w:val="26"/>
          <w:szCs w:val="26"/>
        </w:rPr>
        <w:t>;</w:t>
      </w:r>
    </w:p>
    <w:p w14:paraId="542627B6" w14:textId="77777777" w:rsidR="00C5030E" w:rsidRDefault="00152BBC" w:rsidP="00AF43A9">
      <w:pPr>
        <w:widowControl w:val="0"/>
        <w:tabs>
          <w:tab w:val="left" w:pos="142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4D265F">
        <w:rPr>
          <w:rFonts w:ascii="Times New Roman" w:hAnsi="Times New Roman"/>
          <w:sz w:val="26"/>
          <w:szCs w:val="26"/>
        </w:rPr>
        <w:t xml:space="preserve">в </w:t>
      </w:r>
      <w:r w:rsidR="00AF43A9" w:rsidRPr="00484F28">
        <w:rPr>
          <w:rFonts w:ascii="Times New Roman" w:hAnsi="Times New Roman"/>
          <w:sz w:val="26"/>
          <w:szCs w:val="26"/>
        </w:rPr>
        <w:t>пункт</w:t>
      </w:r>
      <w:r w:rsidR="004D265F">
        <w:rPr>
          <w:rFonts w:ascii="Times New Roman" w:hAnsi="Times New Roman"/>
          <w:sz w:val="26"/>
          <w:szCs w:val="26"/>
        </w:rPr>
        <w:t>е</w:t>
      </w:r>
      <w:r w:rsidR="00AF43A9" w:rsidRPr="00484F28">
        <w:rPr>
          <w:rFonts w:ascii="Times New Roman" w:hAnsi="Times New Roman"/>
          <w:sz w:val="26"/>
          <w:szCs w:val="26"/>
        </w:rPr>
        <w:t xml:space="preserve"> 2.</w:t>
      </w:r>
      <w:r w:rsidR="00AF43A9">
        <w:rPr>
          <w:rFonts w:ascii="Times New Roman" w:hAnsi="Times New Roman"/>
          <w:sz w:val="26"/>
          <w:szCs w:val="26"/>
        </w:rPr>
        <w:t>2</w:t>
      </w:r>
      <w:r w:rsidR="00AF43A9" w:rsidRPr="00484F28">
        <w:rPr>
          <w:rFonts w:ascii="Times New Roman" w:hAnsi="Times New Roman"/>
          <w:sz w:val="26"/>
          <w:szCs w:val="26"/>
        </w:rPr>
        <w:t>.1 подраздела 2.</w:t>
      </w:r>
      <w:r w:rsidR="00AF43A9">
        <w:rPr>
          <w:rFonts w:ascii="Times New Roman" w:hAnsi="Times New Roman"/>
          <w:sz w:val="26"/>
          <w:szCs w:val="26"/>
        </w:rPr>
        <w:t>2</w:t>
      </w:r>
      <w:r w:rsidR="004D265F">
        <w:rPr>
          <w:rFonts w:ascii="Times New Roman" w:hAnsi="Times New Roman"/>
          <w:sz w:val="26"/>
          <w:szCs w:val="26"/>
        </w:rPr>
        <w:t xml:space="preserve"> </w:t>
      </w:r>
      <w:r w:rsidR="00906D65">
        <w:rPr>
          <w:rFonts w:ascii="Times New Roman" w:hAnsi="Times New Roman"/>
          <w:sz w:val="26"/>
          <w:szCs w:val="26"/>
        </w:rPr>
        <w:t>слов</w:t>
      </w:r>
      <w:r w:rsidR="00ED5C0A">
        <w:rPr>
          <w:rFonts w:ascii="Times New Roman" w:hAnsi="Times New Roman"/>
          <w:sz w:val="26"/>
          <w:szCs w:val="26"/>
        </w:rPr>
        <w:t>а</w:t>
      </w:r>
      <w:r w:rsidR="00906D65">
        <w:rPr>
          <w:rFonts w:ascii="Times New Roman" w:hAnsi="Times New Roman"/>
          <w:sz w:val="26"/>
          <w:szCs w:val="26"/>
        </w:rPr>
        <w:t xml:space="preserve"> «</w:t>
      </w:r>
      <w:r w:rsidR="00ED5C0A">
        <w:rPr>
          <w:rFonts w:ascii="Times New Roman" w:hAnsi="Times New Roman"/>
          <w:sz w:val="26"/>
          <w:szCs w:val="26"/>
        </w:rPr>
        <w:t xml:space="preserve">и </w:t>
      </w:r>
      <w:r w:rsidR="00906D65">
        <w:rPr>
          <w:rFonts w:ascii="Times New Roman" w:hAnsi="Times New Roman"/>
          <w:sz w:val="26"/>
          <w:szCs w:val="26"/>
        </w:rPr>
        <w:t xml:space="preserve">предоставление </w:t>
      </w:r>
      <w:r w:rsidR="00906D65" w:rsidRPr="007A7D48">
        <w:rPr>
          <w:rFonts w:ascii="Times New Roman" w:hAnsi="Times New Roman"/>
          <w:sz w:val="26"/>
          <w:szCs w:val="26"/>
        </w:rPr>
        <w:t>дополнительных мер социальной поддержки</w:t>
      </w:r>
      <w:r w:rsidR="00D132B2">
        <w:rPr>
          <w:rFonts w:ascii="Times New Roman" w:hAnsi="Times New Roman"/>
          <w:sz w:val="26"/>
          <w:szCs w:val="26"/>
        </w:rPr>
        <w:t>.</w:t>
      </w:r>
      <w:r w:rsidR="00906D65">
        <w:rPr>
          <w:rFonts w:ascii="Times New Roman" w:hAnsi="Times New Roman"/>
          <w:sz w:val="26"/>
          <w:szCs w:val="26"/>
        </w:rPr>
        <w:t xml:space="preserve">» </w:t>
      </w:r>
      <w:r w:rsidR="00ED5C0A">
        <w:rPr>
          <w:rFonts w:ascii="Times New Roman" w:hAnsi="Times New Roman"/>
          <w:sz w:val="26"/>
          <w:szCs w:val="26"/>
        </w:rPr>
        <w:t xml:space="preserve">заменить </w:t>
      </w:r>
      <w:r w:rsidR="00906D65">
        <w:rPr>
          <w:rFonts w:ascii="Times New Roman" w:hAnsi="Times New Roman"/>
          <w:sz w:val="26"/>
          <w:szCs w:val="26"/>
        </w:rPr>
        <w:t xml:space="preserve">словами </w:t>
      </w:r>
      <w:proofErr w:type="gramStart"/>
      <w:r w:rsidR="00906D65">
        <w:rPr>
          <w:rFonts w:ascii="Times New Roman" w:hAnsi="Times New Roman"/>
          <w:sz w:val="26"/>
          <w:szCs w:val="26"/>
        </w:rPr>
        <w:t>«</w:t>
      </w:r>
      <w:r w:rsidR="00ED5C0A">
        <w:rPr>
          <w:rFonts w:ascii="Times New Roman" w:hAnsi="Times New Roman"/>
          <w:sz w:val="26"/>
          <w:szCs w:val="26"/>
        </w:rPr>
        <w:t>,предоставление</w:t>
      </w:r>
      <w:proofErr w:type="gramEnd"/>
      <w:r w:rsidR="00873F94">
        <w:rPr>
          <w:rFonts w:ascii="Times New Roman" w:hAnsi="Times New Roman"/>
          <w:sz w:val="26"/>
          <w:szCs w:val="26"/>
        </w:rPr>
        <w:t xml:space="preserve"> </w:t>
      </w:r>
      <w:r w:rsidR="00ED5C0A" w:rsidRPr="007A7D48">
        <w:rPr>
          <w:rFonts w:ascii="Times New Roman" w:hAnsi="Times New Roman"/>
          <w:sz w:val="26"/>
          <w:szCs w:val="26"/>
        </w:rPr>
        <w:t>дополнительных мер социальной поддержки</w:t>
      </w:r>
      <w:r w:rsidR="00ED5C0A">
        <w:rPr>
          <w:rFonts w:ascii="Times New Roman" w:hAnsi="Times New Roman"/>
          <w:sz w:val="26"/>
          <w:szCs w:val="26"/>
        </w:rPr>
        <w:t xml:space="preserve"> </w:t>
      </w:r>
      <w:r w:rsidR="00906D65">
        <w:rPr>
          <w:rFonts w:ascii="Times New Roman" w:hAnsi="Times New Roman"/>
          <w:sz w:val="26"/>
          <w:szCs w:val="26"/>
        </w:rPr>
        <w:t>и осуществление выплат гражданам, оказавшим содействие в привлечении граждан к заключению контрактов о прохождении военной службы в Вооруженных силах Российской Федерации</w:t>
      </w:r>
      <w:r w:rsidR="00ED5C0A">
        <w:rPr>
          <w:rFonts w:ascii="Times New Roman" w:hAnsi="Times New Roman"/>
          <w:sz w:val="26"/>
          <w:szCs w:val="26"/>
        </w:rPr>
        <w:t>.</w:t>
      </w:r>
      <w:r w:rsidR="00906D65">
        <w:rPr>
          <w:rFonts w:ascii="Times New Roman" w:hAnsi="Times New Roman"/>
          <w:sz w:val="26"/>
          <w:szCs w:val="26"/>
        </w:rPr>
        <w:t>»</w:t>
      </w:r>
      <w:r w:rsidR="00ED5C0A">
        <w:rPr>
          <w:rFonts w:ascii="Times New Roman" w:hAnsi="Times New Roman"/>
          <w:sz w:val="26"/>
          <w:szCs w:val="26"/>
        </w:rPr>
        <w:t>;</w:t>
      </w:r>
    </w:p>
    <w:p w14:paraId="56CE615C" w14:textId="77777777" w:rsidR="00C5030E" w:rsidRDefault="00C5030E" w:rsidP="00AF43A9">
      <w:pPr>
        <w:widowControl w:val="0"/>
        <w:tabs>
          <w:tab w:val="left" w:pos="142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пункт 2.2.2 подраздела 2.2</w:t>
      </w:r>
      <w:r w:rsidR="009A4AD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Программы дополнить </w:t>
      </w:r>
      <w:r w:rsidR="00F9133D">
        <w:rPr>
          <w:rFonts w:ascii="Times New Roman" w:hAnsi="Times New Roman"/>
          <w:sz w:val="26"/>
          <w:szCs w:val="26"/>
        </w:rPr>
        <w:t xml:space="preserve">подпунктом </w:t>
      </w:r>
      <w:r w:rsidR="00216656">
        <w:rPr>
          <w:rFonts w:ascii="Times New Roman" w:hAnsi="Times New Roman"/>
          <w:sz w:val="26"/>
          <w:szCs w:val="26"/>
        </w:rPr>
        <w:t xml:space="preserve">5 </w:t>
      </w:r>
      <w:r w:rsidR="00F9133D">
        <w:rPr>
          <w:rFonts w:ascii="Times New Roman" w:hAnsi="Times New Roman"/>
          <w:sz w:val="26"/>
          <w:szCs w:val="26"/>
        </w:rPr>
        <w:t>следующего содержания</w:t>
      </w:r>
      <w:r>
        <w:rPr>
          <w:rFonts w:ascii="Times New Roman" w:hAnsi="Times New Roman"/>
          <w:sz w:val="26"/>
          <w:szCs w:val="26"/>
        </w:rPr>
        <w:t>:</w:t>
      </w:r>
    </w:p>
    <w:p w14:paraId="4679E402" w14:textId="77777777" w:rsidR="00C5030E" w:rsidRDefault="000434A9" w:rsidP="00AF43A9">
      <w:pPr>
        <w:widowControl w:val="0"/>
        <w:tabs>
          <w:tab w:val="left" w:pos="142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«5</w:t>
      </w:r>
      <w:r w:rsidR="00EA2FF4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 </w:t>
      </w:r>
      <w:r w:rsidR="00C5030E" w:rsidRPr="009D7E33">
        <w:rPr>
          <w:rFonts w:ascii="Times New Roman" w:hAnsi="Times New Roman"/>
          <w:sz w:val="26"/>
          <w:szCs w:val="26"/>
        </w:rPr>
        <w:t>осуществление выплат гражданам, оказавшим содействие в привлечении граждан к заключению контрактов о прохождении военной службы в Вооруженных силах Российской Федерации</w:t>
      </w:r>
      <w:r>
        <w:rPr>
          <w:rFonts w:ascii="Times New Roman" w:hAnsi="Times New Roman"/>
          <w:sz w:val="26"/>
          <w:szCs w:val="26"/>
        </w:rPr>
        <w:t>.</w:t>
      </w:r>
      <w:r w:rsidR="00C5030E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;</w:t>
      </w:r>
    </w:p>
    <w:p w14:paraId="4D2CF58B" w14:textId="77777777" w:rsidR="00C5030E" w:rsidRDefault="00C5030E" w:rsidP="00AF43A9">
      <w:pPr>
        <w:widowControl w:val="0"/>
        <w:tabs>
          <w:tab w:val="left" w:pos="142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пункт 2.3.1 подраздела 2.3</w:t>
      </w:r>
      <w:r w:rsidR="0021665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дополнить </w:t>
      </w:r>
      <w:r w:rsidR="00216656">
        <w:rPr>
          <w:rFonts w:ascii="Times New Roman" w:hAnsi="Times New Roman"/>
          <w:sz w:val="26"/>
          <w:szCs w:val="26"/>
        </w:rPr>
        <w:t>подпунктом 6 следующего содержания</w:t>
      </w:r>
      <w:r>
        <w:rPr>
          <w:rFonts w:ascii="Times New Roman" w:hAnsi="Times New Roman"/>
          <w:sz w:val="26"/>
          <w:szCs w:val="26"/>
        </w:rPr>
        <w:t>:</w:t>
      </w:r>
    </w:p>
    <w:p w14:paraId="50D4C703" w14:textId="77777777" w:rsidR="00C5030E" w:rsidRDefault="00C5030E" w:rsidP="00AF43A9">
      <w:pPr>
        <w:widowControl w:val="0"/>
        <w:tabs>
          <w:tab w:val="left" w:pos="142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0434A9">
        <w:rPr>
          <w:rFonts w:ascii="Times New Roman" w:hAnsi="Times New Roman"/>
          <w:sz w:val="26"/>
          <w:szCs w:val="26"/>
        </w:rPr>
        <w:t>6</w:t>
      </w:r>
      <w:r w:rsidR="00216656">
        <w:rPr>
          <w:rFonts w:ascii="Times New Roman" w:hAnsi="Times New Roman"/>
          <w:sz w:val="26"/>
          <w:szCs w:val="26"/>
        </w:rPr>
        <w:t>)</w:t>
      </w:r>
      <w:r w:rsidR="000434A9">
        <w:rPr>
          <w:rFonts w:ascii="Times New Roman" w:hAnsi="Times New Roman"/>
          <w:sz w:val="26"/>
          <w:szCs w:val="26"/>
        </w:rPr>
        <w:t xml:space="preserve"> </w:t>
      </w:r>
      <w:r w:rsidRPr="009D7E33">
        <w:rPr>
          <w:rFonts w:ascii="Times New Roman" w:hAnsi="Times New Roman"/>
          <w:sz w:val="26"/>
          <w:szCs w:val="26"/>
        </w:rPr>
        <w:t>осуществ</w:t>
      </w:r>
      <w:r w:rsidR="000434A9">
        <w:rPr>
          <w:rFonts w:ascii="Times New Roman" w:hAnsi="Times New Roman"/>
          <w:sz w:val="26"/>
          <w:szCs w:val="26"/>
        </w:rPr>
        <w:t>ить</w:t>
      </w:r>
      <w:r w:rsidRPr="009D7E33">
        <w:rPr>
          <w:rFonts w:ascii="Times New Roman" w:hAnsi="Times New Roman"/>
          <w:sz w:val="26"/>
          <w:szCs w:val="26"/>
        </w:rPr>
        <w:t xml:space="preserve"> </w:t>
      </w:r>
      <w:r w:rsidR="000434A9">
        <w:rPr>
          <w:rFonts w:ascii="Times New Roman" w:hAnsi="Times New Roman"/>
          <w:sz w:val="26"/>
          <w:szCs w:val="26"/>
        </w:rPr>
        <w:t xml:space="preserve">денежные </w:t>
      </w:r>
      <w:r w:rsidRPr="009D7E33">
        <w:rPr>
          <w:rFonts w:ascii="Times New Roman" w:hAnsi="Times New Roman"/>
          <w:sz w:val="26"/>
          <w:szCs w:val="26"/>
        </w:rPr>
        <w:t>выплат</w:t>
      </w:r>
      <w:r w:rsidR="000434A9">
        <w:rPr>
          <w:rFonts w:ascii="Times New Roman" w:hAnsi="Times New Roman"/>
          <w:sz w:val="26"/>
          <w:szCs w:val="26"/>
        </w:rPr>
        <w:t>ы</w:t>
      </w:r>
      <w:r w:rsidRPr="009D7E33">
        <w:rPr>
          <w:rFonts w:ascii="Times New Roman" w:hAnsi="Times New Roman"/>
          <w:sz w:val="26"/>
          <w:szCs w:val="26"/>
        </w:rPr>
        <w:t xml:space="preserve"> гражданам, оказавшим содействие в привлечении граждан к заключению контрактов о прохождении военной службы в Вооруженных силах Российской Федерации</w:t>
      </w:r>
      <w:r w:rsidR="000434A9">
        <w:rPr>
          <w:rFonts w:ascii="Times New Roman" w:hAnsi="Times New Roman"/>
          <w:sz w:val="26"/>
          <w:szCs w:val="26"/>
        </w:rPr>
        <w:t>, в сумме не менее 300,0 тыс. рублей</w:t>
      </w:r>
      <w:r w:rsidR="00F56C0E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»</w:t>
      </w:r>
      <w:r w:rsidR="00F56C0E">
        <w:rPr>
          <w:rFonts w:ascii="Times New Roman" w:hAnsi="Times New Roman"/>
          <w:sz w:val="26"/>
          <w:szCs w:val="26"/>
        </w:rPr>
        <w:t>;</w:t>
      </w:r>
    </w:p>
    <w:p w14:paraId="0DE39F0D" w14:textId="77777777" w:rsidR="00AF43A9" w:rsidRDefault="00112A24" w:rsidP="00AF43A9">
      <w:pPr>
        <w:widowControl w:val="0"/>
        <w:tabs>
          <w:tab w:val="left" w:pos="142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раздел 3 Программы </w:t>
      </w:r>
      <w:r w:rsidR="006751E7">
        <w:rPr>
          <w:rFonts w:ascii="Times New Roman" w:hAnsi="Times New Roman"/>
          <w:sz w:val="26"/>
          <w:szCs w:val="26"/>
        </w:rPr>
        <w:t xml:space="preserve">дополнить </w:t>
      </w:r>
      <w:r w:rsidR="00D132B2">
        <w:rPr>
          <w:rFonts w:ascii="Times New Roman" w:hAnsi="Times New Roman"/>
          <w:sz w:val="26"/>
          <w:szCs w:val="26"/>
        </w:rPr>
        <w:t>частью</w:t>
      </w:r>
      <w:r w:rsidR="00A25BA3">
        <w:rPr>
          <w:rFonts w:ascii="Times New Roman" w:hAnsi="Times New Roman"/>
          <w:sz w:val="26"/>
          <w:szCs w:val="26"/>
        </w:rPr>
        <w:t xml:space="preserve"> седьм</w:t>
      </w:r>
      <w:r w:rsidR="00D132B2">
        <w:rPr>
          <w:rFonts w:ascii="Times New Roman" w:hAnsi="Times New Roman"/>
          <w:sz w:val="26"/>
          <w:szCs w:val="26"/>
        </w:rPr>
        <w:t>ой</w:t>
      </w:r>
      <w:r>
        <w:rPr>
          <w:rFonts w:ascii="Times New Roman" w:hAnsi="Times New Roman"/>
          <w:sz w:val="26"/>
          <w:szCs w:val="26"/>
        </w:rPr>
        <w:t xml:space="preserve"> следующ</w:t>
      </w:r>
      <w:r w:rsidR="00A25BA3">
        <w:rPr>
          <w:rFonts w:ascii="Times New Roman" w:hAnsi="Times New Roman"/>
          <w:sz w:val="26"/>
          <w:szCs w:val="26"/>
        </w:rPr>
        <w:t>его содержания</w:t>
      </w:r>
      <w:r>
        <w:rPr>
          <w:rFonts w:ascii="Times New Roman" w:hAnsi="Times New Roman"/>
          <w:sz w:val="26"/>
          <w:szCs w:val="26"/>
        </w:rPr>
        <w:t>:</w:t>
      </w:r>
    </w:p>
    <w:p w14:paraId="70596AD8" w14:textId="77777777" w:rsidR="00112A24" w:rsidRPr="00484F28" w:rsidRDefault="00401841" w:rsidP="00AF43A9">
      <w:pPr>
        <w:widowControl w:val="0"/>
        <w:tabs>
          <w:tab w:val="left" w:pos="142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«В целях решения задач комплектования Вооруженных сил Российской Федерации гражданами, заключившими контракт с Министерством обороны, необходимо поощрять граждан, оказавших содействие в привлечении граждан к заключению контракта о прохождении </w:t>
      </w:r>
      <w:r w:rsidRPr="009D7E33">
        <w:rPr>
          <w:rFonts w:ascii="Times New Roman" w:hAnsi="Times New Roman"/>
          <w:sz w:val="26"/>
          <w:szCs w:val="26"/>
        </w:rPr>
        <w:t>военной службы в Вооруженных силах Российской Федерации</w:t>
      </w:r>
      <w:r>
        <w:rPr>
          <w:rFonts w:ascii="Times New Roman" w:hAnsi="Times New Roman"/>
          <w:sz w:val="26"/>
          <w:szCs w:val="26"/>
        </w:rPr>
        <w:t xml:space="preserve">.»; </w:t>
      </w:r>
    </w:p>
    <w:p w14:paraId="3164D85B" w14:textId="77777777" w:rsidR="0031635C" w:rsidRDefault="00390A0F" w:rsidP="00E6251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таблицы</w:t>
      </w:r>
      <w:r w:rsidR="00A73926" w:rsidRPr="00A73926">
        <w:rPr>
          <w:rFonts w:ascii="Times New Roman" w:hAnsi="Times New Roman"/>
          <w:sz w:val="26"/>
          <w:szCs w:val="26"/>
        </w:rPr>
        <w:t xml:space="preserve"> 1 - </w:t>
      </w:r>
      <w:r w:rsidR="0047340D">
        <w:rPr>
          <w:rFonts w:ascii="Times New Roman" w:hAnsi="Times New Roman"/>
          <w:sz w:val="26"/>
          <w:szCs w:val="26"/>
        </w:rPr>
        <w:t>2</w:t>
      </w:r>
      <w:r w:rsidR="00A73926" w:rsidRPr="00A73926">
        <w:rPr>
          <w:rFonts w:ascii="Times New Roman" w:hAnsi="Times New Roman"/>
          <w:sz w:val="26"/>
          <w:szCs w:val="26"/>
        </w:rPr>
        <w:t xml:space="preserve"> к Программе изложить в новой редакции согласно приложению к настоящему постановлению.</w:t>
      </w:r>
    </w:p>
    <w:p w14:paraId="04CCE684" w14:textId="77777777" w:rsidR="00C34427" w:rsidRPr="00594593" w:rsidRDefault="00C34427" w:rsidP="00E6251A">
      <w:pPr>
        <w:spacing w:after="0" w:line="240" w:lineRule="auto"/>
        <w:ind w:right="-2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594593">
        <w:rPr>
          <w:rFonts w:ascii="Times New Roman" w:hAnsi="Times New Roman"/>
          <w:color w:val="000000"/>
          <w:sz w:val="26"/>
          <w:szCs w:val="26"/>
        </w:rPr>
        <w:lastRenderedPageBreak/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43B4060F" w14:textId="77777777" w:rsidR="00122126" w:rsidRPr="00594593" w:rsidRDefault="00C34427" w:rsidP="00E6251A">
      <w:pPr>
        <w:spacing w:after="0" w:line="240" w:lineRule="auto"/>
        <w:ind w:right="-2" w:firstLine="709"/>
        <w:jc w:val="both"/>
        <w:rPr>
          <w:rFonts w:ascii="Times New Roman" w:hAnsi="Times New Roman"/>
          <w:sz w:val="26"/>
          <w:szCs w:val="26"/>
        </w:rPr>
      </w:pPr>
      <w:r w:rsidRPr="00594593">
        <w:rPr>
          <w:rFonts w:ascii="Times New Roman" w:hAnsi="Times New Roman"/>
          <w:sz w:val="26"/>
          <w:szCs w:val="26"/>
        </w:rPr>
        <w:t>3. Настоящее постановление вступает в силу после опублик</w:t>
      </w:r>
      <w:r w:rsidR="00476BC8" w:rsidRPr="00594593">
        <w:rPr>
          <w:rFonts w:ascii="Times New Roman" w:hAnsi="Times New Roman"/>
          <w:sz w:val="26"/>
          <w:szCs w:val="26"/>
        </w:rPr>
        <w:t>ования в газете «Местное время»</w:t>
      </w:r>
      <w:r w:rsidR="00A73926">
        <w:rPr>
          <w:rFonts w:ascii="Times New Roman" w:hAnsi="Times New Roman"/>
          <w:sz w:val="26"/>
          <w:szCs w:val="26"/>
        </w:rPr>
        <w:t>.</w:t>
      </w:r>
    </w:p>
    <w:p w14:paraId="6C593873" w14:textId="77777777" w:rsidR="00C34427" w:rsidRPr="00594593" w:rsidRDefault="00C34427" w:rsidP="00E6251A">
      <w:pPr>
        <w:spacing w:after="0" w:line="240" w:lineRule="auto"/>
        <w:ind w:right="-2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594593">
        <w:rPr>
          <w:rFonts w:ascii="Times New Roman" w:hAnsi="Times New Roman"/>
          <w:color w:val="000000"/>
          <w:sz w:val="26"/>
          <w:szCs w:val="26"/>
        </w:rPr>
        <w:t>4. Контроль за исполнением настоящего постановления возложить на заместителя Главы Администрации города Рубцовска</w:t>
      </w:r>
      <w:r w:rsidR="00484F2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C6050">
        <w:rPr>
          <w:rFonts w:ascii="Times New Roman" w:hAnsi="Times New Roman"/>
          <w:color w:val="000000"/>
          <w:sz w:val="26"/>
          <w:szCs w:val="26"/>
        </w:rPr>
        <w:t>Шашка А.В.</w:t>
      </w:r>
    </w:p>
    <w:p w14:paraId="35D78D2A" w14:textId="77777777" w:rsidR="00D114C2" w:rsidRPr="00594593" w:rsidRDefault="00D114C2" w:rsidP="004D2E3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sz w:val="26"/>
          <w:szCs w:val="26"/>
        </w:rPr>
      </w:pPr>
    </w:p>
    <w:p w14:paraId="294F41A0" w14:textId="77777777" w:rsidR="00A25FBC" w:rsidRPr="00594593" w:rsidRDefault="00A25FBC" w:rsidP="00C262E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sz w:val="26"/>
          <w:szCs w:val="26"/>
        </w:rPr>
      </w:pPr>
    </w:p>
    <w:p w14:paraId="609567E5" w14:textId="77777777" w:rsidR="00A052A4" w:rsidRPr="0087550A" w:rsidRDefault="0087479C" w:rsidP="00A052A4">
      <w:pPr>
        <w:shd w:val="clear" w:color="auto" w:fill="FFFFFF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87550A">
        <w:rPr>
          <w:rFonts w:ascii="Times New Roman" w:hAnsi="Times New Roman"/>
          <w:sz w:val="26"/>
          <w:szCs w:val="26"/>
        </w:rPr>
        <w:t>Глава города Рубцовска                                                                             Д.З. Фельдман</w:t>
      </w:r>
    </w:p>
    <w:p w14:paraId="5EBFB50D" w14:textId="77777777" w:rsidR="00A052A4" w:rsidRPr="00A052A4" w:rsidRDefault="00A052A4" w:rsidP="00A052A4">
      <w:pPr>
        <w:shd w:val="clear" w:color="auto" w:fill="FFFFFF"/>
        <w:spacing w:after="0" w:line="240" w:lineRule="auto"/>
        <w:rPr>
          <w:rFonts w:ascii="Arial" w:hAnsi="Arial" w:cs="Arial"/>
          <w:color w:val="2C2D2E"/>
          <w:sz w:val="23"/>
          <w:szCs w:val="23"/>
        </w:rPr>
      </w:pPr>
      <w:r w:rsidRPr="00A052A4">
        <w:rPr>
          <w:rFonts w:ascii="Arial" w:hAnsi="Arial" w:cs="Arial"/>
          <w:color w:val="2C2D2E"/>
          <w:sz w:val="23"/>
          <w:szCs w:val="23"/>
        </w:rPr>
        <w:t> </w:t>
      </w:r>
    </w:p>
    <w:p w14:paraId="7B918D09" w14:textId="77777777" w:rsidR="00A25FBC" w:rsidRDefault="00A25FBC" w:rsidP="007A49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9DC7FE4" w14:textId="77777777" w:rsidR="00B5621F" w:rsidRDefault="00B5621F" w:rsidP="007A49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B231DC7" w14:textId="77777777" w:rsidR="00B5621F" w:rsidRDefault="00B5621F" w:rsidP="007A49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D3A2DDD" w14:textId="77777777" w:rsidR="00B5621F" w:rsidRDefault="00B5621F" w:rsidP="007A49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color w:val="000000"/>
          <w:sz w:val="28"/>
          <w:szCs w:val="28"/>
        </w:rPr>
        <w:sectPr w:rsidR="00B5621F" w:rsidSect="005C0046">
          <w:head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4BFE5791" w14:textId="77777777" w:rsidR="00E55DA2" w:rsidRPr="00E55DA2" w:rsidRDefault="00E55DA2" w:rsidP="00E55DA2">
      <w:pPr>
        <w:widowControl w:val="0"/>
        <w:tabs>
          <w:tab w:val="left" w:pos="7380"/>
        </w:tabs>
        <w:autoSpaceDE w:val="0"/>
        <w:autoSpaceDN w:val="0"/>
        <w:adjustRightInd w:val="0"/>
        <w:spacing w:after="0" w:line="240" w:lineRule="auto"/>
        <w:ind w:left="10632"/>
        <w:rPr>
          <w:rFonts w:ascii="Times New Roman" w:hAnsi="Times New Roman"/>
          <w:color w:val="000000"/>
          <w:sz w:val="26"/>
          <w:szCs w:val="26"/>
        </w:rPr>
      </w:pPr>
      <w:r w:rsidRPr="00E55DA2">
        <w:rPr>
          <w:rFonts w:ascii="Times New Roman" w:hAnsi="Times New Roman"/>
          <w:color w:val="000000"/>
          <w:sz w:val="26"/>
          <w:szCs w:val="26"/>
        </w:rPr>
        <w:lastRenderedPageBreak/>
        <w:t>Приложение</w:t>
      </w:r>
    </w:p>
    <w:p w14:paraId="77723F2C" w14:textId="77777777" w:rsidR="00E55DA2" w:rsidRPr="00E55DA2" w:rsidRDefault="00E55DA2" w:rsidP="00E55DA2">
      <w:pPr>
        <w:widowControl w:val="0"/>
        <w:tabs>
          <w:tab w:val="left" w:pos="7380"/>
        </w:tabs>
        <w:autoSpaceDE w:val="0"/>
        <w:autoSpaceDN w:val="0"/>
        <w:adjustRightInd w:val="0"/>
        <w:spacing w:after="0" w:line="240" w:lineRule="auto"/>
        <w:ind w:left="10632"/>
        <w:rPr>
          <w:rFonts w:ascii="Times New Roman" w:hAnsi="Times New Roman"/>
          <w:color w:val="000000"/>
          <w:sz w:val="26"/>
          <w:szCs w:val="26"/>
        </w:rPr>
      </w:pPr>
      <w:r w:rsidRPr="00E55DA2">
        <w:rPr>
          <w:rFonts w:ascii="Times New Roman" w:hAnsi="Times New Roman"/>
          <w:color w:val="000000"/>
          <w:sz w:val="26"/>
          <w:szCs w:val="26"/>
        </w:rPr>
        <w:t xml:space="preserve">к постановлению </w:t>
      </w:r>
    </w:p>
    <w:p w14:paraId="74EE7198" w14:textId="77777777" w:rsidR="00E55DA2" w:rsidRPr="00E55DA2" w:rsidRDefault="00E55DA2" w:rsidP="00E55DA2">
      <w:pPr>
        <w:widowControl w:val="0"/>
        <w:tabs>
          <w:tab w:val="left" w:pos="7380"/>
        </w:tabs>
        <w:autoSpaceDE w:val="0"/>
        <w:autoSpaceDN w:val="0"/>
        <w:adjustRightInd w:val="0"/>
        <w:spacing w:after="0" w:line="240" w:lineRule="auto"/>
        <w:ind w:left="10632"/>
        <w:rPr>
          <w:rFonts w:ascii="Times New Roman" w:hAnsi="Times New Roman"/>
          <w:color w:val="000000"/>
          <w:sz w:val="26"/>
          <w:szCs w:val="26"/>
        </w:rPr>
      </w:pPr>
      <w:r w:rsidRPr="00E55DA2">
        <w:rPr>
          <w:rFonts w:ascii="Times New Roman" w:hAnsi="Times New Roman"/>
          <w:color w:val="000000"/>
          <w:sz w:val="26"/>
          <w:szCs w:val="26"/>
        </w:rPr>
        <w:t>Администрации</w:t>
      </w:r>
      <w:r w:rsidR="0041264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FC158A">
        <w:rPr>
          <w:rFonts w:ascii="Times New Roman" w:hAnsi="Times New Roman"/>
          <w:color w:val="000000"/>
          <w:sz w:val="26"/>
          <w:szCs w:val="26"/>
        </w:rPr>
        <w:t>г</w:t>
      </w:r>
      <w:r w:rsidRPr="00E55DA2">
        <w:rPr>
          <w:rFonts w:ascii="Times New Roman" w:hAnsi="Times New Roman"/>
          <w:color w:val="000000"/>
          <w:sz w:val="26"/>
          <w:szCs w:val="26"/>
        </w:rPr>
        <w:t>орода Рубцовска Алтайского края</w:t>
      </w:r>
    </w:p>
    <w:p w14:paraId="7A88C2BC" w14:textId="5DCAD7EC" w:rsidR="00E55DA2" w:rsidRDefault="00632BAC" w:rsidP="00E55DA2">
      <w:pPr>
        <w:spacing w:after="0" w:line="240" w:lineRule="auto"/>
        <w:ind w:left="9912" w:firstLine="708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от </w:t>
      </w:r>
      <w:r w:rsidR="001D75AB">
        <w:rPr>
          <w:rFonts w:ascii="Times New Roman" w:hAnsi="Times New Roman"/>
          <w:color w:val="000000"/>
          <w:sz w:val="26"/>
          <w:szCs w:val="26"/>
        </w:rPr>
        <w:t>20.10.2025</w:t>
      </w:r>
      <w:r w:rsidR="0087550A" w:rsidRPr="0087550A">
        <w:rPr>
          <w:rFonts w:ascii="Times New Roman" w:hAnsi="Times New Roman"/>
          <w:color w:val="000000"/>
          <w:sz w:val="26"/>
          <w:szCs w:val="26"/>
        </w:rPr>
        <w:t xml:space="preserve"> №</w:t>
      </w:r>
      <w:r w:rsidR="0087550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D75AB">
        <w:rPr>
          <w:rFonts w:ascii="Times New Roman" w:hAnsi="Times New Roman"/>
          <w:color w:val="000000"/>
          <w:sz w:val="26"/>
          <w:szCs w:val="26"/>
        </w:rPr>
        <w:t>2624</w:t>
      </w:r>
    </w:p>
    <w:p w14:paraId="6BA3A380" w14:textId="77777777" w:rsidR="00632BAC" w:rsidRDefault="00632BAC" w:rsidP="00E55DA2">
      <w:pPr>
        <w:spacing w:after="0" w:line="240" w:lineRule="auto"/>
        <w:ind w:left="9912" w:firstLine="708"/>
        <w:rPr>
          <w:rFonts w:ascii="Times New Roman" w:hAnsi="Times New Roman"/>
          <w:color w:val="000000"/>
          <w:sz w:val="26"/>
          <w:szCs w:val="26"/>
        </w:rPr>
      </w:pPr>
    </w:p>
    <w:p w14:paraId="7FC4536B" w14:textId="77777777" w:rsidR="00632BAC" w:rsidRDefault="00632BAC" w:rsidP="00E55DA2">
      <w:pPr>
        <w:spacing w:after="0" w:line="240" w:lineRule="auto"/>
        <w:ind w:left="9912" w:firstLine="708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«Таблица 1</w:t>
      </w:r>
    </w:p>
    <w:p w14:paraId="29C11BB2" w14:textId="77777777" w:rsidR="000F4832" w:rsidRDefault="000F4832" w:rsidP="002069C4">
      <w:pPr>
        <w:spacing w:after="0" w:line="240" w:lineRule="auto"/>
        <w:ind w:left="9912" w:firstLine="708"/>
        <w:rPr>
          <w:rFonts w:ascii="Times New Roman" w:hAnsi="Times New Roman"/>
          <w:sz w:val="26"/>
          <w:szCs w:val="26"/>
        </w:rPr>
      </w:pPr>
    </w:p>
    <w:p w14:paraId="70503DD3" w14:textId="77777777" w:rsidR="00C95C2B" w:rsidRPr="002069C4" w:rsidRDefault="00C95C2B" w:rsidP="002069C4">
      <w:pPr>
        <w:spacing w:after="0" w:line="240" w:lineRule="auto"/>
        <w:ind w:left="9912" w:firstLine="708"/>
        <w:rPr>
          <w:rFonts w:ascii="Times New Roman" w:hAnsi="Times New Roman"/>
          <w:sz w:val="26"/>
          <w:szCs w:val="26"/>
        </w:rPr>
      </w:pPr>
    </w:p>
    <w:p w14:paraId="5160B067" w14:textId="77777777" w:rsidR="002069C4" w:rsidRDefault="002069C4" w:rsidP="00C95C2B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069C4">
        <w:rPr>
          <w:rFonts w:ascii="Times New Roman" w:hAnsi="Times New Roman"/>
          <w:sz w:val="26"/>
          <w:szCs w:val="26"/>
        </w:rPr>
        <w:t>Сведени</w:t>
      </w:r>
      <w:r w:rsidR="00C95C2B">
        <w:rPr>
          <w:rFonts w:ascii="Times New Roman" w:hAnsi="Times New Roman"/>
          <w:sz w:val="26"/>
          <w:szCs w:val="26"/>
        </w:rPr>
        <w:t xml:space="preserve">я </w:t>
      </w:r>
      <w:r w:rsidRPr="002069C4">
        <w:rPr>
          <w:rFonts w:ascii="Times New Roman" w:hAnsi="Times New Roman"/>
          <w:sz w:val="26"/>
          <w:szCs w:val="26"/>
        </w:rPr>
        <w:t>об индикаторах Программы и их значениях</w:t>
      </w:r>
    </w:p>
    <w:p w14:paraId="055C36DD" w14:textId="77777777" w:rsidR="002069C4" w:rsidRPr="002069C4" w:rsidRDefault="002069C4" w:rsidP="002069C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434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125"/>
        <w:gridCol w:w="1442"/>
        <w:gridCol w:w="708"/>
        <w:gridCol w:w="1134"/>
        <w:gridCol w:w="1134"/>
        <w:gridCol w:w="993"/>
        <w:gridCol w:w="992"/>
        <w:gridCol w:w="992"/>
        <w:gridCol w:w="992"/>
        <w:gridCol w:w="994"/>
        <w:gridCol w:w="991"/>
        <w:gridCol w:w="1276"/>
      </w:tblGrid>
      <w:tr w:rsidR="002069C4" w:rsidRPr="00632BAC" w14:paraId="60954CDC" w14:textId="77777777" w:rsidTr="00632BAC">
        <w:tc>
          <w:tcPr>
            <w:tcW w:w="568" w:type="dxa"/>
            <w:vMerge w:val="restart"/>
          </w:tcPr>
          <w:p w14:paraId="3DB16ECA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125" w:type="dxa"/>
            <w:vMerge w:val="restart"/>
          </w:tcPr>
          <w:p w14:paraId="5AF3FF31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Наименование индикатора (показателя)</w:t>
            </w:r>
          </w:p>
          <w:p w14:paraId="5D91E366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в соответствии с поставленной задачей</w:t>
            </w:r>
          </w:p>
        </w:tc>
        <w:tc>
          <w:tcPr>
            <w:tcW w:w="1442" w:type="dxa"/>
            <w:vMerge w:val="restart"/>
          </w:tcPr>
          <w:p w14:paraId="40CDAFC6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Задача муниципальной программы</w:t>
            </w:r>
          </w:p>
          <w:p w14:paraId="2DDD121A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(подпрограммы)</w:t>
            </w:r>
          </w:p>
          <w:p w14:paraId="150C3AC0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</w:tcPr>
          <w:p w14:paraId="1136A049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8222" w:type="dxa"/>
            <w:gridSpan w:val="8"/>
          </w:tcPr>
          <w:p w14:paraId="77AFBD66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Значение по годам</w:t>
            </w:r>
          </w:p>
        </w:tc>
        <w:tc>
          <w:tcPr>
            <w:tcW w:w="1276" w:type="dxa"/>
            <w:vMerge w:val="restart"/>
          </w:tcPr>
          <w:p w14:paraId="2C01EAB1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Итоговый результат</w:t>
            </w:r>
          </w:p>
        </w:tc>
      </w:tr>
      <w:tr w:rsidR="002069C4" w:rsidRPr="00632BAC" w14:paraId="162CA508" w14:textId="77777777" w:rsidTr="00632BAC">
        <w:tc>
          <w:tcPr>
            <w:tcW w:w="568" w:type="dxa"/>
            <w:vMerge/>
          </w:tcPr>
          <w:p w14:paraId="5AB2757A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14:paraId="0B51B632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2" w:type="dxa"/>
            <w:vMerge/>
          </w:tcPr>
          <w:p w14:paraId="58C74CB7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70D6FD4B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02C006E8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год, предшествующий году разработки Программы (факт) 2021</w:t>
            </w:r>
          </w:p>
        </w:tc>
        <w:tc>
          <w:tcPr>
            <w:tcW w:w="1134" w:type="dxa"/>
            <w:vMerge w:val="restart"/>
          </w:tcPr>
          <w:p w14:paraId="1BD5B20C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 xml:space="preserve">год разработки Программы </w:t>
            </w:r>
          </w:p>
          <w:p w14:paraId="701C3FF0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(оценка) 2022</w:t>
            </w:r>
          </w:p>
        </w:tc>
        <w:tc>
          <w:tcPr>
            <w:tcW w:w="5954" w:type="dxa"/>
            <w:gridSpan w:val="6"/>
          </w:tcPr>
          <w:p w14:paraId="06CDD945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годы реализации Программы</w:t>
            </w:r>
          </w:p>
        </w:tc>
        <w:tc>
          <w:tcPr>
            <w:tcW w:w="1276" w:type="dxa"/>
            <w:vMerge/>
          </w:tcPr>
          <w:p w14:paraId="2214E1F1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69C4" w:rsidRPr="00632BAC" w14:paraId="56D4D20B" w14:textId="77777777" w:rsidTr="00632BAC">
        <w:trPr>
          <w:trHeight w:val="1932"/>
        </w:trPr>
        <w:tc>
          <w:tcPr>
            <w:tcW w:w="568" w:type="dxa"/>
            <w:vMerge/>
          </w:tcPr>
          <w:p w14:paraId="49C3EC83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14:paraId="7C5537CD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2" w:type="dxa"/>
            <w:vMerge/>
          </w:tcPr>
          <w:p w14:paraId="6C4AA7FC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071B59C6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F4FB1B5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F61501B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034B1678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  <w:p w14:paraId="72A9BA67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(план)</w:t>
            </w:r>
          </w:p>
        </w:tc>
        <w:tc>
          <w:tcPr>
            <w:tcW w:w="992" w:type="dxa"/>
          </w:tcPr>
          <w:p w14:paraId="74610631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2024</w:t>
            </w:r>
          </w:p>
          <w:p w14:paraId="4937719F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год</w:t>
            </w:r>
          </w:p>
          <w:p w14:paraId="6F0EC949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(план)</w:t>
            </w:r>
          </w:p>
        </w:tc>
        <w:tc>
          <w:tcPr>
            <w:tcW w:w="992" w:type="dxa"/>
          </w:tcPr>
          <w:p w14:paraId="254CDE45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2025 год (план)</w:t>
            </w:r>
          </w:p>
        </w:tc>
        <w:tc>
          <w:tcPr>
            <w:tcW w:w="992" w:type="dxa"/>
          </w:tcPr>
          <w:p w14:paraId="10F7D483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  <w:p w14:paraId="0EA05818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(план)</w:t>
            </w:r>
          </w:p>
        </w:tc>
        <w:tc>
          <w:tcPr>
            <w:tcW w:w="994" w:type="dxa"/>
          </w:tcPr>
          <w:p w14:paraId="38605488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  <w:p w14:paraId="6297A7A4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(план)</w:t>
            </w:r>
          </w:p>
        </w:tc>
        <w:tc>
          <w:tcPr>
            <w:tcW w:w="991" w:type="dxa"/>
          </w:tcPr>
          <w:p w14:paraId="6F072E4B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2028</w:t>
            </w:r>
          </w:p>
          <w:p w14:paraId="0187ECC9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год</w:t>
            </w:r>
          </w:p>
          <w:p w14:paraId="5693801C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(план)</w:t>
            </w:r>
          </w:p>
        </w:tc>
        <w:tc>
          <w:tcPr>
            <w:tcW w:w="1276" w:type="dxa"/>
            <w:vMerge/>
          </w:tcPr>
          <w:p w14:paraId="73A688A3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69C4" w:rsidRPr="00632BAC" w14:paraId="45188A23" w14:textId="77777777" w:rsidTr="00632BAC">
        <w:trPr>
          <w:trHeight w:val="255"/>
        </w:trPr>
        <w:tc>
          <w:tcPr>
            <w:tcW w:w="568" w:type="dxa"/>
            <w:vAlign w:val="center"/>
          </w:tcPr>
          <w:p w14:paraId="3D8AE183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vAlign w:val="center"/>
          </w:tcPr>
          <w:p w14:paraId="13FA3F8D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2" w:type="dxa"/>
            <w:vAlign w:val="center"/>
          </w:tcPr>
          <w:p w14:paraId="0264B95A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14:paraId="6D275CDA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1A220904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26C0A590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vAlign w:val="center"/>
          </w:tcPr>
          <w:p w14:paraId="479C4740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14:paraId="51663618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14:paraId="59361A5F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14:paraId="0B9E9EAF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4" w:type="dxa"/>
          </w:tcPr>
          <w:p w14:paraId="5F3A4FD4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1" w:type="dxa"/>
          </w:tcPr>
          <w:p w14:paraId="5B1550F4" w14:textId="77777777" w:rsidR="002069C4" w:rsidRPr="00632BAC" w:rsidRDefault="00E242B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vAlign w:val="center"/>
          </w:tcPr>
          <w:p w14:paraId="5BCF91C8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1</w:t>
            </w:r>
            <w:r w:rsidR="00E242B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51F26" w:rsidRPr="00632BAC" w14:paraId="31446DE0" w14:textId="77777777" w:rsidTr="00632BAC">
        <w:trPr>
          <w:trHeight w:val="209"/>
        </w:trPr>
        <w:tc>
          <w:tcPr>
            <w:tcW w:w="14341" w:type="dxa"/>
            <w:gridSpan w:val="13"/>
          </w:tcPr>
          <w:p w14:paraId="59782A71" w14:textId="77777777" w:rsidR="00B51F26" w:rsidRDefault="00B51F26" w:rsidP="000F1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 xml:space="preserve">Цель Программы: </w:t>
            </w:r>
            <w:r w:rsidR="00777E41" w:rsidRPr="00632BAC">
              <w:rPr>
                <w:rFonts w:ascii="Times New Roman" w:hAnsi="Times New Roman"/>
                <w:sz w:val="24"/>
                <w:szCs w:val="24"/>
              </w:rPr>
              <w:t>Оказание адресной социальной помощи малоимущим гражданам, малоимущим семьям с детьми, гражданам, попавшим в трудную жизненную ситуацию, и предоставление дополнительных мер социальной поддержки</w:t>
            </w:r>
          </w:p>
          <w:p w14:paraId="7201270F" w14:textId="77777777" w:rsidR="00C95C2B" w:rsidRPr="00632BAC" w:rsidRDefault="00C95C2B" w:rsidP="000F1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12DC" w:rsidRPr="00632BAC" w14:paraId="0AF0ADA7" w14:textId="77777777" w:rsidTr="005D12DC">
        <w:trPr>
          <w:trHeight w:val="360"/>
        </w:trPr>
        <w:tc>
          <w:tcPr>
            <w:tcW w:w="568" w:type="dxa"/>
          </w:tcPr>
          <w:p w14:paraId="2937F4EE" w14:textId="77777777" w:rsidR="005D12D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14:paraId="62BC1E08" w14:textId="77777777" w:rsidR="00D56E70" w:rsidRDefault="00D56E70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D9155C" w14:textId="77777777" w:rsidR="00D56E70" w:rsidRDefault="00D56E70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155F4F" w14:textId="77777777" w:rsidR="00D56E70" w:rsidRDefault="00D56E70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F64153" w14:textId="77777777" w:rsidR="00D56E70" w:rsidRDefault="00D56E70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34EF02" w14:textId="77777777" w:rsidR="00D56E70" w:rsidRDefault="00D56E70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C2021C" w14:textId="77777777" w:rsidR="00D56E70" w:rsidRDefault="00D56E70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D7B29B" w14:textId="77777777" w:rsidR="00D56E70" w:rsidRPr="00632BAC" w:rsidRDefault="00D56E70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5" w:type="dxa"/>
          </w:tcPr>
          <w:p w14:paraId="53EBB442" w14:textId="77777777" w:rsidR="005D12DC" w:rsidRDefault="005D12DC" w:rsidP="002069C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Количество малоимущих граждан, получивших адресную социальную помощь</w:t>
            </w:r>
          </w:p>
          <w:p w14:paraId="146F1A8D" w14:textId="77777777" w:rsidR="005D12DC" w:rsidRPr="00632BAC" w:rsidRDefault="00D56E70" w:rsidP="00D56E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42" w:type="dxa"/>
          </w:tcPr>
          <w:p w14:paraId="055A4D25" w14:textId="77777777" w:rsidR="005D12DC" w:rsidRDefault="005D12DC" w:rsidP="00480E34">
            <w:pPr>
              <w:tabs>
                <w:tab w:val="left" w:pos="-996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Предоставление малоимущим гражданам, малоимущим семьям с </w:t>
            </w:r>
          </w:p>
          <w:p w14:paraId="744E4793" w14:textId="77777777" w:rsidR="005D12DC" w:rsidRPr="00632BAC" w:rsidRDefault="00D56E70" w:rsidP="00D56E70">
            <w:pPr>
              <w:tabs>
                <w:tab w:val="left" w:pos="-996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08" w:type="dxa"/>
          </w:tcPr>
          <w:p w14:paraId="7A1CC903" w14:textId="43E30BFA" w:rsidR="005D12DC" w:rsidRDefault="0087550A" w:rsidP="00206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</w:t>
            </w:r>
            <w:r w:rsidR="005D12DC" w:rsidRPr="00632BAC">
              <w:rPr>
                <w:rFonts w:ascii="Times New Roman" w:hAnsi="Times New Roman"/>
                <w:sz w:val="24"/>
                <w:szCs w:val="24"/>
              </w:rPr>
              <w:t>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D58669C" w14:textId="77777777" w:rsidR="005D12DC" w:rsidRDefault="005D12DC" w:rsidP="00206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3654585" w14:textId="77777777" w:rsidR="005D12DC" w:rsidRDefault="005D12DC" w:rsidP="00206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28A06F" w14:textId="77777777" w:rsidR="005D12DC" w:rsidRDefault="005D12DC" w:rsidP="00206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9FA71B" w14:textId="77777777" w:rsidR="005D12DC" w:rsidRDefault="005D12DC" w:rsidP="00206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DA760C" w14:textId="77777777" w:rsidR="005D12DC" w:rsidRDefault="005D12DC" w:rsidP="00206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EF8FE3" w14:textId="77777777" w:rsidR="005D12DC" w:rsidRDefault="005D12DC" w:rsidP="00206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6FD61A" w14:textId="77777777" w:rsidR="005D12DC" w:rsidRPr="00632BAC" w:rsidRDefault="00D56E70" w:rsidP="00206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134" w:type="dxa"/>
          </w:tcPr>
          <w:p w14:paraId="207566BC" w14:textId="77777777" w:rsidR="005D12DC" w:rsidRDefault="005D12DC" w:rsidP="00206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5236</w:t>
            </w:r>
          </w:p>
          <w:p w14:paraId="52F2F21E" w14:textId="77777777" w:rsidR="005D12DC" w:rsidRDefault="005D12DC" w:rsidP="00206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3F4F1A" w14:textId="77777777" w:rsidR="005D12DC" w:rsidRDefault="005D12DC" w:rsidP="00206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CA68FF" w14:textId="77777777" w:rsidR="005D12DC" w:rsidRDefault="005D12DC" w:rsidP="00206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2ABC3A" w14:textId="77777777" w:rsidR="005D12DC" w:rsidRDefault="005D12DC" w:rsidP="00206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83E2C0" w14:textId="77777777" w:rsidR="005D12DC" w:rsidRDefault="005D12DC" w:rsidP="00206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9EA5E2" w14:textId="77777777" w:rsidR="005D12DC" w:rsidRDefault="005D12DC" w:rsidP="00206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4EA98A" w14:textId="77777777" w:rsidR="005D12DC" w:rsidRPr="00632BAC" w:rsidRDefault="00D56E70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134" w:type="dxa"/>
          </w:tcPr>
          <w:p w14:paraId="39CAF630" w14:textId="77777777" w:rsidR="005D12D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5240</w:t>
            </w:r>
          </w:p>
          <w:p w14:paraId="3A536E39" w14:textId="77777777" w:rsidR="005D12D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B851EE" w14:textId="77777777" w:rsidR="005D12D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2BED68" w14:textId="77777777" w:rsidR="005D12D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3F6F5F" w14:textId="77777777" w:rsidR="005D12D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A05903" w14:textId="77777777" w:rsidR="005D12D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83CF8F" w14:textId="77777777" w:rsidR="005D12D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4BE8A60" w14:textId="77777777" w:rsidR="005D12DC" w:rsidRPr="00632BAC" w:rsidRDefault="00D56E70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93" w:type="dxa"/>
          </w:tcPr>
          <w:p w14:paraId="3CCF4E28" w14:textId="77777777" w:rsidR="005D12D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5280</w:t>
            </w:r>
          </w:p>
          <w:p w14:paraId="77F620BB" w14:textId="77777777" w:rsidR="005D12D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529BB9" w14:textId="77777777" w:rsidR="005D12D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2CD05D" w14:textId="77777777" w:rsidR="005D12D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42568D" w14:textId="77777777" w:rsidR="005D12D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9FF4619" w14:textId="77777777" w:rsidR="005D12D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3115FB" w14:textId="77777777" w:rsidR="005D12D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25236A" w14:textId="77777777" w:rsidR="005D12DC" w:rsidRPr="00632BAC" w:rsidRDefault="00D56E70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92" w:type="dxa"/>
          </w:tcPr>
          <w:p w14:paraId="32CC5C32" w14:textId="77777777" w:rsidR="005D12D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5320</w:t>
            </w:r>
          </w:p>
          <w:p w14:paraId="64F9B6F7" w14:textId="77777777" w:rsidR="005D12D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ED0289" w14:textId="77777777" w:rsidR="005D12D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8735AF" w14:textId="77777777" w:rsidR="005D12D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235457" w14:textId="77777777" w:rsidR="005D12D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675850" w14:textId="77777777" w:rsidR="005D12D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B3AC37" w14:textId="77777777" w:rsidR="005D12D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E26177" w14:textId="77777777" w:rsidR="005D12DC" w:rsidRPr="00632BAC" w:rsidRDefault="00D56E70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992" w:type="dxa"/>
          </w:tcPr>
          <w:p w14:paraId="5AC207DE" w14:textId="77777777" w:rsidR="005D12D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5360</w:t>
            </w:r>
          </w:p>
          <w:p w14:paraId="60B4B061" w14:textId="77777777" w:rsidR="005D12D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DF6630" w14:textId="77777777" w:rsidR="005D12D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5FF6F6" w14:textId="77777777" w:rsidR="005D12D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9205B3" w14:textId="77777777" w:rsidR="005D12D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F15EB2" w14:textId="77777777" w:rsidR="005D12D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CAB520" w14:textId="77777777" w:rsidR="005D12D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9333AA" w14:textId="77777777" w:rsidR="005D12DC" w:rsidRPr="00632BAC" w:rsidRDefault="00D56E70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992" w:type="dxa"/>
          </w:tcPr>
          <w:p w14:paraId="4631CC96" w14:textId="77777777" w:rsidR="005D12D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5400</w:t>
            </w:r>
          </w:p>
          <w:p w14:paraId="7F82696F" w14:textId="77777777" w:rsidR="005D12D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913CA73" w14:textId="77777777" w:rsidR="005D12D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4A72D3" w14:textId="77777777" w:rsidR="005D12D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23C259" w14:textId="77777777" w:rsidR="005D12D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E3A4ED" w14:textId="77777777" w:rsidR="005D12D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43AF4B6" w14:textId="77777777" w:rsidR="005D12D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CAB114" w14:textId="77777777" w:rsidR="005D12DC" w:rsidRPr="00632BAC" w:rsidRDefault="00D56E70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94" w:type="dxa"/>
          </w:tcPr>
          <w:p w14:paraId="6EF80043" w14:textId="77777777" w:rsidR="005D12D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5450</w:t>
            </w:r>
          </w:p>
          <w:p w14:paraId="3B2F0CCA" w14:textId="77777777" w:rsidR="005D12D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0A845E" w14:textId="77777777" w:rsidR="005D12D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84BB9B" w14:textId="77777777" w:rsidR="005D12D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1DD84A" w14:textId="77777777" w:rsidR="005D12D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FF6473" w14:textId="77777777" w:rsidR="005D12D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BD7A41" w14:textId="77777777" w:rsidR="005D12D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07C75D" w14:textId="77777777" w:rsidR="005D12DC" w:rsidRPr="00632BAC" w:rsidRDefault="00D56E70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991" w:type="dxa"/>
          </w:tcPr>
          <w:p w14:paraId="0877F3A9" w14:textId="77777777" w:rsidR="005D12D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5800</w:t>
            </w:r>
          </w:p>
          <w:p w14:paraId="7CCB48B2" w14:textId="77777777" w:rsidR="005D12D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B0DE9C" w14:textId="77777777" w:rsidR="005D12D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58C996" w14:textId="77777777" w:rsidR="005D12D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3A3AD6" w14:textId="77777777" w:rsidR="005D12D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6EFF831" w14:textId="77777777" w:rsidR="005D12D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11181D" w14:textId="77777777" w:rsidR="005D12D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D6DFBD" w14:textId="77777777" w:rsidR="005D12DC" w:rsidRPr="00632BAC" w:rsidRDefault="00D56E70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276" w:type="dxa"/>
          </w:tcPr>
          <w:p w14:paraId="075208EA" w14:textId="77777777" w:rsidR="005D12D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32610</w:t>
            </w:r>
          </w:p>
          <w:p w14:paraId="712CB5C6" w14:textId="77777777" w:rsidR="005D12D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4652AE" w14:textId="77777777" w:rsidR="005D12D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DED0D4" w14:textId="77777777" w:rsidR="005D12D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FE12E9" w14:textId="77777777" w:rsidR="005D12D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282977" w14:textId="77777777" w:rsidR="005D12D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CBBC9B" w14:textId="77777777" w:rsidR="005D12D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0F6240" w14:textId="77777777" w:rsidR="005D12DC" w:rsidRDefault="00D56E70" w:rsidP="00D56E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  <w:p w14:paraId="7238DFDA" w14:textId="77777777" w:rsidR="005D12DC" w:rsidRPr="00632BA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12DC" w:rsidRPr="00632BAC" w14:paraId="2BBDAE8E" w14:textId="77777777" w:rsidTr="00D56E70">
        <w:trPr>
          <w:trHeight w:val="3970"/>
        </w:trPr>
        <w:tc>
          <w:tcPr>
            <w:tcW w:w="568" w:type="dxa"/>
          </w:tcPr>
          <w:p w14:paraId="4E429218" w14:textId="77777777" w:rsidR="005D12DC" w:rsidRPr="00632BA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6AEB85EC" w14:textId="77777777" w:rsidR="005D12DC" w:rsidRPr="00632BAC" w:rsidRDefault="005D12DC" w:rsidP="002069C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687D9B74" w14:textId="77777777" w:rsidR="005D12DC" w:rsidRPr="00632BAC" w:rsidRDefault="005D12DC" w:rsidP="005D12DC">
            <w:pPr>
              <w:tabs>
                <w:tab w:val="left" w:pos="-996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детьми, гражданам, попавшим в трудную жизненную ситуацию адресной социальной помощи в виде социальных услуг и денежных выплат</w:t>
            </w:r>
          </w:p>
        </w:tc>
        <w:tc>
          <w:tcPr>
            <w:tcW w:w="708" w:type="dxa"/>
          </w:tcPr>
          <w:p w14:paraId="35C1A08F" w14:textId="05C03121" w:rsidR="005D12DC" w:rsidRPr="00632BAC" w:rsidRDefault="005D12DC" w:rsidP="005D1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396B9C" w14:textId="77777777" w:rsidR="005D12DC" w:rsidRPr="00632BA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E21B76" w14:textId="77777777" w:rsidR="005D12DC" w:rsidRPr="00632BA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E4444E7" w14:textId="77777777" w:rsidR="005D12DC" w:rsidRPr="00632BA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C140CE3" w14:textId="77777777" w:rsidR="005D12DC" w:rsidRPr="00632BA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83F386E" w14:textId="77777777" w:rsidR="005D12DC" w:rsidRPr="00632BA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C64B73D" w14:textId="77777777" w:rsidR="005D12DC" w:rsidRPr="00632BA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1ED692DA" w14:textId="77777777" w:rsidR="005D12DC" w:rsidRPr="00632BA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28CC7A0E" w14:textId="77777777" w:rsidR="005D12DC" w:rsidRPr="00632BA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7734227" w14:textId="77777777" w:rsidR="005D12DC" w:rsidRPr="00632BA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9C4" w:rsidRPr="00632BAC" w14:paraId="7680A3BA" w14:textId="77777777" w:rsidTr="009108A3">
        <w:trPr>
          <w:trHeight w:val="276"/>
        </w:trPr>
        <w:tc>
          <w:tcPr>
            <w:tcW w:w="568" w:type="dxa"/>
          </w:tcPr>
          <w:p w14:paraId="26DE5601" w14:textId="77777777" w:rsidR="002069C4" w:rsidRDefault="002069C4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14:paraId="3A9624BA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D0BCE89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8FF24E1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F368DAD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AE5F9B1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3A8DEF5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07E26CF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2A3A9D1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BB68FDE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5BA026D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BFBF414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BCF6CFE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F954249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C1CC794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7216988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7DA6E68" w14:textId="77777777" w:rsidR="005753FF" w:rsidRDefault="005753FF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1CA6A1D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  <w:p w14:paraId="5D55CEAC" w14:textId="77777777" w:rsidR="005753FF" w:rsidRPr="00296C0C" w:rsidRDefault="005753FF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3FE68B27" w14:textId="77777777" w:rsidR="002069C4" w:rsidRDefault="002069C4" w:rsidP="009108A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Доля малоимущих граждан, получивших социальную помощь от общего числа зарегистрированных малоимущих граждан</w:t>
            </w:r>
          </w:p>
          <w:p w14:paraId="0A753BE0" w14:textId="77777777" w:rsidR="00296C0C" w:rsidRDefault="00296C0C" w:rsidP="009108A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E86B8A5" w14:textId="77777777" w:rsidR="00296C0C" w:rsidRDefault="00296C0C" w:rsidP="009108A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667B98" w14:textId="77777777" w:rsidR="00296C0C" w:rsidRDefault="00296C0C" w:rsidP="009108A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3A02E0A" w14:textId="77777777" w:rsidR="00296C0C" w:rsidRDefault="00296C0C" w:rsidP="009108A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3131BD5" w14:textId="77777777" w:rsidR="00296C0C" w:rsidRDefault="00296C0C" w:rsidP="009108A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F1FB14A" w14:textId="77777777" w:rsidR="00296C0C" w:rsidRDefault="00296C0C" w:rsidP="009108A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DE147D7" w14:textId="77777777" w:rsidR="00296C0C" w:rsidRDefault="00296C0C" w:rsidP="009108A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68DC292" w14:textId="77777777" w:rsidR="005753FF" w:rsidRDefault="005753FF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6E2F1B" w14:textId="77777777" w:rsidR="00296C0C" w:rsidRPr="00632BA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6C0C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42" w:type="dxa"/>
          </w:tcPr>
          <w:p w14:paraId="5912175E" w14:textId="77777777" w:rsidR="005753FF" w:rsidRDefault="002069C4" w:rsidP="009108A3">
            <w:pPr>
              <w:tabs>
                <w:tab w:val="left" w:pos="-996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Предоставление малоимущим гражданам, малоимущим семьям с детьми, гражданам, попавшим в трудную </w:t>
            </w:r>
            <w:r w:rsidR="0041264F" w:rsidRPr="00632BAC">
              <w:rPr>
                <w:rFonts w:ascii="Times New Roman" w:hAnsi="Times New Roman"/>
                <w:sz w:val="24"/>
                <w:szCs w:val="24"/>
              </w:rPr>
              <w:t>жизненную ситуацию</w:t>
            </w:r>
            <w:r w:rsidRPr="00632BAC">
              <w:rPr>
                <w:rFonts w:ascii="Times New Roman" w:hAnsi="Times New Roman"/>
                <w:sz w:val="24"/>
                <w:szCs w:val="24"/>
              </w:rPr>
              <w:t xml:space="preserve"> адресной социальной помощи в</w:t>
            </w:r>
          </w:p>
          <w:p w14:paraId="26175508" w14:textId="77777777" w:rsidR="00296C0C" w:rsidRDefault="002069C4" w:rsidP="009108A3">
            <w:pPr>
              <w:tabs>
                <w:tab w:val="left" w:pos="-996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825CC40" w14:textId="77777777" w:rsidR="002069C4" w:rsidRPr="00632BAC" w:rsidRDefault="00296C0C" w:rsidP="009108A3">
            <w:pPr>
              <w:tabs>
                <w:tab w:val="left" w:pos="-996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08" w:type="dxa"/>
          </w:tcPr>
          <w:p w14:paraId="0D19A3DF" w14:textId="77777777" w:rsidR="002069C4" w:rsidRDefault="002069C4" w:rsidP="009108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  <w:p w14:paraId="2BB055B7" w14:textId="77777777" w:rsidR="00296C0C" w:rsidRDefault="00296C0C" w:rsidP="009108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6D50DB2" w14:textId="77777777" w:rsidR="00296C0C" w:rsidRDefault="00296C0C" w:rsidP="009108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7B32B0" w14:textId="77777777" w:rsidR="00296C0C" w:rsidRDefault="00296C0C" w:rsidP="009108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F547FA6" w14:textId="77777777" w:rsidR="00296C0C" w:rsidRDefault="00296C0C" w:rsidP="009108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B1EADA" w14:textId="77777777" w:rsidR="00296C0C" w:rsidRDefault="00296C0C" w:rsidP="009108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8BAE71" w14:textId="77777777" w:rsidR="00296C0C" w:rsidRDefault="00296C0C" w:rsidP="009108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CB031FE" w14:textId="77777777" w:rsidR="00296C0C" w:rsidRDefault="00296C0C" w:rsidP="009108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7AAA5F" w14:textId="77777777" w:rsidR="00296C0C" w:rsidRDefault="00296C0C" w:rsidP="009108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E6FB31" w14:textId="77777777" w:rsidR="00296C0C" w:rsidRDefault="00296C0C" w:rsidP="009108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3F6A3B" w14:textId="77777777" w:rsidR="00296C0C" w:rsidRDefault="00296C0C" w:rsidP="009108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DB34B2" w14:textId="77777777" w:rsidR="00296C0C" w:rsidRDefault="00296C0C" w:rsidP="009108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8173A6" w14:textId="77777777" w:rsidR="00296C0C" w:rsidRDefault="00296C0C" w:rsidP="009108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3E58C2" w14:textId="77777777" w:rsidR="00296C0C" w:rsidRDefault="00296C0C" w:rsidP="009108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DFDFD2" w14:textId="77777777" w:rsidR="00296C0C" w:rsidRDefault="00296C0C" w:rsidP="009108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9A50DB" w14:textId="77777777" w:rsidR="00296C0C" w:rsidRDefault="00296C0C" w:rsidP="009108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1CCC09" w14:textId="77777777" w:rsidR="005753FF" w:rsidRDefault="005753FF" w:rsidP="009108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CC2D18" w14:textId="77777777" w:rsidR="00296C0C" w:rsidRPr="00632BAC" w:rsidRDefault="00296C0C" w:rsidP="009108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134" w:type="dxa"/>
          </w:tcPr>
          <w:p w14:paraId="24EAB190" w14:textId="77777777" w:rsidR="002069C4" w:rsidRDefault="002069C4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54,5</w:t>
            </w:r>
          </w:p>
          <w:p w14:paraId="5AAAA280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28E363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A83378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CB48A7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AF0223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F1DFE4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270C50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1034C6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C5765B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5A6683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1B872E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51DD683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BB4185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CD74AB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01866F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48F20A6" w14:textId="77777777" w:rsidR="005753FF" w:rsidRDefault="005753FF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1E44F5B" w14:textId="77777777" w:rsidR="00296C0C" w:rsidRPr="00632BA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134" w:type="dxa"/>
          </w:tcPr>
          <w:p w14:paraId="4EC521BC" w14:textId="77777777" w:rsidR="002069C4" w:rsidRDefault="002069C4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54,6</w:t>
            </w:r>
          </w:p>
          <w:p w14:paraId="7BAC14AA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A1C921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ADA4C5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96F2BB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EACF9F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2BB883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526ACF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D84C48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F35220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A28C03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E228A2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3D84A6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16BE2D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8AB770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4AC1D87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9F595B6" w14:textId="77777777" w:rsidR="005753FF" w:rsidRDefault="005753FF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7D66DE" w14:textId="77777777" w:rsidR="00296C0C" w:rsidRPr="00632BA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93" w:type="dxa"/>
          </w:tcPr>
          <w:p w14:paraId="2EE04750" w14:textId="77777777" w:rsidR="002069C4" w:rsidRDefault="002069C4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54,8</w:t>
            </w:r>
          </w:p>
          <w:p w14:paraId="6D1C9AC8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6AD8DF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0EEAB6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4EF9CB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D1CAFF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6561D8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6760B4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F5ACF0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F83AF8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FB1662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9682B8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21B3DE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FE427D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496C30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C81872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5EB14B" w14:textId="77777777" w:rsidR="005753FF" w:rsidRDefault="005753FF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C46907" w14:textId="77777777" w:rsidR="00296C0C" w:rsidRPr="00632BA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92" w:type="dxa"/>
          </w:tcPr>
          <w:p w14:paraId="73FE2920" w14:textId="77777777" w:rsidR="002069C4" w:rsidRDefault="002069C4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55,0</w:t>
            </w:r>
          </w:p>
          <w:p w14:paraId="787CACEE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030D7C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2944F6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474EF6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6ACF2AF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E6E9B5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A09F31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07FDDC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A29957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E19632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4BABBE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087EFA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FC067A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913F01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2AC42E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6B5091C" w14:textId="77777777" w:rsidR="005753FF" w:rsidRDefault="005753FF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A2B216E" w14:textId="77777777" w:rsidR="00296C0C" w:rsidRPr="00632BA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992" w:type="dxa"/>
          </w:tcPr>
          <w:p w14:paraId="13AE63E3" w14:textId="77777777" w:rsidR="002069C4" w:rsidRDefault="002069C4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55,2</w:t>
            </w:r>
          </w:p>
          <w:p w14:paraId="243AB6A9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7E37E6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336FD6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563331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F6BF75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1BD17B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403DB0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8B7942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B7972C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62F1D53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849E51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BA66DC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08F32A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658C2B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BF157A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A7CA94" w14:textId="77777777" w:rsidR="005753FF" w:rsidRDefault="005753FF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1360C4" w14:textId="77777777" w:rsidR="00296C0C" w:rsidRPr="00632BA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992" w:type="dxa"/>
          </w:tcPr>
          <w:p w14:paraId="3774003E" w14:textId="77777777" w:rsidR="002069C4" w:rsidRDefault="002069C4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55,4</w:t>
            </w:r>
          </w:p>
          <w:p w14:paraId="783A1779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A36BB3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3679DDA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1F7648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0989F1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FD979A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ADB981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B23313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5E3600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4A5D29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E4F2D1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6441EC3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5CC25A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98FAA5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D460D6" w14:textId="77777777" w:rsidR="005753FF" w:rsidRDefault="005753FF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93C3DD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CDD220" w14:textId="77777777" w:rsidR="00296C0C" w:rsidRPr="00632BA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94" w:type="dxa"/>
          </w:tcPr>
          <w:p w14:paraId="4E02CB20" w14:textId="77777777" w:rsidR="002069C4" w:rsidRDefault="002069C4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55,6</w:t>
            </w:r>
          </w:p>
          <w:p w14:paraId="5C3758A0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4FCF56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D1EE95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BAA9E3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14488D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300FF5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E0EF76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94F6A50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AE8734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85D7BE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9B2659F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F1572E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AA786B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DA929D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376089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7F36E5" w14:textId="77777777" w:rsidR="005753FF" w:rsidRDefault="005753FF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469C1D7" w14:textId="77777777" w:rsidR="00296C0C" w:rsidRPr="00632BA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991" w:type="dxa"/>
          </w:tcPr>
          <w:p w14:paraId="083E15FF" w14:textId="77777777" w:rsidR="002069C4" w:rsidRDefault="00405F02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55,9</w:t>
            </w:r>
          </w:p>
          <w:p w14:paraId="50DE96A7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646554B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42E2CE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03DA64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DE1B33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1C64A72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F22C5DD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0D8FF2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57F688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4997B0D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126BAE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B9B066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B1301E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8FBA81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F2A4E8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AD1B0C" w14:textId="77777777" w:rsidR="005753FF" w:rsidRDefault="005753FF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F348C4" w14:textId="77777777" w:rsidR="00296C0C" w:rsidRPr="00632BA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276" w:type="dxa"/>
          </w:tcPr>
          <w:p w14:paraId="203B63E4" w14:textId="77777777" w:rsidR="002069C4" w:rsidRDefault="002069C4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55,</w:t>
            </w:r>
            <w:r w:rsidR="00405F02" w:rsidRPr="00632BAC">
              <w:rPr>
                <w:rFonts w:ascii="Times New Roman" w:hAnsi="Times New Roman"/>
                <w:sz w:val="24"/>
                <w:szCs w:val="24"/>
              </w:rPr>
              <w:t>9</w:t>
            </w:r>
          </w:p>
          <w:p w14:paraId="2173EFC1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C1955A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8BA085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99EDD9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F468E60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D0CC1E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339388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AFB32D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79BF54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ADEEA1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A86CBC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9601E65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7AE814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1260383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616D90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6B51744" w14:textId="77777777" w:rsidR="005753FF" w:rsidRDefault="005753FF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4A392F" w14:textId="77777777" w:rsidR="00296C0C" w:rsidRPr="00632BA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</w:tr>
      <w:tr w:rsidR="00296C0C" w:rsidRPr="00632BAC" w14:paraId="2D5E8C4B" w14:textId="77777777" w:rsidTr="00632BAC">
        <w:trPr>
          <w:trHeight w:val="1590"/>
        </w:trPr>
        <w:tc>
          <w:tcPr>
            <w:tcW w:w="568" w:type="dxa"/>
          </w:tcPr>
          <w:p w14:paraId="401606E3" w14:textId="77777777" w:rsidR="00296C0C" w:rsidRPr="00632BAC" w:rsidRDefault="00296C0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28131718" w14:textId="77777777" w:rsidR="00296C0C" w:rsidRPr="00632BAC" w:rsidRDefault="00296C0C" w:rsidP="002069C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7F69CB62" w14:textId="77777777" w:rsidR="00296C0C" w:rsidRPr="00632BAC" w:rsidRDefault="00296C0C" w:rsidP="00296C0C">
            <w:pPr>
              <w:tabs>
                <w:tab w:val="left" w:pos="-996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виде социальных услуг и денежных выплат</w:t>
            </w:r>
          </w:p>
        </w:tc>
        <w:tc>
          <w:tcPr>
            <w:tcW w:w="708" w:type="dxa"/>
          </w:tcPr>
          <w:p w14:paraId="18AC5C60" w14:textId="77777777" w:rsidR="00296C0C" w:rsidRPr="00632BAC" w:rsidRDefault="00296C0C" w:rsidP="00296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608666" w14:textId="77777777" w:rsidR="00296C0C" w:rsidRPr="00632BAC" w:rsidRDefault="00296C0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10C162" w14:textId="77777777" w:rsidR="00296C0C" w:rsidRPr="00632BAC" w:rsidRDefault="00296C0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6D7ADA2" w14:textId="77777777" w:rsidR="00296C0C" w:rsidRPr="00632BAC" w:rsidRDefault="00296C0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B2D024E" w14:textId="77777777" w:rsidR="00296C0C" w:rsidRPr="00632BAC" w:rsidRDefault="00296C0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8BE5E19" w14:textId="77777777" w:rsidR="00296C0C" w:rsidRPr="00632BAC" w:rsidRDefault="00296C0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A2CD745" w14:textId="77777777" w:rsidR="00296C0C" w:rsidRPr="00632BAC" w:rsidRDefault="00296C0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554B6B60" w14:textId="77777777" w:rsidR="00296C0C" w:rsidRPr="00632BAC" w:rsidRDefault="00296C0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49631EA3" w14:textId="77777777" w:rsidR="00296C0C" w:rsidRPr="00632BAC" w:rsidRDefault="00296C0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A9B281B" w14:textId="77777777" w:rsidR="00296C0C" w:rsidRPr="00632BAC" w:rsidRDefault="00296C0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9C4" w:rsidRPr="00632BAC" w14:paraId="16762F74" w14:textId="77777777" w:rsidTr="00632BAC">
        <w:tc>
          <w:tcPr>
            <w:tcW w:w="568" w:type="dxa"/>
          </w:tcPr>
          <w:p w14:paraId="1F38F616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25" w:type="dxa"/>
          </w:tcPr>
          <w:p w14:paraId="67455F7D" w14:textId="77777777" w:rsidR="002069C4" w:rsidRPr="00632BAC" w:rsidRDefault="002069C4" w:rsidP="002069C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Количество граждан, получивших государственные услуги в сфере содействия занятости</w:t>
            </w:r>
          </w:p>
        </w:tc>
        <w:tc>
          <w:tcPr>
            <w:tcW w:w="1442" w:type="dxa"/>
          </w:tcPr>
          <w:p w14:paraId="6B6D32C5" w14:textId="77777777" w:rsidR="002069C4" w:rsidRPr="00632BAC" w:rsidRDefault="002069C4" w:rsidP="002069C4">
            <w:pPr>
              <w:tabs>
                <w:tab w:val="left" w:pos="-996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Содействие трудоустройству граждан, испытывающих трудности в поиске работы</w:t>
            </w:r>
          </w:p>
        </w:tc>
        <w:tc>
          <w:tcPr>
            <w:tcW w:w="708" w:type="dxa"/>
          </w:tcPr>
          <w:p w14:paraId="5741B324" w14:textId="77777777" w:rsidR="002069C4" w:rsidRPr="00632BAC" w:rsidRDefault="002069C4" w:rsidP="00206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134" w:type="dxa"/>
          </w:tcPr>
          <w:p w14:paraId="0E82446C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14:paraId="36879CA1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14:paraId="0B90AB93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4812ED22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19201D2D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000C0970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4" w:type="dxa"/>
          </w:tcPr>
          <w:p w14:paraId="68D2C91A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1" w:type="dxa"/>
          </w:tcPr>
          <w:p w14:paraId="7979EC38" w14:textId="77777777" w:rsidR="002069C4" w:rsidRPr="00632BAC" w:rsidRDefault="00405F02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55681EE6" w14:textId="77777777" w:rsidR="002069C4" w:rsidRPr="00632BAC" w:rsidRDefault="00405F02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6</w:t>
            </w:r>
            <w:r w:rsidR="002069C4" w:rsidRPr="00632B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069C4" w:rsidRPr="00632BAC" w14:paraId="73672D6B" w14:textId="77777777" w:rsidTr="00632BAC">
        <w:tc>
          <w:tcPr>
            <w:tcW w:w="568" w:type="dxa"/>
          </w:tcPr>
          <w:p w14:paraId="4F073D12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125" w:type="dxa"/>
          </w:tcPr>
          <w:p w14:paraId="63BEC3C3" w14:textId="77777777" w:rsidR="002069C4" w:rsidRPr="00632BAC" w:rsidRDefault="002069C4" w:rsidP="002069C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Количество граждан, участвовавших в мероприятиях в области социальной политики</w:t>
            </w:r>
          </w:p>
        </w:tc>
        <w:tc>
          <w:tcPr>
            <w:tcW w:w="1442" w:type="dxa"/>
          </w:tcPr>
          <w:p w14:paraId="28690315" w14:textId="77777777" w:rsidR="002069C4" w:rsidRPr="00632BAC" w:rsidRDefault="002069C4" w:rsidP="002069C4">
            <w:pPr>
              <w:tabs>
                <w:tab w:val="left" w:pos="-996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Организация мероприятий для малоимущих граждан</w:t>
            </w:r>
          </w:p>
          <w:p w14:paraId="5FA7FE0A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4AC9B56D" w14:textId="77777777" w:rsidR="002069C4" w:rsidRPr="00632BAC" w:rsidRDefault="002069C4" w:rsidP="00206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134" w:type="dxa"/>
          </w:tcPr>
          <w:p w14:paraId="3741F0BD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362</w:t>
            </w:r>
          </w:p>
        </w:tc>
        <w:tc>
          <w:tcPr>
            <w:tcW w:w="1134" w:type="dxa"/>
          </w:tcPr>
          <w:p w14:paraId="77BD49D7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360</w:t>
            </w:r>
          </w:p>
        </w:tc>
        <w:tc>
          <w:tcPr>
            <w:tcW w:w="993" w:type="dxa"/>
          </w:tcPr>
          <w:p w14:paraId="33C6AC60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360</w:t>
            </w:r>
          </w:p>
        </w:tc>
        <w:tc>
          <w:tcPr>
            <w:tcW w:w="992" w:type="dxa"/>
          </w:tcPr>
          <w:p w14:paraId="67CFAEAC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370</w:t>
            </w:r>
          </w:p>
        </w:tc>
        <w:tc>
          <w:tcPr>
            <w:tcW w:w="992" w:type="dxa"/>
          </w:tcPr>
          <w:p w14:paraId="256CE77C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  <w:tc>
          <w:tcPr>
            <w:tcW w:w="992" w:type="dxa"/>
          </w:tcPr>
          <w:p w14:paraId="5DF94235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390</w:t>
            </w:r>
          </w:p>
        </w:tc>
        <w:tc>
          <w:tcPr>
            <w:tcW w:w="994" w:type="dxa"/>
          </w:tcPr>
          <w:p w14:paraId="3E6DD401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991" w:type="dxa"/>
          </w:tcPr>
          <w:p w14:paraId="166B01A8" w14:textId="77777777" w:rsidR="002069C4" w:rsidRPr="00632BAC" w:rsidRDefault="00405F02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1276" w:type="dxa"/>
          </w:tcPr>
          <w:p w14:paraId="222B54F6" w14:textId="77777777" w:rsidR="002069C4" w:rsidRPr="00632BAC" w:rsidRDefault="00405F02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2350</w:t>
            </w:r>
          </w:p>
        </w:tc>
      </w:tr>
      <w:tr w:rsidR="002069C4" w:rsidRPr="006A3D55" w14:paraId="7D48C5A7" w14:textId="77777777" w:rsidTr="006A3D55">
        <w:trPr>
          <w:trHeight w:val="330"/>
        </w:trPr>
        <w:tc>
          <w:tcPr>
            <w:tcW w:w="568" w:type="dxa"/>
          </w:tcPr>
          <w:p w14:paraId="584649B8" w14:textId="77777777" w:rsidR="002069C4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5.</w:t>
            </w:r>
          </w:p>
          <w:p w14:paraId="1B870EC2" w14:textId="77777777" w:rsidR="003F3346" w:rsidRDefault="003F3346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4DE612" w14:textId="77777777" w:rsidR="003F3346" w:rsidRDefault="003F3346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7FFFDA" w14:textId="77777777" w:rsidR="003F3346" w:rsidRDefault="003F3346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873AB1" w14:textId="77777777" w:rsidR="003F3346" w:rsidRDefault="003F3346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E372BD" w14:textId="77777777" w:rsidR="003F3346" w:rsidRDefault="003F3346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B59FB7" w14:textId="77777777" w:rsidR="003F3346" w:rsidRDefault="003F3346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BD0E45" w14:textId="77777777" w:rsidR="003F3346" w:rsidRDefault="003F3346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D917EC" w14:textId="77777777" w:rsidR="003F3346" w:rsidRDefault="003F3346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77B50A" w14:textId="77777777" w:rsidR="003F3346" w:rsidRDefault="003F3346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692796" w14:textId="77777777" w:rsidR="003F3346" w:rsidRPr="00632BAC" w:rsidRDefault="006A3D55" w:rsidP="006A3D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5" w:type="dxa"/>
          </w:tcPr>
          <w:p w14:paraId="41206EFF" w14:textId="77777777" w:rsidR="002069C4" w:rsidRDefault="002069C4" w:rsidP="002069C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Сумма денежных выплат гражданам в связи с предоставлением дополнительных мер социальной поддержки</w:t>
            </w:r>
          </w:p>
          <w:p w14:paraId="144F0DBF" w14:textId="77777777" w:rsidR="00AC66DF" w:rsidRDefault="00AC66DF" w:rsidP="002069C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7CF1B73" w14:textId="77777777" w:rsidR="003F3346" w:rsidRDefault="003F3346" w:rsidP="002069C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F5CD40F" w14:textId="77777777" w:rsidR="003F3346" w:rsidRDefault="003F3346" w:rsidP="002069C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7400FA7" w14:textId="77777777" w:rsidR="003F3346" w:rsidRPr="00632BAC" w:rsidRDefault="006A3D55" w:rsidP="006A3D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42" w:type="dxa"/>
          </w:tcPr>
          <w:p w14:paraId="7FA54917" w14:textId="77777777" w:rsidR="002069C4" w:rsidRDefault="002069C4" w:rsidP="002069C4">
            <w:pPr>
              <w:tabs>
                <w:tab w:val="left" w:pos="-996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Предоставление гражданам адресной помощи в виде денежных выплат в связи с </w:t>
            </w:r>
          </w:p>
          <w:p w14:paraId="02F1E5E1" w14:textId="77777777" w:rsidR="006A3D55" w:rsidRDefault="006A3D55" w:rsidP="002069C4">
            <w:pPr>
              <w:tabs>
                <w:tab w:val="left" w:pos="-996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50C9938" w14:textId="77777777" w:rsidR="002069C4" w:rsidRPr="00632BAC" w:rsidRDefault="006A3D55" w:rsidP="006A3D55">
            <w:pPr>
              <w:tabs>
                <w:tab w:val="left" w:pos="-996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08" w:type="dxa"/>
          </w:tcPr>
          <w:p w14:paraId="1F5EC0D4" w14:textId="77777777" w:rsidR="002069C4" w:rsidRDefault="002069C4" w:rsidP="00206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тыс. рублей</w:t>
            </w:r>
          </w:p>
          <w:p w14:paraId="11185A70" w14:textId="77777777" w:rsidR="006A3D55" w:rsidRDefault="006A3D55" w:rsidP="00206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5230DC" w14:textId="77777777" w:rsidR="006A3D55" w:rsidRDefault="006A3D55" w:rsidP="00206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294E46" w14:textId="77777777" w:rsidR="006A3D55" w:rsidRDefault="006A3D55" w:rsidP="00206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ACB210" w14:textId="77777777" w:rsidR="006A3D55" w:rsidRDefault="006A3D55" w:rsidP="00206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37F976" w14:textId="77777777" w:rsidR="006A3D55" w:rsidRDefault="006A3D55" w:rsidP="00206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6A020D" w14:textId="77777777" w:rsidR="006A3D55" w:rsidRDefault="006A3D55" w:rsidP="00206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DD92ED" w14:textId="77777777" w:rsidR="006A3D55" w:rsidRDefault="006A3D55" w:rsidP="00206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5A5EA6" w14:textId="77777777" w:rsidR="006A3D55" w:rsidRPr="00632BAC" w:rsidRDefault="006A3D55" w:rsidP="006A3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134" w:type="dxa"/>
          </w:tcPr>
          <w:p w14:paraId="30EDC3E6" w14:textId="77777777" w:rsidR="002069C4" w:rsidRPr="006A3D55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D55"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  <w:p w14:paraId="2C810DDF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FDEA24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0C67E1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FA05DF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9BFFB66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1C6B85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55A3B6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764126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AE4C50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6B25622" w14:textId="77777777" w:rsidR="006A3D55" w:rsidRPr="006A3D55" w:rsidRDefault="006A3D55" w:rsidP="006A3D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D55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134" w:type="dxa"/>
          </w:tcPr>
          <w:p w14:paraId="029F0B41" w14:textId="77777777" w:rsidR="002069C4" w:rsidRPr="006A3D55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D55">
              <w:rPr>
                <w:rFonts w:ascii="Times New Roman" w:hAnsi="Times New Roman"/>
                <w:sz w:val="24"/>
                <w:szCs w:val="24"/>
              </w:rPr>
              <w:lastRenderedPageBreak/>
              <w:t>2100</w:t>
            </w:r>
          </w:p>
          <w:p w14:paraId="2A7F793B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5AA440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5C1798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02153C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5F571BE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41962C9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EF8DE9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241C22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57FAD3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3E4C83" w14:textId="77777777" w:rsidR="006A3D55" w:rsidRPr="006A3D55" w:rsidRDefault="006A3D55" w:rsidP="006A3D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D55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93" w:type="dxa"/>
          </w:tcPr>
          <w:p w14:paraId="380A31F4" w14:textId="77777777" w:rsidR="002069C4" w:rsidRPr="006A3D55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D55">
              <w:rPr>
                <w:rFonts w:ascii="Times New Roman" w:hAnsi="Times New Roman"/>
                <w:sz w:val="24"/>
                <w:szCs w:val="24"/>
              </w:rPr>
              <w:lastRenderedPageBreak/>
              <w:t>4203,6</w:t>
            </w:r>
          </w:p>
          <w:p w14:paraId="7A2B3AEC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807568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24F26B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74D255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6B5CA17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16AB93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C0EA5D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EBC1F6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97CBB7B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31319A" w14:textId="77777777" w:rsidR="006A3D55" w:rsidRPr="006A3D55" w:rsidRDefault="006A3D55" w:rsidP="006A3D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D55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92" w:type="dxa"/>
          </w:tcPr>
          <w:p w14:paraId="6748CB91" w14:textId="77777777" w:rsidR="002069C4" w:rsidRPr="006A3D55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D55">
              <w:rPr>
                <w:rFonts w:ascii="Times New Roman" w:hAnsi="Times New Roman"/>
                <w:sz w:val="24"/>
                <w:szCs w:val="24"/>
              </w:rPr>
              <w:lastRenderedPageBreak/>
              <w:t>4772,0</w:t>
            </w:r>
          </w:p>
          <w:p w14:paraId="6EB665B8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694132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F71705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3AFE53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3B7206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9208AD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63AD0B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F22A75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538B78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1A4093" w14:textId="77777777" w:rsidR="006A3D55" w:rsidRPr="006A3D55" w:rsidRDefault="006A3D55" w:rsidP="006A3D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D55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992" w:type="dxa"/>
          </w:tcPr>
          <w:p w14:paraId="172C3A45" w14:textId="77777777" w:rsidR="002069C4" w:rsidRPr="006A3D55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D55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  <w:r w:rsidR="00CD62DA">
              <w:rPr>
                <w:rFonts w:ascii="Times New Roman" w:hAnsi="Times New Roman"/>
                <w:sz w:val="24"/>
                <w:szCs w:val="24"/>
              </w:rPr>
              <w:t>16</w:t>
            </w:r>
            <w:r w:rsidRPr="006A3D55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14:paraId="16C42E14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2873E7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F35F6D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A0B1D7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D34566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1A07B0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A5B62A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4A512E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6194F72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0973F3" w14:textId="77777777" w:rsidR="006A3D55" w:rsidRPr="006A3D55" w:rsidRDefault="006A3D55" w:rsidP="006A3D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D55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992" w:type="dxa"/>
          </w:tcPr>
          <w:p w14:paraId="49B1F935" w14:textId="77777777" w:rsidR="002069C4" w:rsidRPr="006A3D55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D55">
              <w:rPr>
                <w:rFonts w:ascii="Times New Roman" w:hAnsi="Times New Roman"/>
                <w:sz w:val="24"/>
                <w:szCs w:val="24"/>
              </w:rPr>
              <w:lastRenderedPageBreak/>
              <w:t>6850,0</w:t>
            </w:r>
          </w:p>
          <w:p w14:paraId="4BB24E7B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799190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D202B9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BF62FF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45D123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751956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59C831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61D260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D066CB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046340" w14:textId="77777777" w:rsidR="006A3D55" w:rsidRPr="006A3D55" w:rsidRDefault="006A3D55" w:rsidP="006A3D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D55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94" w:type="dxa"/>
          </w:tcPr>
          <w:p w14:paraId="07603824" w14:textId="77777777" w:rsidR="002069C4" w:rsidRPr="006A3D55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D55">
              <w:rPr>
                <w:rFonts w:ascii="Times New Roman" w:hAnsi="Times New Roman"/>
                <w:sz w:val="24"/>
                <w:szCs w:val="24"/>
              </w:rPr>
              <w:lastRenderedPageBreak/>
              <w:t>6850,0</w:t>
            </w:r>
          </w:p>
          <w:p w14:paraId="11565ECD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7F87E9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8DBA47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301E52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07F241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E55F82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8DEB66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8C748E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6056E3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F1FA23" w14:textId="77777777" w:rsidR="006A3D55" w:rsidRPr="006A3D55" w:rsidRDefault="006A3D55" w:rsidP="006A3D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D55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991" w:type="dxa"/>
          </w:tcPr>
          <w:p w14:paraId="1015E8FC" w14:textId="77777777" w:rsidR="002069C4" w:rsidRPr="006A3D55" w:rsidRDefault="00405F02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A3D55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6850,0</w:t>
            </w:r>
          </w:p>
          <w:p w14:paraId="3397BDFA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5F5FDCA9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7BA12C1D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712643E0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6406E594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77A24CAF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2864C153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3C59486C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483C24B6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46592CEA" w14:textId="77777777" w:rsidR="006A3D55" w:rsidRPr="006A3D55" w:rsidRDefault="006A3D55" w:rsidP="006A3D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A3D55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12</w:t>
            </w:r>
          </w:p>
        </w:tc>
        <w:tc>
          <w:tcPr>
            <w:tcW w:w="1276" w:type="dxa"/>
          </w:tcPr>
          <w:p w14:paraId="661CDBD5" w14:textId="77777777" w:rsidR="002069C4" w:rsidRPr="006A3D55" w:rsidRDefault="00B2469D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A3D55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36775,6</w:t>
            </w:r>
          </w:p>
          <w:p w14:paraId="7C2A5783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6C3452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20382E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18296E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FA5061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EA76F9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E31137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182DE5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A56589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350D37" w14:textId="77777777" w:rsidR="006A3D55" w:rsidRPr="006A3D55" w:rsidRDefault="006A3D55" w:rsidP="006A3D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D55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</w:tr>
      <w:tr w:rsidR="006A3D55" w:rsidRPr="00632BAC" w14:paraId="47A66F12" w14:textId="77777777" w:rsidTr="00632BAC">
        <w:trPr>
          <w:trHeight w:val="1590"/>
        </w:trPr>
        <w:tc>
          <w:tcPr>
            <w:tcW w:w="568" w:type="dxa"/>
          </w:tcPr>
          <w:p w14:paraId="6BD38D3A" w14:textId="77777777" w:rsidR="006A3D55" w:rsidRPr="00632BAC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2DDDEA20" w14:textId="77777777" w:rsidR="006A3D55" w:rsidRPr="00632BAC" w:rsidRDefault="006A3D55" w:rsidP="002069C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356B9170" w14:textId="77777777" w:rsidR="006A3D55" w:rsidRPr="00632BAC" w:rsidRDefault="006A3D55" w:rsidP="006A3D55">
            <w:pPr>
              <w:tabs>
                <w:tab w:val="left" w:pos="-996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дополнительными мерами социальной поддержки</w:t>
            </w:r>
          </w:p>
        </w:tc>
        <w:tc>
          <w:tcPr>
            <w:tcW w:w="708" w:type="dxa"/>
          </w:tcPr>
          <w:p w14:paraId="7AB737EC" w14:textId="77777777" w:rsidR="006A3D55" w:rsidRPr="00632BAC" w:rsidRDefault="006A3D55" w:rsidP="00206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E94873" w14:textId="77777777" w:rsidR="006A3D55" w:rsidRPr="00632BAC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8D5D63" w14:textId="77777777" w:rsidR="006A3D55" w:rsidRPr="00632BAC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344713C" w14:textId="77777777" w:rsidR="006A3D55" w:rsidRPr="00632BAC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3B8F592" w14:textId="77777777" w:rsidR="006A3D55" w:rsidRPr="00632BAC" w:rsidRDefault="006A3D55" w:rsidP="006A3D5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9B1B5A8" w14:textId="77777777" w:rsidR="006A3D55" w:rsidRPr="00632BAC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192E326" w14:textId="77777777" w:rsidR="006A3D55" w:rsidRPr="00632BAC" w:rsidRDefault="006A3D55" w:rsidP="006A3D5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4B20D89C" w14:textId="77777777" w:rsidR="006A3D55" w:rsidRPr="00632BAC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4622AE2A" w14:textId="77777777" w:rsidR="006A3D55" w:rsidRPr="00632BAC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3B8064C3" w14:textId="77777777" w:rsidR="006A3D55" w:rsidRPr="00632BAC" w:rsidRDefault="006A3D55" w:rsidP="006A3D55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FC05E5" w:rsidRPr="00632BAC" w14:paraId="42FE9058" w14:textId="77777777" w:rsidTr="00632BAC">
        <w:trPr>
          <w:trHeight w:val="1590"/>
        </w:trPr>
        <w:tc>
          <w:tcPr>
            <w:tcW w:w="568" w:type="dxa"/>
          </w:tcPr>
          <w:p w14:paraId="56FFE466" w14:textId="77777777" w:rsidR="00FC05E5" w:rsidRPr="009D7E33" w:rsidRDefault="00FC05E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125" w:type="dxa"/>
          </w:tcPr>
          <w:p w14:paraId="31E9F53F" w14:textId="77777777" w:rsidR="00FC05E5" w:rsidRPr="009D7E33" w:rsidRDefault="00F42524" w:rsidP="002069C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Сумма денежных выплат гражданам</w:t>
            </w:r>
            <w:r w:rsidR="00FC05E5" w:rsidRPr="009D7E33">
              <w:rPr>
                <w:rFonts w:ascii="Times New Roman" w:hAnsi="Times New Roman"/>
                <w:sz w:val="24"/>
                <w:szCs w:val="24"/>
              </w:rPr>
              <w:t>, оказавши</w:t>
            </w:r>
            <w:r w:rsidR="006F0746">
              <w:rPr>
                <w:rFonts w:ascii="Times New Roman" w:hAnsi="Times New Roman"/>
                <w:sz w:val="24"/>
                <w:szCs w:val="24"/>
              </w:rPr>
              <w:t>м</w:t>
            </w:r>
            <w:r w:rsidR="00FC05E5" w:rsidRPr="009D7E33">
              <w:rPr>
                <w:rFonts w:ascii="Times New Roman" w:hAnsi="Times New Roman"/>
                <w:sz w:val="24"/>
                <w:szCs w:val="24"/>
              </w:rPr>
              <w:t xml:space="preserve"> содействие в привлечении граждан к заключению контрактов о прохождении военной службы в Вооруженных силах Российской Федерации  </w:t>
            </w:r>
          </w:p>
        </w:tc>
        <w:tc>
          <w:tcPr>
            <w:tcW w:w="1442" w:type="dxa"/>
          </w:tcPr>
          <w:p w14:paraId="777243B5" w14:textId="77777777" w:rsidR="00FC05E5" w:rsidRPr="009D7E33" w:rsidRDefault="002F5FE8" w:rsidP="006A3D55">
            <w:pPr>
              <w:tabs>
                <w:tab w:val="left" w:pos="-996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</w:t>
            </w:r>
            <w:r w:rsidR="002269A1" w:rsidRPr="009D7E33">
              <w:rPr>
                <w:rFonts w:ascii="Times New Roman" w:hAnsi="Times New Roman"/>
                <w:sz w:val="24"/>
                <w:szCs w:val="24"/>
              </w:rPr>
              <w:t xml:space="preserve"> выплат</w:t>
            </w:r>
            <w:r w:rsidR="008F1C2B" w:rsidRPr="009D7E33">
              <w:rPr>
                <w:rFonts w:ascii="Times New Roman" w:hAnsi="Times New Roman"/>
                <w:sz w:val="24"/>
                <w:szCs w:val="24"/>
              </w:rPr>
              <w:t xml:space="preserve"> гражданам, оказавшим содействие в привлечении граждан к заключению контрактов о прохождении военной службы в Вооруженных силах Российской Федерации </w:t>
            </w:r>
          </w:p>
        </w:tc>
        <w:tc>
          <w:tcPr>
            <w:tcW w:w="708" w:type="dxa"/>
          </w:tcPr>
          <w:p w14:paraId="759C5E14" w14:textId="468AC7BE" w:rsidR="00D1366F" w:rsidRPr="009D7E33" w:rsidRDefault="0087550A" w:rsidP="00D136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2F5FE8">
              <w:rPr>
                <w:rFonts w:ascii="Times New Roman" w:hAnsi="Times New Roman"/>
                <w:sz w:val="24"/>
                <w:szCs w:val="24"/>
              </w:rPr>
              <w:t>ыс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F5FE8">
              <w:rPr>
                <w:rFonts w:ascii="Times New Roman" w:hAnsi="Times New Roman"/>
                <w:sz w:val="24"/>
                <w:szCs w:val="24"/>
              </w:rPr>
              <w:t xml:space="preserve"> рублей</w:t>
            </w:r>
          </w:p>
          <w:p w14:paraId="0AD211B1" w14:textId="77777777" w:rsidR="00FC05E5" w:rsidRPr="009D7E33" w:rsidRDefault="00FC05E5" w:rsidP="00206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FD607C" w14:textId="77777777" w:rsidR="00FC05E5" w:rsidRPr="009D7E33" w:rsidRDefault="001270F3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E6B3CD5" w14:textId="77777777" w:rsidR="00FC05E5" w:rsidRPr="009D7E33" w:rsidRDefault="001270F3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43096B4E" w14:textId="77777777" w:rsidR="00FC05E5" w:rsidRPr="009D7E33" w:rsidRDefault="001270F3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5B666474" w14:textId="77777777" w:rsidR="00FC05E5" w:rsidRPr="009D7E33" w:rsidRDefault="001270F3" w:rsidP="008F1C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02289D2C" w14:textId="77777777" w:rsidR="00FC05E5" w:rsidRPr="009D7E33" w:rsidRDefault="002F5FE8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992" w:type="dxa"/>
          </w:tcPr>
          <w:p w14:paraId="6B224B17" w14:textId="77777777" w:rsidR="00FC05E5" w:rsidRPr="009D7E33" w:rsidRDefault="001270F3" w:rsidP="008F1C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4" w:type="dxa"/>
          </w:tcPr>
          <w:p w14:paraId="1DA7B4B6" w14:textId="77777777" w:rsidR="00FC05E5" w:rsidRPr="009D7E33" w:rsidRDefault="001270F3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14:paraId="45CC5E31" w14:textId="77777777" w:rsidR="00FC05E5" w:rsidRPr="009D7E33" w:rsidRDefault="001270F3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D7E33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4C4660DB" w14:textId="77777777" w:rsidR="00FC05E5" w:rsidRPr="009D7E33" w:rsidRDefault="002F5FE8" w:rsidP="00B97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300,0</w:t>
            </w:r>
          </w:p>
        </w:tc>
      </w:tr>
    </w:tbl>
    <w:p w14:paraId="3AF45131" w14:textId="77777777" w:rsidR="002069C4" w:rsidRPr="00C25788" w:rsidRDefault="00263309" w:rsidP="00263309">
      <w:pPr>
        <w:ind w:right="-5"/>
        <w:jc w:val="right"/>
        <w:rPr>
          <w:rFonts w:ascii="Times New Roman" w:hAnsi="Times New Roman"/>
          <w:sz w:val="24"/>
          <w:szCs w:val="24"/>
        </w:rPr>
      </w:pPr>
      <w:r w:rsidRPr="00C25788">
        <w:rPr>
          <w:rFonts w:ascii="Times New Roman" w:hAnsi="Times New Roman"/>
          <w:sz w:val="24"/>
          <w:szCs w:val="24"/>
        </w:rPr>
        <w:t>»;</w:t>
      </w:r>
    </w:p>
    <w:p w14:paraId="49DB9ABE" w14:textId="77777777" w:rsidR="00104146" w:rsidRDefault="008B1243" w:rsidP="006555B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08CC51FB" w14:textId="77777777" w:rsidR="00104146" w:rsidRDefault="00104146" w:rsidP="006555B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2171AD54" w14:textId="77777777" w:rsidR="00104146" w:rsidRDefault="00104146" w:rsidP="006555B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21132A43" w14:textId="77777777" w:rsidR="00104146" w:rsidRDefault="00104146" w:rsidP="006555B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77490F66" w14:textId="77777777" w:rsidR="00C95C2B" w:rsidRDefault="00104146" w:rsidP="006555B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</w:t>
      </w:r>
    </w:p>
    <w:p w14:paraId="48E0ABB3" w14:textId="77777777" w:rsidR="00FA1B22" w:rsidRDefault="006A5026" w:rsidP="006555B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                                               </w:t>
      </w:r>
      <w:r w:rsidR="008B1243">
        <w:rPr>
          <w:rFonts w:ascii="Times New Roman" w:hAnsi="Times New Roman"/>
          <w:sz w:val="26"/>
          <w:szCs w:val="26"/>
        </w:rPr>
        <w:t xml:space="preserve"> </w:t>
      </w:r>
      <w:r w:rsidR="00FA1B22">
        <w:rPr>
          <w:rFonts w:ascii="Times New Roman" w:hAnsi="Times New Roman"/>
          <w:sz w:val="26"/>
          <w:szCs w:val="26"/>
        </w:rPr>
        <w:t>«</w:t>
      </w:r>
      <w:r w:rsidR="00250D89">
        <w:rPr>
          <w:rFonts w:ascii="Times New Roman" w:hAnsi="Times New Roman"/>
          <w:sz w:val="26"/>
          <w:szCs w:val="26"/>
        </w:rPr>
        <w:t xml:space="preserve">Таблица </w:t>
      </w:r>
      <w:r w:rsidR="00FA1B22">
        <w:rPr>
          <w:rFonts w:ascii="Times New Roman" w:hAnsi="Times New Roman"/>
          <w:sz w:val="26"/>
          <w:szCs w:val="26"/>
        </w:rPr>
        <w:t>2</w:t>
      </w:r>
    </w:p>
    <w:p w14:paraId="6E27BE60" w14:textId="77777777" w:rsidR="00250D89" w:rsidRPr="002069C4" w:rsidRDefault="00250D89" w:rsidP="006555B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05BF6C9A" w14:textId="77777777" w:rsidR="006A5026" w:rsidRDefault="002069C4" w:rsidP="006A5026">
      <w:pPr>
        <w:widowControl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iCs/>
          <w:sz w:val="26"/>
          <w:szCs w:val="26"/>
          <w:lang w:eastAsia="ar-SA"/>
        </w:rPr>
      </w:pPr>
      <w:r w:rsidRPr="002069C4">
        <w:rPr>
          <w:rFonts w:ascii="Times New Roman" w:hAnsi="Times New Roman"/>
          <w:iCs/>
          <w:sz w:val="26"/>
          <w:szCs w:val="26"/>
          <w:lang w:eastAsia="ar-SA"/>
        </w:rPr>
        <w:t>Перечень мероприятий Программы</w:t>
      </w:r>
    </w:p>
    <w:p w14:paraId="1BB61003" w14:textId="77777777" w:rsidR="002069C4" w:rsidRPr="002069C4" w:rsidRDefault="002069C4" w:rsidP="002069C4">
      <w:pPr>
        <w:widowControl w:val="0"/>
        <w:shd w:val="clear" w:color="auto" w:fill="FFFFFF"/>
        <w:spacing w:after="0" w:line="240" w:lineRule="auto"/>
        <w:ind w:hanging="3280"/>
        <w:jc w:val="center"/>
        <w:rPr>
          <w:rFonts w:ascii="Times New Roman" w:eastAsia="Calibri" w:hAnsi="Times New Roman"/>
        </w:rPr>
      </w:pPr>
    </w:p>
    <w:tbl>
      <w:tblPr>
        <w:tblW w:w="14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81"/>
        <w:gridCol w:w="1733"/>
        <w:gridCol w:w="1134"/>
        <w:gridCol w:w="1134"/>
        <w:gridCol w:w="992"/>
        <w:gridCol w:w="993"/>
        <w:gridCol w:w="992"/>
        <w:gridCol w:w="1062"/>
        <w:gridCol w:w="1047"/>
        <w:gridCol w:w="1940"/>
      </w:tblGrid>
      <w:tr w:rsidR="002069C4" w:rsidRPr="00250D89" w14:paraId="082CBE29" w14:textId="77777777" w:rsidTr="00250D89">
        <w:trPr>
          <w:jc w:val="center"/>
        </w:trPr>
        <w:tc>
          <w:tcPr>
            <w:tcW w:w="567" w:type="dxa"/>
            <w:vMerge w:val="restart"/>
            <w:vAlign w:val="center"/>
          </w:tcPr>
          <w:p w14:paraId="3291022E" w14:textId="77777777" w:rsidR="002069C4" w:rsidRPr="00250D89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681" w:type="dxa"/>
            <w:vMerge w:val="restart"/>
            <w:vAlign w:val="center"/>
          </w:tcPr>
          <w:p w14:paraId="000D764E" w14:textId="77777777" w:rsidR="002069C4" w:rsidRPr="00250D89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Цель, задача,</w:t>
            </w:r>
          </w:p>
          <w:p w14:paraId="1F804EC7" w14:textId="77777777" w:rsidR="002069C4" w:rsidRPr="00250D89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1733" w:type="dxa"/>
            <w:vMerge w:val="restart"/>
            <w:vAlign w:val="center"/>
          </w:tcPr>
          <w:p w14:paraId="185AE3DD" w14:textId="77777777" w:rsidR="002069C4" w:rsidRPr="00250D89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Исполнители,</w:t>
            </w:r>
          </w:p>
          <w:p w14:paraId="71E465E8" w14:textId="77777777" w:rsidR="002069C4" w:rsidRPr="00250D89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участники</w:t>
            </w:r>
          </w:p>
        </w:tc>
        <w:tc>
          <w:tcPr>
            <w:tcW w:w="7354" w:type="dxa"/>
            <w:gridSpan w:val="7"/>
          </w:tcPr>
          <w:p w14:paraId="62266034" w14:textId="77777777" w:rsidR="002069C4" w:rsidRPr="00250D89" w:rsidRDefault="002069C4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Сумма расходов, тыс. рублей</w:t>
            </w:r>
          </w:p>
        </w:tc>
        <w:tc>
          <w:tcPr>
            <w:tcW w:w="1940" w:type="dxa"/>
            <w:vMerge w:val="restart"/>
            <w:vAlign w:val="center"/>
          </w:tcPr>
          <w:p w14:paraId="75458C85" w14:textId="77777777" w:rsidR="002069C4" w:rsidRPr="00250D89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Источники финансирования</w:t>
            </w:r>
          </w:p>
        </w:tc>
      </w:tr>
      <w:tr w:rsidR="002069C4" w:rsidRPr="00250D89" w14:paraId="51D010E4" w14:textId="77777777" w:rsidTr="00250D89">
        <w:trPr>
          <w:jc w:val="center"/>
        </w:trPr>
        <w:tc>
          <w:tcPr>
            <w:tcW w:w="567" w:type="dxa"/>
            <w:vMerge/>
          </w:tcPr>
          <w:p w14:paraId="3787D77A" w14:textId="77777777" w:rsidR="002069C4" w:rsidRPr="00250D89" w:rsidRDefault="002069C4" w:rsidP="002069C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</w:tcPr>
          <w:p w14:paraId="71624014" w14:textId="77777777" w:rsidR="002069C4" w:rsidRPr="00250D89" w:rsidRDefault="002069C4" w:rsidP="002069C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14:paraId="61413A85" w14:textId="77777777" w:rsidR="002069C4" w:rsidRPr="00250D89" w:rsidRDefault="002069C4" w:rsidP="002069C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6EF8E1" w14:textId="77777777" w:rsidR="002069C4" w:rsidRPr="00250D89" w:rsidRDefault="002069C4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2023 год</w:t>
            </w:r>
          </w:p>
        </w:tc>
        <w:tc>
          <w:tcPr>
            <w:tcW w:w="1134" w:type="dxa"/>
          </w:tcPr>
          <w:p w14:paraId="224E8D2E" w14:textId="77777777" w:rsidR="002069C4" w:rsidRPr="00250D89" w:rsidRDefault="002069C4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992" w:type="dxa"/>
          </w:tcPr>
          <w:p w14:paraId="3A8AF574" w14:textId="77777777" w:rsidR="002069C4" w:rsidRPr="00250D89" w:rsidRDefault="002069C4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993" w:type="dxa"/>
          </w:tcPr>
          <w:p w14:paraId="7FF73183" w14:textId="77777777" w:rsidR="002069C4" w:rsidRPr="00250D89" w:rsidRDefault="002069C4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992" w:type="dxa"/>
          </w:tcPr>
          <w:p w14:paraId="49336EA4" w14:textId="77777777" w:rsidR="002069C4" w:rsidRPr="00250D89" w:rsidRDefault="002069C4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2027 год</w:t>
            </w:r>
          </w:p>
        </w:tc>
        <w:tc>
          <w:tcPr>
            <w:tcW w:w="1062" w:type="dxa"/>
          </w:tcPr>
          <w:p w14:paraId="552873C0" w14:textId="77777777" w:rsidR="002069C4" w:rsidRPr="00250D89" w:rsidRDefault="002069C4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2028 год</w:t>
            </w:r>
          </w:p>
        </w:tc>
        <w:tc>
          <w:tcPr>
            <w:tcW w:w="1047" w:type="dxa"/>
          </w:tcPr>
          <w:p w14:paraId="0BED755A" w14:textId="77777777" w:rsidR="002069C4" w:rsidRPr="00250D89" w:rsidRDefault="002069C4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940" w:type="dxa"/>
            <w:vMerge/>
            <w:vAlign w:val="center"/>
          </w:tcPr>
          <w:p w14:paraId="2FBBC70D" w14:textId="77777777" w:rsidR="002069C4" w:rsidRPr="00250D89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</w:tr>
      <w:tr w:rsidR="002069C4" w:rsidRPr="00250D89" w14:paraId="240FCB33" w14:textId="77777777" w:rsidTr="00250D89">
        <w:trPr>
          <w:jc w:val="center"/>
        </w:trPr>
        <w:tc>
          <w:tcPr>
            <w:tcW w:w="567" w:type="dxa"/>
          </w:tcPr>
          <w:p w14:paraId="3624EC7F" w14:textId="77777777" w:rsidR="002069C4" w:rsidRPr="00250D89" w:rsidRDefault="002069C4" w:rsidP="002069C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81" w:type="dxa"/>
          </w:tcPr>
          <w:p w14:paraId="41918CAB" w14:textId="77777777" w:rsidR="002069C4" w:rsidRPr="00250D89" w:rsidRDefault="002069C4" w:rsidP="002069C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3" w:type="dxa"/>
          </w:tcPr>
          <w:p w14:paraId="07CE4F5F" w14:textId="77777777" w:rsidR="002069C4" w:rsidRPr="00250D89" w:rsidRDefault="002069C4" w:rsidP="002069C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10C79B6C" w14:textId="77777777" w:rsidR="002069C4" w:rsidRPr="00250D89" w:rsidRDefault="002069C4" w:rsidP="002069C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54A242A5" w14:textId="77777777" w:rsidR="002069C4" w:rsidRPr="00250D89" w:rsidRDefault="002069C4" w:rsidP="002069C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6FE3878F" w14:textId="77777777" w:rsidR="002069C4" w:rsidRPr="00250D89" w:rsidRDefault="002069C4" w:rsidP="002069C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14:paraId="06D46E11" w14:textId="77777777" w:rsidR="002069C4" w:rsidRPr="00250D89" w:rsidRDefault="002069C4" w:rsidP="002069C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1E8F320F" w14:textId="77777777" w:rsidR="002069C4" w:rsidRPr="00250D89" w:rsidRDefault="002069C4" w:rsidP="002069C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62" w:type="dxa"/>
          </w:tcPr>
          <w:p w14:paraId="76801F8B" w14:textId="77777777" w:rsidR="002069C4" w:rsidRPr="00250D89" w:rsidRDefault="00AD7E0E" w:rsidP="002069C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47" w:type="dxa"/>
          </w:tcPr>
          <w:p w14:paraId="2C471D3F" w14:textId="77777777" w:rsidR="002069C4" w:rsidRPr="00FB197A" w:rsidRDefault="00AD7E0E" w:rsidP="002069C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97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40" w:type="dxa"/>
          </w:tcPr>
          <w:p w14:paraId="3F39B634" w14:textId="77777777" w:rsidR="002069C4" w:rsidRPr="00250D89" w:rsidRDefault="002069C4" w:rsidP="002069C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1</w:t>
            </w:r>
            <w:r w:rsidR="00AD7E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069C4" w:rsidRPr="00250D89" w14:paraId="136E882B" w14:textId="77777777" w:rsidTr="00250D89">
        <w:trPr>
          <w:trHeight w:val="384"/>
          <w:jc w:val="center"/>
        </w:trPr>
        <w:tc>
          <w:tcPr>
            <w:tcW w:w="14275" w:type="dxa"/>
            <w:gridSpan w:val="11"/>
          </w:tcPr>
          <w:p w14:paraId="0CF322FF" w14:textId="77777777" w:rsidR="002069C4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Муниципальная программа «Социальная поддержка граждан города Рубцовска» </w:t>
            </w:r>
          </w:p>
          <w:p w14:paraId="66923E57" w14:textId="77777777" w:rsidR="006A5026" w:rsidRPr="00250D89" w:rsidRDefault="006A5026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2069C4" w:rsidRPr="00250D89" w14:paraId="46B7CF73" w14:textId="77777777" w:rsidTr="00250D89">
        <w:trPr>
          <w:trHeight w:val="237"/>
          <w:jc w:val="center"/>
        </w:trPr>
        <w:tc>
          <w:tcPr>
            <w:tcW w:w="567" w:type="dxa"/>
            <w:vMerge w:val="restart"/>
          </w:tcPr>
          <w:p w14:paraId="126A9711" w14:textId="77777777" w:rsidR="002069C4" w:rsidRPr="00250D89" w:rsidRDefault="002069C4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681" w:type="dxa"/>
            <w:vMerge w:val="restart"/>
          </w:tcPr>
          <w:p w14:paraId="1E32188E" w14:textId="77777777" w:rsidR="002069C4" w:rsidRPr="00250D89" w:rsidRDefault="002069C4" w:rsidP="00206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Цель.</w:t>
            </w:r>
          </w:p>
          <w:p w14:paraId="02E4CDF7" w14:textId="77777777" w:rsidR="002069C4" w:rsidRPr="00250D89" w:rsidRDefault="002069C4" w:rsidP="000F4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Оказание адресной социальной помощи малоимущим гражданам, малоимущим семьям с детьми, гражданам, попавшим в трудную жизненную ситуацию, и предоставление дополнительных мер социальной поддержки</w:t>
            </w:r>
          </w:p>
        </w:tc>
        <w:tc>
          <w:tcPr>
            <w:tcW w:w="1733" w:type="dxa"/>
            <w:vMerge w:val="restart"/>
          </w:tcPr>
          <w:p w14:paraId="1EBE300F" w14:textId="77777777" w:rsidR="002069C4" w:rsidRPr="00250D89" w:rsidRDefault="002069C4" w:rsidP="00AD7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Администрация город</w:t>
            </w:r>
            <w:r w:rsidR="00031ED4">
              <w:rPr>
                <w:rFonts w:ascii="Times New Roman" w:hAnsi="Times New Roman"/>
                <w:sz w:val="24"/>
                <w:szCs w:val="24"/>
              </w:rPr>
              <w:t>а Рубцовска</w:t>
            </w:r>
            <w:r w:rsidRPr="00250D89">
              <w:rPr>
                <w:rFonts w:ascii="Times New Roman" w:hAnsi="Times New Roman"/>
                <w:sz w:val="24"/>
                <w:szCs w:val="24"/>
              </w:rPr>
              <w:t>, УСЗН, в т.ч. Центр занятости населения УСЗН, организации и учреждения города Рубцовска, в т.ч. предприятия города, предоставляющие услуги бани</w:t>
            </w:r>
          </w:p>
        </w:tc>
        <w:tc>
          <w:tcPr>
            <w:tcW w:w="1134" w:type="dxa"/>
          </w:tcPr>
          <w:p w14:paraId="01467331" w14:textId="77777777" w:rsidR="002069C4" w:rsidRPr="00250D89" w:rsidRDefault="002069C4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6673,6</w:t>
            </w:r>
          </w:p>
        </w:tc>
        <w:tc>
          <w:tcPr>
            <w:tcW w:w="1134" w:type="dxa"/>
          </w:tcPr>
          <w:p w14:paraId="06BDCAB6" w14:textId="77777777" w:rsidR="002069C4" w:rsidRPr="00250D89" w:rsidRDefault="002069C4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6892,0</w:t>
            </w:r>
          </w:p>
        </w:tc>
        <w:tc>
          <w:tcPr>
            <w:tcW w:w="992" w:type="dxa"/>
          </w:tcPr>
          <w:p w14:paraId="3A166C87" w14:textId="77777777" w:rsidR="002069C4" w:rsidRPr="00250D89" w:rsidRDefault="002069C4" w:rsidP="006D37C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8</w:t>
            </w:r>
            <w:r w:rsidR="006D37C0" w:rsidRPr="00250D8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4</w:t>
            </w:r>
            <w:r w:rsidRPr="00250D8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25,0</w:t>
            </w:r>
          </w:p>
        </w:tc>
        <w:tc>
          <w:tcPr>
            <w:tcW w:w="993" w:type="dxa"/>
          </w:tcPr>
          <w:p w14:paraId="094E562B" w14:textId="77777777" w:rsidR="002069C4" w:rsidRPr="00250D89" w:rsidRDefault="002069C4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  <w:lang w:eastAsia="ar-SA"/>
              </w:rPr>
            </w:pPr>
            <w:r w:rsidRPr="00250D8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8020,0</w:t>
            </w:r>
          </w:p>
        </w:tc>
        <w:tc>
          <w:tcPr>
            <w:tcW w:w="992" w:type="dxa"/>
          </w:tcPr>
          <w:p w14:paraId="1D4C669F" w14:textId="77777777" w:rsidR="002069C4" w:rsidRPr="00250D89" w:rsidRDefault="002069C4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  <w:lang w:eastAsia="ar-SA"/>
              </w:rPr>
            </w:pPr>
            <w:r w:rsidRPr="00250D8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8020,0</w:t>
            </w:r>
          </w:p>
        </w:tc>
        <w:tc>
          <w:tcPr>
            <w:tcW w:w="1062" w:type="dxa"/>
          </w:tcPr>
          <w:p w14:paraId="1709A1AE" w14:textId="77777777" w:rsidR="002069C4" w:rsidRPr="00250D89" w:rsidRDefault="002069C4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  <w:lang w:eastAsia="ar-SA"/>
              </w:rPr>
            </w:pPr>
            <w:r w:rsidRPr="00250D8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8020,0</w:t>
            </w:r>
          </w:p>
        </w:tc>
        <w:tc>
          <w:tcPr>
            <w:tcW w:w="1047" w:type="dxa"/>
          </w:tcPr>
          <w:p w14:paraId="678C415D" w14:textId="77777777" w:rsidR="002069C4" w:rsidRPr="00250D89" w:rsidRDefault="002069C4" w:rsidP="006D37C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  <w:lang w:eastAsia="ar-SA"/>
              </w:rPr>
            </w:pPr>
            <w:r w:rsidRPr="00250D8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46</w:t>
            </w:r>
            <w:r w:rsidR="006D37C0" w:rsidRPr="00250D8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0</w:t>
            </w:r>
            <w:r w:rsidRPr="00250D8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50,6</w:t>
            </w:r>
          </w:p>
        </w:tc>
        <w:tc>
          <w:tcPr>
            <w:tcW w:w="1940" w:type="dxa"/>
          </w:tcPr>
          <w:p w14:paraId="0AB46C9F" w14:textId="77777777" w:rsidR="002069C4" w:rsidRPr="00250D89" w:rsidRDefault="002069C4" w:rsidP="002069C4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Всего</w:t>
            </w:r>
          </w:p>
        </w:tc>
      </w:tr>
      <w:tr w:rsidR="002069C4" w:rsidRPr="00250D89" w14:paraId="0DE5D647" w14:textId="77777777" w:rsidTr="00250D89">
        <w:trPr>
          <w:trHeight w:val="158"/>
          <w:jc w:val="center"/>
        </w:trPr>
        <w:tc>
          <w:tcPr>
            <w:tcW w:w="567" w:type="dxa"/>
            <w:vMerge/>
            <w:vAlign w:val="center"/>
          </w:tcPr>
          <w:p w14:paraId="149E57C1" w14:textId="77777777" w:rsidR="002069C4" w:rsidRPr="00250D89" w:rsidRDefault="002069C4" w:rsidP="002069C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/>
            <w:vAlign w:val="center"/>
          </w:tcPr>
          <w:p w14:paraId="19994CF3" w14:textId="77777777" w:rsidR="002069C4" w:rsidRPr="00250D89" w:rsidRDefault="002069C4" w:rsidP="00206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vAlign w:val="center"/>
          </w:tcPr>
          <w:p w14:paraId="2929C4D8" w14:textId="77777777" w:rsidR="002069C4" w:rsidRPr="00250D89" w:rsidRDefault="002069C4" w:rsidP="002069C4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715FA5" w14:textId="77777777" w:rsidR="002069C4" w:rsidRPr="00250D89" w:rsidRDefault="002069C4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134" w:type="dxa"/>
          </w:tcPr>
          <w:p w14:paraId="126F1A3B" w14:textId="77777777" w:rsidR="002069C4" w:rsidRPr="00250D89" w:rsidRDefault="002069C4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992" w:type="dxa"/>
          </w:tcPr>
          <w:p w14:paraId="4B4E0261" w14:textId="77777777" w:rsidR="002069C4" w:rsidRPr="00250D89" w:rsidRDefault="002069C4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993" w:type="dxa"/>
          </w:tcPr>
          <w:p w14:paraId="0ABE1EE1" w14:textId="77777777" w:rsidR="002069C4" w:rsidRPr="00250D89" w:rsidRDefault="002069C4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992" w:type="dxa"/>
          </w:tcPr>
          <w:p w14:paraId="3AB356D6" w14:textId="77777777" w:rsidR="002069C4" w:rsidRPr="00250D89" w:rsidRDefault="002069C4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062" w:type="dxa"/>
          </w:tcPr>
          <w:p w14:paraId="0D1712F5" w14:textId="77777777" w:rsidR="002069C4" w:rsidRPr="00250D89" w:rsidRDefault="002069C4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047" w:type="dxa"/>
          </w:tcPr>
          <w:p w14:paraId="493EF1DB" w14:textId="77777777" w:rsidR="002069C4" w:rsidRPr="00250D89" w:rsidRDefault="002069C4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940" w:type="dxa"/>
          </w:tcPr>
          <w:p w14:paraId="0ED148E3" w14:textId="77777777" w:rsidR="002069C4" w:rsidRPr="00250D89" w:rsidRDefault="002069C4" w:rsidP="002069C4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в том числе:</w:t>
            </w:r>
          </w:p>
        </w:tc>
      </w:tr>
      <w:tr w:rsidR="002069C4" w:rsidRPr="00250D89" w14:paraId="613F0511" w14:textId="77777777" w:rsidTr="00250D89">
        <w:trPr>
          <w:trHeight w:val="217"/>
          <w:jc w:val="center"/>
        </w:trPr>
        <w:tc>
          <w:tcPr>
            <w:tcW w:w="567" w:type="dxa"/>
            <w:vMerge/>
            <w:vAlign w:val="center"/>
          </w:tcPr>
          <w:p w14:paraId="455A22E8" w14:textId="77777777" w:rsidR="002069C4" w:rsidRPr="00250D89" w:rsidRDefault="002069C4" w:rsidP="002069C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/>
            <w:vAlign w:val="center"/>
          </w:tcPr>
          <w:p w14:paraId="2DF9F234" w14:textId="77777777" w:rsidR="002069C4" w:rsidRPr="00250D89" w:rsidRDefault="002069C4" w:rsidP="00206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vAlign w:val="center"/>
          </w:tcPr>
          <w:p w14:paraId="68CD7926" w14:textId="77777777" w:rsidR="002069C4" w:rsidRPr="00250D89" w:rsidRDefault="002069C4" w:rsidP="002069C4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AD92DA" w14:textId="77777777" w:rsidR="002069C4" w:rsidRPr="00250D89" w:rsidRDefault="002069C4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76E78C2F" w14:textId="77777777" w:rsidR="002069C4" w:rsidRPr="00250D89" w:rsidRDefault="002069C4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2BF9E2DB" w14:textId="77777777" w:rsidR="002069C4" w:rsidRPr="00250D89" w:rsidRDefault="002069C4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2C80C819" w14:textId="77777777" w:rsidR="002069C4" w:rsidRPr="00250D89" w:rsidRDefault="002069C4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63892712" w14:textId="77777777" w:rsidR="002069C4" w:rsidRPr="00250D89" w:rsidRDefault="002069C4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1FACBC07" w14:textId="77777777" w:rsidR="002069C4" w:rsidRPr="00250D89" w:rsidRDefault="002069C4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40B60DE4" w14:textId="77777777" w:rsidR="002069C4" w:rsidRPr="00250D89" w:rsidRDefault="002069C4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940" w:type="dxa"/>
          </w:tcPr>
          <w:p w14:paraId="233FCA42" w14:textId="77777777" w:rsidR="002069C4" w:rsidRPr="00250D89" w:rsidRDefault="002069C4" w:rsidP="002069C4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</w:tr>
      <w:tr w:rsidR="00D86222" w:rsidRPr="00250D89" w14:paraId="5A9EAB12" w14:textId="77777777" w:rsidTr="00250D89">
        <w:trPr>
          <w:trHeight w:val="217"/>
          <w:jc w:val="center"/>
        </w:trPr>
        <w:tc>
          <w:tcPr>
            <w:tcW w:w="567" w:type="dxa"/>
            <w:vMerge/>
            <w:vAlign w:val="center"/>
          </w:tcPr>
          <w:p w14:paraId="49B234C4" w14:textId="77777777" w:rsidR="00D86222" w:rsidRPr="00250D89" w:rsidRDefault="00D86222" w:rsidP="002069C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/>
            <w:vAlign w:val="center"/>
          </w:tcPr>
          <w:p w14:paraId="549F2A01" w14:textId="77777777" w:rsidR="00D86222" w:rsidRPr="00250D89" w:rsidRDefault="00D86222" w:rsidP="00206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vAlign w:val="center"/>
          </w:tcPr>
          <w:p w14:paraId="791B4A4B" w14:textId="77777777" w:rsidR="00D86222" w:rsidRPr="00250D89" w:rsidRDefault="00D86222" w:rsidP="002069C4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FE0899" w14:textId="77777777" w:rsidR="00D86222" w:rsidRPr="00250D89" w:rsidRDefault="00B271C8" w:rsidP="00777E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3753,6</w:t>
            </w:r>
          </w:p>
        </w:tc>
        <w:tc>
          <w:tcPr>
            <w:tcW w:w="1134" w:type="dxa"/>
          </w:tcPr>
          <w:p w14:paraId="7A9C980A" w14:textId="77777777" w:rsidR="00D86222" w:rsidRPr="00250D89" w:rsidRDefault="00D86222" w:rsidP="00777E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4322,0</w:t>
            </w:r>
          </w:p>
        </w:tc>
        <w:tc>
          <w:tcPr>
            <w:tcW w:w="992" w:type="dxa"/>
          </w:tcPr>
          <w:p w14:paraId="6481BC41" w14:textId="77777777" w:rsidR="00D86222" w:rsidRPr="00250D89" w:rsidRDefault="00D86222" w:rsidP="00777E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6850,0</w:t>
            </w:r>
          </w:p>
        </w:tc>
        <w:tc>
          <w:tcPr>
            <w:tcW w:w="993" w:type="dxa"/>
          </w:tcPr>
          <w:p w14:paraId="601FF6EF" w14:textId="77777777" w:rsidR="00D86222" w:rsidRPr="00250D89" w:rsidRDefault="00D86222" w:rsidP="00643EF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6</w:t>
            </w:r>
            <w:r w:rsidR="00643EF2" w:rsidRPr="00250D89">
              <w:rPr>
                <w:rFonts w:ascii="Times New Roman" w:hAnsi="Times New Roman"/>
                <w:sz w:val="24"/>
                <w:szCs w:val="24"/>
              </w:rPr>
              <w:t>8</w:t>
            </w:r>
            <w:r w:rsidRPr="00250D89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992" w:type="dxa"/>
          </w:tcPr>
          <w:p w14:paraId="45510930" w14:textId="77777777" w:rsidR="00D86222" w:rsidRPr="00250D89" w:rsidRDefault="00D86222" w:rsidP="00643EF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6</w:t>
            </w:r>
            <w:r w:rsidR="00643EF2" w:rsidRPr="00250D89">
              <w:rPr>
                <w:rFonts w:ascii="Times New Roman" w:hAnsi="Times New Roman"/>
                <w:sz w:val="24"/>
                <w:szCs w:val="24"/>
              </w:rPr>
              <w:t>8</w:t>
            </w:r>
            <w:r w:rsidRPr="00250D89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062" w:type="dxa"/>
          </w:tcPr>
          <w:p w14:paraId="50DA5286" w14:textId="77777777" w:rsidR="00D86222" w:rsidRPr="00250D89" w:rsidRDefault="00D86222" w:rsidP="00643EF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6</w:t>
            </w:r>
            <w:r w:rsidR="00643EF2" w:rsidRPr="00250D89">
              <w:rPr>
                <w:rFonts w:ascii="Times New Roman" w:hAnsi="Times New Roman"/>
                <w:sz w:val="24"/>
                <w:szCs w:val="24"/>
              </w:rPr>
              <w:t>8</w:t>
            </w:r>
            <w:r w:rsidRPr="00250D89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047" w:type="dxa"/>
          </w:tcPr>
          <w:p w14:paraId="629CC195" w14:textId="77777777" w:rsidR="00D86222" w:rsidRPr="00250D89" w:rsidRDefault="00B271C8" w:rsidP="00D2308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3</w:t>
            </w:r>
            <w:r w:rsidR="00D2308D"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54</w:t>
            </w: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75,6</w:t>
            </w:r>
          </w:p>
        </w:tc>
        <w:tc>
          <w:tcPr>
            <w:tcW w:w="1940" w:type="dxa"/>
          </w:tcPr>
          <w:p w14:paraId="32BB6857" w14:textId="77777777" w:rsidR="00D86222" w:rsidRPr="00250D89" w:rsidRDefault="00D86222" w:rsidP="002069C4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краевой бюджет</w:t>
            </w:r>
          </w:p>
        </w:tc>
      </w:tr>
      <w:tr w:rsidR="00337CCA" w:rsidRPr="00250D89" w14:paraId="00086113" w14:textId="77777777" w:rsidTr="00250D89">
        <w:trPr>
          <w:trHeight w:val="363"/>
          <w:jc w:val="center"/>
        </w:trPr>
        <w:tc>
          <w:tcPr>
            <w:tcW w:w="567" w:type="dxa"/>
            <w:vMerge/>
            <w:vAlign w:val="center"/>
          </w:tcPr>
          <w:p w14:paraId="1415A6BC" w14:textId="77777777" w:rsidR="00337CCA" w:rsidRPr="00250D89" w:rsidRDefault="00337CCA" w:rsidP="002069C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/>
            <w:vAlign w:val="center"/>
          </w:tcPr>
          <w:p w14:paraId="1DAA41EE" w14:textId="77777777" w:rsidR="00337CCA" w:rsidRPr="00250D89" w:rsidRDefault="00337CCA" w:rsidP="00206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vAlign w:val="center"/>
          </w:tcPr>
          <w:p w14:paraId="27B013D1" w14:textId="77777777" w:rsidR="00337CCA" w:rsidRPr="00250D89" w:rsidRDefault="00337CCA" w:rsidP="002069C4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F4EFED" w14:textId="77777777" w:rsidR="00337CCA" w:rsidRPr="00250D89" w:rsidRDefault="00B271C8" w:rsidP="002069C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2850,0</w:t>
            </w:r>
          </w:p>
        </w:tc>
        <w:tc>
          <w:tcPr>
            <w:tcW w:w="1134" w:type="dxa"/>
          </w:tcPr>
          <w:p w14:paraId="57A51703" w14:textId="77777777" w:rsidR="00337CCA" w:rsidRPr="00250D89" w:rsidRDefault="00961B9C" w:rsidP="002069C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2500</w:t>
            </w:r>
            <w:r w:rsidR="00337CCA" w:rsidRPr="00250D8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14:paraId="7370A59A" w14:textId="77777777" w:rsidR="00337CCA" w:rsidRPr="00250D89" w:rsidRDefault="006D37C0" w:rsidP="006D37C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15</w:t>
            </w:r>
            <w:r w:rsidR="00047247" w:rsidRPr="00250D89">
              <w:rPr>
                <w:rFonts w:ascii="Times New Roman" w:hAnsi="Times New Roman"/>
                <w:sz w:val="24"/>
                <w:szCs w:val="24"/>
              </w:rPr>
              <w:t>05</w:t>
            </w:r>
            <w:r w:rsidR="00337CCA" w:rsidRPr="00250D8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14:paraId="438E0B24" w14:textId="77777777" w:rsidR="00337CCA" w:rsidRPr="00250D89" w:rsidRDefault="00D86222" w:rsidP="00643EF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  <w:r w:rsidR="00643EF2"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00</w:t>
            </w:r>
            <w:r w:rsidR="00337CCA"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,0</w:t>
            </w:r>
          </w:p>
        </w:tc>
        <w:tc>
          <w:tcPr>
            <w:tcW w:w="992" w:type="dxa"/>
          </w:tcPr>
          <w:p w14:paraId="3B4E4A35" w14:textId="77777777" w:rsidR="00337CCA" w:rsidRPr="00250D89" w:rsidRDefault="00D86222" w:rsidP="00643EF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  <w:r w:rsidR="00643EF2"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  <w:r w:rsidR="00337CCA"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45819CD5" w14:textId="77777777" w:rsidR="00337CCA" w:rsidRPr="00250D89" w:rsidRDefault="00D86222" w:rsidP="00643EF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  <w:r w:rsidR="00643EF2"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  <w:r w:rsidR="00337CCA"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186A7F75" w14:textId="77777777" w:rsidR="00337CCA" w:rsidRPr="00250D89" w:rsidRDefault="00CA08FB" w:rsidP="006D37C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10</w:t>
            </w:r>
            <w:r w:rsidR="006D37C0"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</w:t>
            </w:r>
            <w:r w:rsidR="00E95FC2"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55,0</w:t>
            </w:r>
          </w:p>
        </w:tc>
        <w:tc>
          <w:tcPr>
            <w:tcW w:w="1940" w:type="dxa"/>
          </w:tcPr>
          <w:p w14:paraId="48A86A72" w14:textId="77777777" w:rsidR="00337CCA" w:rsidRPr="00250D89" w:rsidRDefault="00337CCA" w:rsidP="00CD45E0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бюджет города</w:t>
            </w:r>
          </w:p>
        </w:tc>
      </w:tr>
      <w:tr w:rsidR="00337CCA" w:rsidRPr="00250D89" w14:paraId="77F6723D" w14:textId="77777777" w:rsidTr="00AD7E0E">
        <w:trPr>
          <w:trHeight w:val="2927"/>
          <w:jc w:val="center"/>
        </w:trPr>
        <w:tc>
          <w:tcPr>
            <w:tcW w:w="567" w:type="dxa"/>
            <w:vMerge/>
            <w:vAlign w:val="center"/>
          </w:tcPr>
          <w:p w14:paraId="5C80B838" w14:textId="77777777" w:rsidR="00337CCA" w:rsidRPr="00250D89" w:rsidRDefault="00337CCA" w:rsidP="002069C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/>
            <w:vAlign w:val="center"/>
          </w:tcPr>
          <w:p w14:paraId="51281D87" w14:textId="77777777" w:rsidR="00337CCA" w:rsidRPr="00250D89" w:rsidRDefault="00337CCA" w:rsidP="00206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vAlign w:val="center"/>
          </w:tcPr>
          <w:p w14:paraId="0B019BB6" w14:textId="77777777" w:rsidR="00337CCA" w:rsidRPr="00250D89" w:rsidRDefault="00337CCA" w:rsidP="002069C4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BF5C86" w14:textId="77777777" w:rsidR="00337CCA" w:rsidRPr="00250D89" w:rsidRDefault="00337CCA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70,0</w:t>
            </w:r>
          </w:p>
        </w:tc>
        <w:tc>
          <w:tcPr>
            <w:tcW w:w="1134" w:type="dxa"/>
          </w:tcPr>
          <w:p w14:paraId="634D5E7D" w14:textId="77777777" w:rsidR="00337CCA" w:rsidRPr="00250D89" w:rsidRDefault="00337CCA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70,0</w:t>
            </w:r>
          </w:p>
        </w:tc>
        <w:tc>
          <w:tcPr>
            <w:tcW w:w="992" w:type="dxa"/>
          </w:tcPr>
          <w:p w14:paraId="2A2ECB23" w14:textId="77777777" w:rsidR="00337CCA" w:rsidRPr="00250D89" w:rsidRDefault="00337CCA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70,0</w:t>
            </w:r>
          </w:p>
        </w:tc>
        <w:tc>
          <w:tcPr>
            <w:tcW w:w="993" w:type="dxa"/>
          </w:tcPr>
          <w:p w14:paraId="6033BC81" w14:textId="77777777" w:rsidR="00337CCA" w:rsidRPr="00250D89" w:rsidRDefault="00337CCA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70,0</w:t>
            </w:r>
          </w:p>
        </w:tc>
        <w:tc>
          <w:tcPr>
            <w:tcW w:w="992" w:type="dxa"/>
          </w:tcPr>
          <w:p w14:paraId="3BD382F2" w14:textId="77777777" w:rsidR="00337CCA" w:rsidRPr="00250D89" w:rsidRDefault="00337CCA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70,0</w:t>
            </w:r>
          </w:p>
        </w:tc>
        <w:tc>
          <w:tcPr>
            <w:tcW w:w="1062" w:type="dxa"/>
          </w:tcPr>
          <w:p w14:paraId="3C534ED6" w14:textId="77777777" w:rsidR="00337CCA" w:rsidRPr="00250D89" w:rsidRDefault="00337CCA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70,0</w:t>
            </w:r>
          </w:p>
        </w:tc>
        <w:tc>
          <w:tcPr>
            <w:tcW w:w="1047" w:type="dxa"/>
          </w:tcPr>
          <w:p w14:paraId="6304482C" w14:textId="77777777" w:rsidR="00337CCA" w:rsidRPr="00250D89" w:rsidRDefault="00337CCA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420,0</w:t>
            </w:r>
          </w:p>
        </w:tc>
        <w:tc>
          <w:tcPr>
            <w:tcW w:w="1940" w:type="dxa"/>
          </w:tcPr>
          <w:p w14:paraId="3651B76C" w14:textId="77777777" w:rsidR="00337CCA" w:rsidRPr="00250D89" w:rsidRDefault="00337CCA" w:rsidP="002069C4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внебюджетные источники</w:t>
            </w:r>
          </w:p>
        </w:tc>
      </w:tr>
      <w:tr w:rsidR="00337CCA" w:rsidRPr="00250D89" w14:paraId="3AA7F271" w14:textId="77777777" w:rsidTr="00250D89">
        <w:trPr>
          <w:trHeight w:val="241"/>
          <w:jc w:val="center"/>
        </w:trPr>
        <w:tc>
          <w:tcPr>
            <w:tcW w:w="567" w:type="dxa"/>
            <w:vMerge w:val="restart"/>
          </w:tcPr>
          <w:p w14:paraId="44897D5B" w14:textId="77777777" w:rsidR="00337CCA" w:rsidRPr="00250D89" w:rsidRDefault="00337CCA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2.</w:t>
            </w:r>
          </w:p>
          <w:p w14:paraId="699AD4D0" w14:textId="77777777" w:rsidR="00337CCA" w:rsidRPr="00250D89" w:rsidRDefault="00337CCA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73E317B6" w14:textId="77777777" w:rsidR="00337CCA" w:rsidRPr="00250D89" w:rsidRDefault="00337CCA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6A118D63" w14:textId="77777777" w:rsidR="00337CCA" w:rsidRPr="00250D89" w:rsidRDefault="00337CCA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3E69FAF0" w14:textId="77777777" w:rsidR="006A5026" w:rsidRDefault="006A5026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02CC9937" w14:textId="77777777" w:rsidR="006A5026" w:rsidRPr="00250D89" w:rsidRDefault="00104146" w:rsidP="006A502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2681" w:type="dxa"/>
            <w:vMerge w:val="restart"/>
          </w:tcPr>
          <w:p w14:paraId="7E1E8627" w14:textId="77777777" w:rsidR="00337CCA" w:rsidRPr="00250D89" w:rsidRDefault="00337CCA" w:rsidP="00206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lastRenderedPageBreak/>
              <w:t>Задача 1.</w:t>
            </w:r>
          </w:p>
          <w:p w14:paraId="740D88B1" w14:textId="77777777" w:rsidR="00104146" w:rsidRDefault="00337CCA" w:rsidP="000F4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Предоставление малоимущим гражданам,</w:t>
            </w:r>
          </w:p>
          <w:p w14:paraId="4641EF41" w14:textId="77777777" w:rsidR="006A5026" w:rsidRDefault="006A5026" w:rsidP="00104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A845B51" w14:textId="77777777" w:rsidR="00337CCA" w:rsidRPr="00250D89" w:rsidRDefault="00104146" w:rsidP="00104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33" w:type="dxa"/>
            <w:vMerge w:val="restart"/>
          </w:tcPr>
          <w:p w14:paraId="72B00FEF" w14:textId="77777777" w:rsidR="00337CCA" w:rsidRPr="00104146" w:rsidRDefault="00337CCA" w:rsidP="002069C4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67603809" w14:textId="77777777" w:rsidR="00104146" w:rsidRPr="00104146" w:rsidRDefault="00104146" w:rsidP="002069C4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7152A6FB" w14:textId="77777777" w:rsidR="00104146" w:rsidRPr="00104146" w:rsidRDefault="00104146" w:rsidP="002069C4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0ADCD2BD" w14:textId="77777777" w:rsidR="00104146" w:rsidRPr="00104146" w:rsidRDefault="00104146" w:rsidP="002069C4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548D5155" w14:textId="77777777" w:rsidR="006A5026" w:rsidRDefault="006A5026" w:rsidP="0010414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4C761E51" w14:textId="77777777" w:rsidR="00104146" w:rsidRPr="00104146" w:rsidRDefault="00104146" w:rsidP="0010414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104146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3</w:t>
            </w:r>
          </w:p>
        </w:tc>
        <w:tc>
          <w:tcPr>
            <w:tcW w:w="1134" w:type="dxa"/>
          </w:tcPr>
          <w:p w14:paraId="6A75ED9A" w14:textId="77777777" w:rsidR="00337CCA" w:rsidRPr="00250D89" w:rsidRDefault="00337CCA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lastRenderedPageBreak/>
              <w:t>2350,0</w:t>
            </w:r>
          </w:p>
        </w:tc>
        <w:tc>
          <w:tcPr>
            <w:tcW w:w="1134" w:type="dxa"/>
          </w:tcPr>
          <w:p w14:paraId="49292787" w14:textId="77777777" w:rsidR="00337CCA" w:rsidRPr="00250D89" w:rsidRDefault="00337CCA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2000,0</w:t>
            </w:r>
          </w:p>
        </w:tc>
        <w:tc>
          <w:tcPr>
            <w:tcW w:w="992" w:type="dxa"/>
          </w:tcPr>
          <w:p w14:paraId="4ADE462D" w14:textId="77777777" w:rsidR="00337CCA" w:rsidRPr="00250D89" w:rsidRDefault="00AB171D" w:rsidP="006D37C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84</w:t>
            </w:r>
            <w:r w:rsidR="00337CCA" w:rsidRPr="00250D8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5,0</w:t>
            </w:r>
          </w:p>
        </w:tc>
        <w:tc>
          <w:tcPr>
            <w:tcW w:w="993" w:type="dxa"/>
          </w:tcPr>
          <w:p w14:paraId="4C3707E9" w14:textId="77777777" w:rsidR="00337CCA" w:rsidRPr="00250D89" w:rsidRDefault="00337CCA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1050,0</w:t>
            </w:r>
          </w:p>
        </w:tc>
        <w:tc>
          <w:tcPr>
            <w:tcW w:w="992" w:type="dxa"/>
          </w:tcPr>
          <w:p w14:paraId="76374E22" w14:textId="77777777" w:rsidR="00337CCA" w:rsidRPr="00250D89" w:rsidRDefault="00337CCA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1050,0</w:t>
            </w:r>
          </w:p>
        </w:tc>
        <w:tc>
          <w:tcPr>
            <w:tcW w:w="1062" w:type="dxa"/>
          </w:tcPr>
          <w:p w14:paraId="42BD5C0C" w14:textId="77777777" w:rsidR="00337CCA" w:rsidRPr="00250D89" w:rsidRDefault="00337CCA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1050,0</w:t>
            </w:r>
          </w:p>
        </w:tc>
        <w:tc>
          <w:tcPr>
            <w:tcW w:w="1047" w:type="dxa"/>
          </w:tcPr>
          <w:p w14:paraId="75810F33" w14:textId="77777777" w:rsidR="00337CCA" w:rsidRPr="00250D89" w:rsidRDefault="006D37C0" w:rsidP="006D37C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8</w:t>
            </w:r>
            <w:r w:rsidR="00AB171D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34</w:t>
            </w:r>
            <w:r w:rsidR="00337CCA" w:rsidRPr="00250D8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5,0</w:t>
            </w:r>
          </w:p>
        </w:tc>
        <w:tc>
          <w:tcPr>
            <w:tcW w:w="1940" w:type="dxa"/>
          </w:tcPr>
          <w:p w14:paraId="7331055F" w14:textId="77777777" w:rsidR="00337CCA" w:rsidRPr="00250D89" w:rsidRDefault="00337CCA" w:rsidP="002069C4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Всего </w:t>
            </w:r>
          </w:p>
        </w:tc>
      </w:tr>
      <w:tr w:rsidR="00337CCA" w:rsidRPr="00250D89" w14:paraId="0FE5C61E" w14:textId="77777777" w:rsidTr="00250D89">
        <w:trPr>
          <w:trHeight w:val="263"/>
          <w:jc w:val="center"/>
        </w:trPr>
        <w:tc>
          <w:tcPr>
            <w:tcW w:w="567" w:type="dxa"/>
            <w:vMerge/>
            <w:vAlign w:val="center"/>
          </w:tcPr>
          <w:p w14:paraId="580CA64D" w14:textId="77777777" w:rsidR="00337CCA" w:rsidRPr="00250D89" w:rsidRDefault="00337CCA" w:rsidP="002069C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/>
            <w:vAlign w:val="center"/>
          </w:tcPr>
          <w:p w14:paraId="7854BC39" w14:textId="77777777" w:rsidR="00337CCA" w:rsidRPr="00250D89" w:rsidRDefault="00337CCA" w:rsidP="00206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vAlign w:val="center"/>
          </w:tcPr>
          <w:p w14:paraId="65C5D842" w14:textId="77777777" w:rsidR="00337CCA" w:rsidRPr="00250D89" w:rsidRDefault="00337CCA" w:rsidP="002069C4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063810" w14:textId="77777777" w:rsidR="00337CCA" w:rsidRPr="00250D89" w:rsidRDefault="00337CCA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73A1A0B7" w14:textId="77777777" w:rsidR="00337CCA" w:rsidRPr="00250D89" w:rsidRDefault="00337CCA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1A9F83B2" w14:textId="77777777" w:rsidR="00337CCA" w:rsidRPr="00250D89" w:rsidRDefault="00337CCA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14:paraId="748BF6D6" w14:textId="77777777" w:rsidR="00337CCA" w:rsidRPr="00250D89" w:rsidRDefault="00337CCA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38897245" w14:textId="77777777" w:rsidR="00337CCA" w:rsidRPr="00250D89" w:rsidRDefault="00337CCA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</w:tcPr>
          <w:p w14:paraId="0BF184BB" w14:textId="77777777" w:rsidR="00337CCA" w:rsidRPr="00250D89" w:rsidRDefault="00337CCA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047" w:type="dxa"/>
          </w:tcPr>
          <w:p w14:paraId="4B7DAE3C" w14:textId="77777777" w:rsidR="00337CCA" w:rsidRPr="00250D89" w:rsidRDefault="00337CCA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940" w:type="dxa"/>
          </w:tcPr>
          <w:p w14:paraId="2F920565" w14:textId="77777777" w:rsidR="00337CCA" w:rsidRPr="00250D89" w:rsidRDefault="00337CCA" w:rsidP="002069C4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 том числе: </w:t>
            </w:r>
          </w:p>
        </w:tc>
      </w:tr>
      <w:tr w:rsidR="00337CCA" w:rsidRPr="00250D89" w14:paraId="5A9B6EE9" w14:textId="77777777" w:rsidTr="00104146">
        <w:trPr>
          <w:trHeight w:val="255"/>
          <w:jc w:val="center"/>
        </w:trPr>
        <w:tc>
          <w:tcPr>
            <w:tcW w:w="567" w:type="dxa"/>
            <w:vMerge/>
            <w:vAlign w:val="center"/>
          </w:tcPr>
          <w:p w14:paraId="7CEE18E1" w14:textId="77777777" w:rsidR="00337CCA" w:rsidRPr="00250D89" w:rsidRDefault="00337CCA" w:rsidP="002069C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/>
            <w:vAlign w:val="center"/>
          </w:tcPr>
          <w:p w14:paraId="553D617A" w14:textId="77777777" w:rsidR="00337CCA" w:rsidRPr="00250D89" w:rsidRDefault="00337CCA" w:rsidP="00206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vAlign w:val="center"/>
          </w:tcPr>
          <w:p w14:paraId="2ED17B55" w14:textId="77777777" w:rsidR="00337CCA" w:rsidRPr="00250D89" w:rsidRDefault="00337CCA" w:rsidP="002069C4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7548F1" w14:textId="77777777" w:rsidR="00337CCA" w:rsidRDefault="00337CCA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  <w:p w14:paraId="6F7C0FF4" w14:textId="77777777" w:rsidR="006A5026" w:rsidRDefault="006A5026" w:rsidP="0010414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057CEBA5" w14:textId="77777777" w:rsidR="00104146" w:rsidRPr="00250D89" w:rsidRDefault="00104146" w:rsidP="0010414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4</w:t>
            </w:r>
          </w:p>
        </w:tc>
        <w:tc>
          <w:tcPr>
            <w:tcW w:w="1134" w:type="dxa"/>
          </w:tcPr>
          <w:p w14:paraId="2468D0EA" w14:textId="77777777" w:rsidR="00337CCA" w:rsidRDefault="00337CCA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0,0</w:t>
            </w:r>
          </w:p>
          <w:p w14:paraId="64236EC8" w14:textId="77777777" w:rsidR="006A5026" w:rsidRDefault="006A5026" w:rsidP="0010414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3E5DDD53" w14:textId="77777777" w:rsidR="00104146" w:rsidRPr="00250D89" w:rsidRDefault="00104146" w:rsidP="0010414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5</w:t>
            </w:r>
          </w:p>
        </w:tc>
        <w:tc>
          <w:tcPr>
            <w:tcW w:w="992" w:type="dxa"/>
          </w:tcPr>
          <w:p w14:paraId="32009DDB" w14:textId="77777777" w:rsidR="00337CCA" w:rsidRDefault="00337CCA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0,0</w:t>
            </w:r>
          </w:p>
          <w:p w14:paraId="5CB4B931" w14:textId="77777777" w:rsidR="006A5026" w:rsidRDefault="006A5026" w:rsidP="0010414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1C317674" w14:textId="77777777" w:rsidR="00104146" w:rsidRPr="00250D89" w:rsidRDefault="00104146" w:rsidP="0010414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6</w:t>
            </w:r>
          </w:p>
        </w:tc>
        <w:tc>
          <w:tcPr>
            <w:tcW w:w="993" w:type="dxa"/>
          </w:tcPr>
          <w:p w14:paraId="3099F7F7" w14:textId="77777777" w:rsidR="00337CCA" w:rsidRDefault="00337CCA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0,0</w:t>
            </w:r>
          </w:p>
          <w:p w14:paraId="1DCA7E92" w14:textId="77777777" w:rsidR="006A5026" w:rsidRDefault="006A5026" w:rsidP="0010414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7C667795" w14:textId="77777777" w:rsidR="00104146" w:rsidRPr="00250D89" w:rsidRDefault="00104146" w:rsidP="0010414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7</w:t>
            </w:r>
          </w:p>
        </w:tc>
        <w:tc>
          <w:tcPr>
            <w:tcW w:w="992" w:type="dxa"/>
          </w:tcPr>
          <w:p w14:paraId="02069973" w14:textId="77777777" w:rsidR="00337CCA" w:rsidRDefault="00337CCA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0,0</w:t>
            </w:r>
          </w:p>
          <w:p w14:paraId="5239903E" w14:textId="77777777" w:rsidR="006A5026" w:rsidRDefault="006A5026" w:rsidP="0010414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055F6E99" w14:textId="77777777" w:rsidR="00104146" w:rsidRPr="00250D89" w:rsidRDefault="00104146" w:rsidP="0010414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8</w:t>
            </w:r>
          </w:p>
        </w:tc>
        <w:tc>
          <w:tcPr>
            <w:tcW w:w="1062" w:type="dxa"/>
          </w:tcPr>
          <w:p w14:paraId="3922A66B" w14:textId="77777777" w:rsidR="00337CCA" w:rsidRDefault="00337CCA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0,0</w:t>
            </w:r>
          </w:p>
          <w:p w14:paraId="0157319D" w14:textId="77777777" w:rsidR="006A5026" w:rsidRDefault="006A5026" w:rsidP="0010414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0917063E" w14:textId="77777777" w:rsidR="00104146" w:rsidRPr="00250D89" w:rsidRDefault="00104146" w:rsidP="0010414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9</w:t>
            </w:r>
          </w:p>
        </w:tc>
        <w:tc>
          <w:tcPr>
            <w:tcW w:w="1047" w:type="dxa"/>
          </w:tcPr>
          <w:p w14:paraId="53572076" w14:textId="77777777" w:rsidR="00337CCA" w:rsidRDefault="00337CCA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0,0</w:t>
            </w:r>
          </w:p>
          <w:p w14:paraId="50852D17" w14:textId="77777777" w:rsidR="006A5026" w:rsidRDefault="006A5026" w:rsidP="0010414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201FA1D3" w14:textId="77777777" w:rsidR="00104146" w:rsidRPr="00250D89" w:rsidRDefault="00104146" w:rsidP="0010414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10</w:t>
            </w:r>
          </w:p>
        </w:tc>
        <w:tc>
          <w:tcPr>
            <w:tcW w:w="1940" w:type="dxa"/>
          </w:tcPr>
          <w:p w14:paraId="788FE6A7" w14:textId="77777777" w:rsidR="005753FF" w:rsidRPr="005753FF" w:rsidRDefault="005753FF" w:rsidP="005753FF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5753FF">
              <w:rPr>
                <w:rFonts w:ascii="Times New Roman" w:hAnsi="Times New Roman"/>
                <w:sz w:val="20"/>
                <w:szCs w:val="20"/>
                <w:lang w:eastAsia="ar-SA"/>
              </w:rPr>
              <w:lastRenderedPageBreak/>
              <w:t>Ф</w:t>
            </w:r>
            <w:r w:rsidR="00337CCA" w:rsidRPr="005753FF">
              <w:rPr>
                <w:rFonts w:ascii="Times New Roman" w:hAnsi="Times New Roman"/>
                <w:sz w:val="20"/>
                <w:szCs w:val="20"/>
                <w:lang w:eastAsia="ar-SA"/>
              </w:rPr>
              <w:t>едеральный</w:t>
            </w:r>
            <w:r w:rsidRPr="005753FF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бюджет</w:t>
            </w:r>
          </w:p>
          <w:p w14:paraId="43908E0D" w14:textId="77777777" w:rsidR="006A5026" w:rsidRDefault="006A5026" w:rsidP="005753F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1BA66C74" w14:textId="77777777" w:rsidR="00104146" w:rsidRPr="00250D89" w:rsidRDefault="00104146" w:rsidP="005753F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11</w:t>
            </w:r>
          </w:p>
        </w:tc>
      </w:tr>
      <w:tr w:rsidR="009A4DD4" w:rsidRPr="00250D89" w14:paraId="1F40BB13" w14:textId="77777777" w:rsidTr="009A4DD4">
        <w:trPr>
          <w:trHeight w:val="267"/>
          <w:jc w:val="center"/>
        </w:trPr>
        <w:tc>
          <w:tcPr>
            <w:tcW w:w="567" w:type="dxa"/>
            <w:vMerge w:val="restart"/>
            <w:vAlign w:val="center"/>
          </w:tcPr>
          <w:p w14:paraId="17FAD982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 w:val="restart"/>
            <w:vAlign w:val="center"/>
          </w:tcPr>
          <w:p w14:paraId="0D77032E" w14:textId="77777777" w:rsidR="009A4DD4" w:rsidRPr="00250D89" w:rsidRDefault="009A4DD4" w:rsidP="009A4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малоимущим семьям с детьми, гражданам, попавшим в трудную жизненную ситуацию адресной социальной помощи в виде социальных услуг и денежных выплат</w:t>
            </w:r>
          </w:p>
        </w:tc>
        <w:tc>
          <w:tcPr>
            <w:tcW w:w="1733" w:type="dxa"/>
            <w:vMerge w:val="restart"/>
            <w:vAlign w:val="center"/>
          </w:tcPr>
          <w:p w14:paraId="29C1C2F8" w14:textId="77777777" w:rsidR="009A4DD4" w:rsidRPr="00250D89" w:rsidRDefault="009A4DD4" w:rsidP="009A4DD4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6173F9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7AAABCB1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0315DD12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78CEBE4C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2E6763BF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4F6A63C9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3F830836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940" w:type="dxa"/>
          </w:tcPr>
          <w:p w14:paraId="20DED291" w14:textId="77777777" w:rsidR="009A4DD4" w:rsidRPr="00250D89" w:rsidRDefault="009A4DD4" w:rsidP="009A4DD4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краевой бюджет</w:t>
            </w:r>
          </w:p>
        </w:tc>
      </w:tr>
      <w:tr w:rsidR="009A4DD4" w:rsidRPr="00250D89" w14:paraId="7E3DB9AC" w14:textId="77777777" w:rsidTr="00250D89">
        <w:trPr>
          <w:trHeight w:val="185"/>
          <w:jc w:val="center"/>
        </w:trPr>
        <w:tc>
          <w:tcPr>
            <w:tcW w:w="567" w:type="dxa"/>
            <w:vMerge/>
            <w:vAlign w:val="center"/>
          </w:tcPr>
          <w:p w14:paraId="11559CCD" w14:textId="77777777" w:rsidR="009A4DD4" w:rsidRPr="00250D89" w:rsidRDefault="009A4DD4" w:rsidP="009A4DD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/>
            <w:vAlign w:val="center"/>
          </w:tcPr>
          <w:p w14:paraId="1C6D103C" w14:textId="77777777" w:rsidR="009A4DD4" w:rsidRPr="00250D89" w:rsidRDefault="009A4DD4" w:rsidP="009A4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vAlign w:val="center"/>
          </w:tcPr>
          <w:p w14:paraId="1F148446" w14:textId="77777777" w:rsidR="009A4DD4" w:rsidRPr="00250D89" w:rsidRDefault="009A4DD4" w:rsidP="009A4DD4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2326ED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2350,0</w:t>
            </w:r>
          </w:p>
        </w:tc>
        <w:tc>
          <w:tcPr>
            <w:tcW w:w="1134" w:type="dxa"/>
          </w:tcPr>
          <w:p w14:paraId="6C994675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2000,0</w:t>
            </w:r>
          </w:p>
        </w:tc>
        <w:tc>
          <w:tcPr>
            <w:tcW w:w="992" w:type="dxa"/>
          </w:tcPr>
          <w:p w14:paraId="4F30FA27" w14:textId="77777777" w:rsidR="009A4DD4" w:rsidRPr="00250D89" w:rsidRDefault="00AB171D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84</w:t>
            </w:r>
            <w:r w:rsidR="009A4DD4" w:rsidRPr="00250D8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5,0</w:t>
            </w:r>
          </w:p>
        </w:tc>
        <w:tc>
          <w:tcPr>
            <w:tcW w:w="993" w:type="dxa"/>
          </w:tcPr>
          <w:p w14:paraId="24F9898E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1050,0</w:t>
            </w:r>
          </w:p>
        </w:tc>
        <w:tc>
          <w:tcPr>
            <w:tcW w:w="992" w:type="dxa"/>
          </w:tcPr>
          <w:p w14:paraId="141EC8D5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1050,0</w:t>
            </w:r>
          </w:p>
        </w:tc>
        <w:tc>
          <w:tcPr>
            <w:tcW w:w="1062" w:type="dxa"/>
          </w:tcPr>
          <w:p w14:paraId="7C0B485A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1050,0</w:t>
            </w:r>
          </w:p>
        </w:tc>
        <w:tc>
          <w:tcPr>
            <w:tcW w:w="1047" w:type="dxa"/>
          </w:tcPr>
          <w:p w14:paraId="57E38EA5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8</w:t>
            </w:r>
            <w:r w:rsidR="00AB171D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34</w:t>
            </w:r>
            <w:r w:rsidRPr="00250D8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5,0</w:t>
            </w:r>
          </w:p>
        </w:tc>
        <w:tc>
          <w:tcPr>
            <w:tcW w:w="1940" w:type="dxa"/>
          </w:tcPr>
          <w:p w14:paraId="4FE423C9" w14:textId="77777777" w:rsidR="009A4DD4" w:rsidRPr="00250D89" w:rsidRDefault="009A4DD4" w:rsidP="009A4DD4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бюджет города</w:t>
            </w:r>
          </w:p>
        </w:tc>
      </w:tr>
      <w:tr w:rsidR="009A4DD4" w:rsidRPr="00250D89" w14:paraId="62F255A2" w14:textId="77777777" w:rsidTr="00250D89">
        <w:trPr>
          <w:trHeight w:val="178"/>
          <w:jc w:val="center"/>
        </w:trPr>
        <w:tc>
          <w:tcPr>
            <w:tcW w:w="567" w:type="dxa"/>
            <w:vMerge/>
            <w:vAlign w:val="center"/>
          </w:tcPr>
          <w:p w14:paraId="2108EBA7" w14:textId="77777777" w:rsidR="009A4DD4" w:rsidRPr="00250D89" w:rsidRDefault="009A4DD4" w:rsidP="009A4DD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/>
            <w:vAlign w:val="center"/>
          </w:tcPr>
          <w:p w14:paraId="6E453C5C" w14:textId="77777777" w:rsidR="009A4DD4" w:rsidRPr="00250D89" w:rsidRDefault="009A4DD4" w:rsidP="009A4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vAlign w:val="center"/>
          </w:tcPr>
          <w:p w14:paraId="71297554" w14:textId="77777777" w:rsidR="009A4DD4" w:rsidRPr="00250D89" w:rsidRDefault="009A4DD4" w:rsidP="009A4DD4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870489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7CC5E0B2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4E4A0034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07F6A854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1CA46566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69D2CD73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572094FC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940" w:type="dxa"/>
          </w:tcPr>
          <w:p w14:paraId="18006A15" w14:textId="77777777" w:rsidR="009A4DD4" w:rsidRPr="00250D89" w:rsidRDefault="009A4DD4" w:rsidP="009A4DD4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внебюджетные источники</w:t>
            </w:r>
          </w:p>
        </w:tc>
      </w:tr>
      <w:tr w:rsidR="009A4DD4" w:rsidRPr="00250D89" w14:paraId="4EA1268F" w14:textId="77777777" w:rsidTr="00250D89">
        <w:trPr>
          <w:trHeight w:val="20"/>
          <w:jc w:val="center"/>
        </w:trPr>
        <w:tc>
          <w:tcPr>
            <w:tcW w:w="567" w:type="dxa"/>
            <w:vMerge w:val="restart"/>
          </w:tcPr>
          <w:p w14:paraId="05CC15ED" w14:textId="1F9436DE" w:rsidR="009A4DD4" w:rsidRPr="00250D89" w:rsidRDefault="003A66DA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3</w:t>
            </w:r>
            <w:r w:rsidR="009A4DD4"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.</w:t>
            </w:r>
          </w:p>
          <w:p w14:paraId="0171D20F" w14:textId="77777777" w:rsidR="009A4DD4" w:rsidRPr="00250D89" w:rsidRDefault="009A4DD4" w:rsidP="009A4DD4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 w:val="restart"/>
          </w:tcPr>
          <w:p w14:paraId="06943C54" w14:textId="77777777" w:rsidR="009A4DD4" w:rsidRPr="00250D89" w:rsidRDefault="009A4DD4" w:rsidP="009A4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 xml:space="preserve">Мероприятие 1.1. </w:t>
            </w:r>
          </w:p>
          <w:p w14:paraId="7FDB22CD" w14:textId="77777777" w:rsidR="009A4DD4" w:rsidRPr="00250D89" w:rsidRDefault="009A4DD4" w:rsidP="009A4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Предоставление мер социальной поддержки в виде льготы на услуги бани пенсионерам по возрасту, малоимущим семьям и малоимущим одиноко проживающим гражданам</w:t>
            </w:r>
          </w:p>
        </w:tc>
        <w:tc>
          <w:tcPr>
            <w:tcW w:w="1733" w:type="dxa"/>
            <w:vMerge w:val="restart"/>
          </w:tcPr>
          <w:p w14:paraId="14D31855" w14:textId="77777777" w:rsidR="009A4DD4" w:rsidRPr="00250D89" w:rsidRDefault="009A4DD4" w:rsidP="009A4DD4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Администрация города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Рубцовска</w:t>
            </w:r>
            <w:r w:rsidRPr="00250D89">
              <w:rPr>
                <w:rFonts w:ascii="Times New Roman" w:hAnsi="Times New Roman"/>
                <w:sz w:val="24"/>
                <w:szCs w:val="24"/>
              </w:rPr>
              <w:t>, предприятия города, предоставляющие услуги бани</w:t>
            </w:r>
          </w:p>
        </w:tc>
        <w:tc>
          <w:tcPr>
            <w:tcW w:w="1134" w:type="dxa"/>
          </w:tcPr>
          <w:p w14:paraId="015920DE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850,0</w:t>
            </w:r>
          </w:p>
        </w:tc>
        <w:tc>
          <w:tcPr>
            <w:tcW w:w="1134" w:type="dxa"/>
          </w:tcPr>
          <w:p w14:paraId="534E89AA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800,0</w:t>
            </w:r>
          </w:p>
        </w:tc>
        <w:tc>
          <w:tcPr>
            <w:tcW w:w="992" w:type="dxa"/>
          </w:tcPr>
          <w:p w14:paraId="07040E43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41A3D491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451E894E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3F864BE1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1E19C8B6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1650,0</w:t>
            </w:r>
          </w:p>
        </w:tc>
        <w:tc>
          <w:tcPr>
            <w:tcW w:w="1940" w:type="dxa"/>
          </w:tcPr>
          <w:p w14:paraId="5E35BD04" w14:textId="77777777" w:rsidR="009A4DD4" w:rsidRPr="00250D89" w:rsidRDefault="009A4DD4" w:rsidP="009A4DD4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Всего </w:t>
            </w:r>
          </w:p>
        </w:tc>
      </w:tr>
      <w:tr w:rsidR="009A4DD4" w:rsidRPr="00250D89" w14:paraId="134D8023" w14:textId="77777777" w:rsidTr="00250D89">
        <w:trPr>
          <w:trHeight w:val="457"/>
          <w:jc w:val="center"/>
        </w:trPr>
        <w:tc>
          <w:tcPr>
            <w:tcW w:w="567" w:type="dxa"/>
            <w:vMerge/>
            <w:vAlign w:val="center"/>
          </w:tcPr>
          <w:p w14:paraId="17510934" w14:textId="77777777" w:rsidR="009A4DD4" w:rsidRPr="00250D89" w:rsidRDefault="009A4DD4" w:rsidP="009A4DD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/>
            <w:vAlign w:val="center"/>
          </w:tcPr>
          <w:p w14:paraId="1ADACDC9" w14:textId="77777777" w:rsidR="009A4DD4" w:rsidRPr="00250D89" w:rsidRDefault="009A4DD4" w:rsidP="009A4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vAlign w:val="center"/>
          </w:tcPr>
          <w:p w14:paraId="57154CD8" w14:textId="77777777" w:rsidR="009A4DD4" w:rsidRPr="00250D89" w:rsidRDefault="009A4DD4" w:rsidP="009A4DD4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31D67B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7DFE089E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159D90BC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14:paraId="58C62F2C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460C91A3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</w:tcPr>
          <w:p w14:paraId="6B3BEE35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047" w:type="dxa"/>
          </w:tcPr>
          <w:p w14:paraId="752E58D8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940" w:type="dxa"/>
          </w:tcPr>
          <w:p w14:paraId="0E133E66" w14:textId="77777777" w:rsidR="009A4DD4" w:rsidRPr="00250D89" w:rsidRDefault="009A4DD4" w:rsidP="009A4DD4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 том числе: </w:t>
            </w:r>
          </w:p>
        </w:tc>
      </w:tr>
      <w:tr w:rsidR="009A4DD4" w:rsidRPr="00250D89" w14:paraId="63F3662D" w14:textId="77777777" w:rsidTr="00250D89">
        <w:trPr>
          <w:trHeight w:val="457"/>
          <w:jc w:val="center"/>
        </w:trPr>
        <w:tc>
          <w:tcPr>
            <w:tcW w:w="567" w:type="dxa"/>
            <w:vMerge/>
            <w:vAlign w:val="center"/>
          </w:tcPr>
          <w:p w14:paraId="1F397138" w14:textId="77777777" w:rsidR="009A4DD4" w:rsidRPr="00250D89" w:rsidRDefault="009A4DD4" w:rsidP="009A4DD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/>
            <w:vAlign w:val="center"/>
          </w:tcPr>
          <w:p w14:paraId="79B93527" w14:textId="77777777" w:rsidR="009A4DD4" w:rsidRPr="00250D89" w:rsidRDefault="009A4DD4" w:rsidP="009A4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vAlign w:val="center"/>
          </w:tcPr>
          <w:p w14:paraId="513901C4" w14:textId="77777777" w:rsidR="009A4DD4" w:rsidRPr="00250D89" w:rsidRDefault="009A4DD4" w:rsidP="009A4DD4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05ABED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val="en-US"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5BA14FE7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56834295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049E3D07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4597E26D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6ED641DE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2CA9CC6C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940" w:type="dxa"/>
          </w:tcPr>
          <w:p w14:paraId="09141EEF" w14:textId="77777777" w:rsidR="009A4DD4" w:rsidRPr="00250D89" w:rsidRDefault="009A4DD4" w:rsidP="009A4DD4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</w:tr>
      <w:tr w:rsidR="009A4DD4" w:rsidRPr="00250D89" w14:paraId="479401BC" w14:textId="77777777" w:rsidTr="00250D89">
        <w:trPr>
          <w:trHeight w:val="457"/>
          <w:jc w:val="center"/>
        </w:trPr>
        <w:tc>
          <w:tcPr>
            <w:tcW w:w="567" w:type="dxa"/>
            <w:vMerge/>
            <w:vAlign w:val="center"/>
          </w:tcPr>
          <w:p w14:paraId="0BA3C4C3" w14:textId="77777777" w:rsidR="009A4DD4" w:rsidRPr="00250D89" w:rsidRDefault="009A4DD4" w:rsidP="009A4DD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/>
            <w:vAlign w:val="center"/>
          </w:tcPr>
          <w:p w14:paraId="24C01C59" w14:textId="77777777" w:rsidR="009A4DD4" w:rsidRPr="00250D89" w:rsidRDefault="009A4DD4" w:rsidP="009A4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vAlign w:val="center"/>
          </w:tcPr>
          <w:p w14:paraId="790C3BF3" w14:textId="77777777" w:rsidR="009A4DD4" w:rsidRPr="00250D89" w:rsidRDefault="009A4DD4" w:rsidP="009A4DD4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64CD44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67238A6F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5982B145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05D781F5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37A137F8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3EED0620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2610DC15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940" w:type="dxa"/>
          </w:tcPr>
          <w:p w14:paraId="6FD7DF07" w14:textId="77777777" w:rsidR="009A4DD4" w:rsidRPr="00250D89" w:rsidRDefault="009A4DD4" w:rsidP="009A4DD4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краевой бюджет</w:t>
            </w:r>
          </w:p>
        </w:tc>
      </w:tr>
      <w:tr w:rsidR="009A4DD4" w:rsidRPr="00250D89" w14:paraId="27C82EBE" w14:textId="77777777" w:rsidTr="00250D89">
        <w:trPr>
          <w:trHeight w:val="457"/>
          <w:jc w:val="center"/>
        </w:trPr>
        <w:tc>
          <w:tcPr>
            <w:tcW w:w="567" w:type="dxa"/>
            <w:vMerge/>
            <w:vAlign w:val="center"/>
          </w:tcPr>
          <w:p w14:paraId="14135C3F" w14:textId="77777777" w:rsidR="009A4DD4" w:rsidRPr="00250D89" w:rsidRDefault="009A4DD4" w:rsidP="009A4DD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/>
            <w:vAlign w:val="center"/>
          </w:tcPr>
          <w:p w14:paraId="45C69349" w14:textId="77777777" w:rsidR="009A4DD4" w:rsidRPr="00250D89" w:rsidRDefault="009A4DD4" w:rsidP="009A4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vAlign w:val="center"/>
          </w:tcPr>
          <w:p w14:paraId="6E0D2C69" w14:textId="77777777" w:rsidR="009A4DD4" w:rsidRPr="00250D89" w:rsidRDefault="009A4DD4" w:rsidP="009A4DD4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6DB0A2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850,0</w:t>
            </w:r>
          </w:p>
        </w:tc>
        <w:tc>
          <w:tcPr>
            <w:tcW w:w="1134" w:type="dxa"/>
          </w:tcPr>
          <w:p w14:paraId="2D1DED53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800,0</w:t>
            </w:r>
          </w:p>
        </w:tc>
        <w:tc>
          <w:tcPr>
            <w:tcW w:w="992" w:type="dxa"/>
          </w:tcPr>
          <w:p w14:paraId="70266503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0BFE1875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2DFCF76E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5CACEFE8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717C72EA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1650,0</w:t>
            </w:r>
          </w:p>
        </w:tc>
        <w:tc>
          <w:tcPr>
            <w:tcW w:w="1940" w:type="dxa"/>
          </w:tcPr>
          <w:p w14:paraId="4E5180D4" w14:textId="77777777" w:rsidR="009A4DD4" w:rsidRPr="00250D89" w:rsidRDefault="009A4DD4" w:rsidP="009A4DD4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бюджет города</w:t>
            </w:r>
          </w:p>
        </w:tc>
      </w:tr>
      <w:tr w:rsidR="009A4DD4" w:rsidRPr="00250D89" w14:paraId="6E464711" w14:textId="77777777" w:rsidTr="00250D89">
        <w:trPr>
          <w:trHeight w:val="457"/>
          <w:jc w:val="center"/>
        </w:trPr>
        <w:tc>
          <w:tcPr>
            <w:tcW w:w="567" w:type="dxa"/>
            <w:vMerge/>
            <w:vAlign w:val="center"/>
          </w:tcPr>
          <w:p w14:paraId="45B5EDD0" w14:textId="77777777" w:rsidR="009A4DD4" w:rsidRPr="00250D89" w:rsidRDefault="009A4DD4" w:rsidP="009A4DD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/>
            <w:vAlign w:val="center"/>
          </w:tcPr>
          <w:p w14:paraId="6F7126A4" w14:textId="77777777" w:rsidR="009A4DD4" w:rsidRPr="00250D89" w:rsidRDefault="009A4DD4" w:rsidP="009A4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vAlign w:val="center"/>
          </w:tcPr>
          <w:p w14:paraId="62E458DD" w14:textId="77777777" w:rsidR="009A4DD4" w:rsidRPr="00250D89" w:rsidRDefault="009A4DD4" w:rsidP="009A4DD4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31F6B7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30D2C1EB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20661C87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08613DD0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158D1514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606E62CD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05D137B4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940" w:type="dxa"/>
          </w:tcPr>
          <w:p w14:paraId="4652B714" w14:textId="77777777" w:rsidR="009A4DD4" w:rsidRPr="00250D89" w:rsidRDefault="009A4DD4" w:rsidP="009A4DD4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внебюджетные источники</w:t>
            </w:r>
          </w:p>
        </w:tc>
      </w:tr>
      <w:tr w:rsidR="009A4DD4" w:rsidRPr="00250D89" w14:paraId="716C0FB6" w14:textId="77777777" w:rsidTr="00250D89">
        <w:trPr>
          <w:trHeight w:val="272"/>
          <w:jc w:val="center"/>
        </w:trPr>
        <w:tc>
          <w:tcPr>
            <w:tcW w:w="567" w:type="dxa"/>
            <w:vMerge w:val="restart"/>
          </w:tcPr>
          <w:p w14:paraId="192137FC" w14:textId="53FB5FCE" w:rsidR="009A4DD4" w:rsidRPr="00250D89" w:rsidRDefault="003A66DA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4</w:t>
            </w:r>
            <w:r w:rsidR="009A4DD4"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681" w:type="dxa"/>
            <w:vMerge w:val="restart"/>
          </w:tcPr>
          <w:p w14:paraId="2A6D8C19" w14:textId="77777777" w:rsidR="009A4DD4" w:rsidRPr="00250D89" w:rsidRDefault="009A4DD4" w:rsidP="009A4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 xml:space="preserve">Мероприятие 1.2. Предоставление мер социальной поддержки гражданам, попавшим в трудную жизненную ситуацию </w:t>
            </w:r>
          </w:p>
        </w:tc>
        <w:tc>
          <w:tcPr>
            <w:tcW w:w="1733" w:type="dxa"/>
            <w:vMerge w:val="restart"/>
          </w:tcPr>
          <w:p w14:paraId="47A474D9" w14:textId="77777777" w:rsidR="009A4DD4" w:rsidRPr="00250D89" w:rsidRDefault="009A4DD4" w:rsidP="009A4D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Администрация города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Рубцовска</w:t>
            </w:r>
            <w:r w:rsidRPr="00250D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0B23738A" w14:textId="77777777" w:rsidR="009A4DD4" w:rsidRPr="00250D89" w:rsidRDefault="009A4DD4" w:rsidP="009A4DD4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0D89">
              <w:rPr>
                <w:rFonts w:ascii="Times New Roman" w:hAnsi="Times New Roman"/>
                <w:bCs/>
                <w:sz w:val="24"/>
                <w:szCs w:val="24"/>
              </w:rPr>
              <w:t>1500,0</w:t>
            </w:r>
          </w:p>
        </w:tc>
        <w:tc>
          <w:tcPr>
            <w:tcW w:w="1134" w:type="dxa"/>
          </w:tcPr>
          <w:p w14:paraId="6A142C47" w14:textId="77777777" w:rsidR="009A4DD4" w:rsidRPr="00250D89" w:rsidRDefault="009A4DD4" w:rsidP="009A4DD4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0D89">
              <w:rPr>
                <w:rFonts w:ascii="Times New Roman" w:hAnsi="Times New Roman"/>
                <w:bCs/>
                <w:sz w:val="24"/>
                <w:szCs w:val="24"/>
              </w:rPr>
              <w:t>1200,0</w:t>
            </w:r>
          </w:p>
        </w:tc>
        <w:tc>
          <w:tcPr>
            <w:tcW w:w="992" w:type="dxa"/>
          </w:tcPr>
          <w:p w14:paraId="22F39402" w14:textId="77777777" w:rsidR="009A4DD4" w:rsidRPr="00250D89" w:rsidRDefault="00AB171D" w:rsidP="009A4DD4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84</w:t>
            </w:r>
            <w:r w:rsidR="009A4DD4" w:rsidRPr="00250D89">
              <w:rPr>
                <w:rFonts w:ascii="Times New Roman" w:hAnsi="Times New Roman"/>
                <w:bCs/>
                <w:sz w:val="24"/>
                <w:szCs w:val="24"/>
              </w:rPr>
              <w:t>5,0</w:t>
            </w:r>
          </w:p>
        </w:tc>
        <w:tc>
          <w:tcPr>
            <w:tcW w:w="993" w:type="dxa"/>
          </w:tcPr>
          <w:p w14:paraId="7581DFFF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1050,0</w:t>
            </w:r>
          </w:p>
        </w:tc>
        <w:tc>
          <w:tcPr>
            <w:tcW w:w="992" w:type="dxa"/>
          </w:tcPr>
          <w:p w14:paraId="127B4096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1050,0</w:t>
            </w:r>
          </w:p>
        </w:tc>
        <w:tc>
          <w:tcPr>
            <w:tcW w:w="1062" w:type="dxa"/>
          </w:tcPr>
          <w:p w14:paraId="1D697337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1050,0</w:t>
            </w:r>
          </w:p>
        </w:tc>
        <w:tc>
          <w:tcPr>
            <w:tcW w:w="1047" w:type="dxa"/>
          </w:tcPr>
          <w:p w14:paraId="7175CBB6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6</w:t>
            </w:r>
            <w:r w:rsidR="00095F9E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69</w:t>
            </w:r>
            <w:r w:rsidRPr="00250D8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5,0</w:t>
            </w:r>
          </w:p>
        </w:tc>
        <w:tc>
          <w:tcPr>
            <w:tcW w:w="1940" w:type="dxa"/>
          </w:tcPr>
          <w:p w14:paraId="4F14F0F0" w14:textId="77777777" w:rsidR="009A4DD4" w:rsidRPr="00250D89" w:rsidRDefault="009A4DD4" w:rsidP="009A4DD4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Всего </w:t>
            </w:r>
          </w:p>
        </w:tc>
      </w:tr>
      <w:tr w:rsidR="009A4DD4" w:rsidRPr="00250D89" w14:paraId="5A8E6381" w14:textId="77777777" w:rsidTr="00250D89">
        <w:trPr>
          <w:trHeight w:val="231"/>
          <w:jc w:val="center"/>
        </w:trPr>
        <w:tc>
          <w:tcPr>
            <w:tcW w:w="567" w:type="dxa"/>
            <w:vMerge/>
            <w:vAlign w:val="center"/>
          </w:tcPr>
          <w:p w14:paraId="59A3A1DE" w14:textId="77777777" w:rsidR="009A4DD4" w:rsidRPr="00250D89" w:rsidRDefault="009A4DD4" w:rsidP="009A4DD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/>
            <w:vAlign w:val="center"/>
          </w:tcPr>
          <w:p w14:paraId="75859916" w14:textId="77777777" w:rsidR="009A4DD4" w:rsidRPr="00250D89" w:rsidRDefault="009A4DD4" w:rsidP="009A4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vAlign w:val="center"/>
          </w:tcPr>
          <w:p w14:paraId="214EE039" w14:textId="77777777" w:rsidR="009A4DD4" w:rsidRPr="00250D89" w:rsidRDefault="009A4DD4" w:rsidP="009A4D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FCAEAA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1DC5A64C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428972B9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14:paraId="2E02F721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42CF7140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</w:tcPr>
          <w:p w14:paraId="2B3869EF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047" w:type="dxa"/>
          </w:tcPr>
          <w:p w14:paraId="2E44CCD1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940" w:type="dxa"/>
          </w:tcPr>
          <w:p w14:paraId="20724359" w14:textId="77777777" w:rsidR="009A4DD4" w:rsidRPr="00250D89" w:rsidRDefault="009A4DD4" w:rsidP="009A4DD4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 том числе: </w:t>
            </w:r>
          </w:p>
        </w:tc>
      </w:tr>
      <w:tr w:rsidR="009A4DD4" w:rsidRPr="00250D89" w14:paraId="4ADF2E5A" w14:textId="77777777" w:rsidTr="00250D89">
        <w:trPr>
          <w:trHeight w:val="162"/>
          <w:jc w:val="center"/>
        </w:trPr>
        <w:tc>
          <w:tcPr>
            <w:tcW w:w="567" w:type="dxa"/>
            <w:vMerge/>
            <w:vAlign w:val="center"/>
          </w:tcPr>
          <w:p w14:paraId="238C3238" w14:textId="77777777" w:rsidR="009A4DD4" w:rsidRPr="00250D89" w:rsidRDefault="009A4DD4" w:rsidP="009A4DD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/>
            <w:vAlign w:val="center"/>
          </w:tcPr>
          <w:p w14:paraId="546F4677" w14:textId="77777777" w:rsidR="009A4DD4" w:rsidRPr="00250D89" w:rsidRDefault="009A4DD4" w:rsidP="009A4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vAlign w:val="center"/>
          </w:tcPr>
          <w:p w14:paraId="4BEF1EF1" w14:textId="77777777" w:rsidR="009A4DD4" w:rsidRPr="00250D89" w:rsidRDefault="009A4DD4" w:rsidP="009A4D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82E9FB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4C570146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40D8B205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5432509E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294B9F55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552C42DD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1E0E00F6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940" w:type="dxa"/>
          </w:tcPr>
          <w:p w14:paraId="1A47ADB1" w14:textId="77777777" w:rsidR="009A4DD4" w:rsidRPr="00250D89" w:rsidRDefault="009A4DD4" w:rsidP="009A4DD4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</w:tr>
      <w:tr w:rsidR="009A4DD4" w:rsidRPr="00250D89" w14:paraId="467CF284" w14:textId="77777777" w:rsidTr="00250D89">
        <w:trPr>
          <w:trHeight w:val="162"/>
          <w:jc w:val="center"/>
        </w:trPr>
        <w:tc>
          <w:tcPr>
            <w:tcW w:w="567" w:type="dxa"/>
            <w:vMerge/>
            <w:vAlign w:val="center"/>
          </w:tcPr>
          <w:p w14:paraId="6F01FE5F" w14:textId="77777777" w:rsidR="009A4DD4" w:rsidRPr="00250D89" w:rsidRDefault="009A4DD4" w:rsidP="009A4DD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/>
            <w:vAlign w:val="center"/>
          </w:tcPr>
          <w:p w14:paraId="3A886DE2" w14:textId="77777777" w:rsidR="009A4DD4" w:rsidRPr="00250D89" w:rsidRDefault="009A4DD4" w:rsidP="009A4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vAlign w:val="center"/>
          </w:tcPr>
          <w:p w14:paraId="1EEC5C2F" w14:textId="77777777" w:rsidR="009A4DD4" w:rsidRPr="00250D89" w:rsidRDefault="009A4DD4" w:rsidP="009A4D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992BD2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4B3312B2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016116CD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04B46BAD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18937DFB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6D54B2A5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6556682B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940" w:type="dxa"/>
          </w:tcPr>
          <w:p w14:paraId="3EE7322E" w14:textId="77777777" w:rsidR="009A4DD4" w:rsidRPr="00250D89" w:rsidRDefault="009A4DD4" w:rsidP="009A4DD4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краевой бюджет</w:t>
            </w:r>
          </w:p>
        </w:tc>
      </w:tr>
      <w:tr w:rsidR="009A4DD4" w:rsidRPr="00250D89" w14:paraId="70AC4979" w14:textId="77777777" w:rsidTr="00250D89">
        <w:trPr>
          <w:trHeight w:val="128"/>
          <w:jc w:val="center"/>
        </w:trPr>
        <w:tc>
          <w:tcPr>
            <w:tcW w:w="567" w:type="dxa"/>
            <w:vMerge/>
            <w:vAlign w:val="center"/>
          </w:tcPr>
          <w:p w14:paraId="427089B2" w14:textId="77777777" w:rsidR="009A4DD4" w:rsidRPr="00250D89" w:rsidRDefault="009A4DD4" w:rsidP="009A4DD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/>
            <w:vAlign w:val="center"/>
          </w:tcPr>
          <w:p w14:paraId="725F4009" w14:textId="77777777" w:rsidR="009A4DD4" w:rsidRPr="00250D89" w:rsidRDefault="009A4DD4" w:rsidP="009A4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vAlign w:val="center"/>
          </w:tcPr>
          <w:p w14:paraId="4B289952" w14:textId="77777777" w:rsidR="009A4DD4" w:rsidRPr="00250D89" w:rsidRDefault="009A4DD4" w:rsidP="009A4D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8EC8F6" w14:textId="77777777" w:rsidR="009A4DD4" w:rsidRPr="00250D89" w:rsidRDefault="009A4DD4" w:rsidP="009A4DD4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0D89">
              <w:rPr>
                <w:rFonts w:ascii="Times New Roman" w:hAnsi="Times New Roman"/>
                <w:bCs/>
                <w:sz w:val="24"/>
                <w:szCs w:val="24"/>
              </w:rPr>
              <w:t>1500,0</w:t>
            </w:r>
          </w:p>
        </w:tc>
        <w:tc>
          <w:tcPr>
            <w:tcW w:w="1134" w:type="dxa"/>
          </w:tcPr>
          <w:p w14:paraId="53C06DF7" w14:textId="77777777" w:rsidR="009A4DD4" w:rsidRPr="00250D89" w:rsidRDefault="009A4DD4" w:rsidP="009A4DD4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0D89">
              <w:rPr>
                <w:rFonts w:ascii="Times New Roman" w:hAnsi="Times New Roman"/>
                <w:bCs/>
                <w:sz w:val="24"/>
                <w:szCs w:val="24"/>
              </w:rPr>
              <w:t>1200,0</w:t>
            </w:r>
          </w:p>
        </w:tc>
        <w:tc>
          <w:tcPr>
            <w:tcW w:w="992" w:type="dxa"/>
          </w:tcPr>
          <w:p w14:paraId="18478C74" w14:textId="77777777" w:rsidR="009A4DD4" w:rsidRPr="00250D89" w:rsidRDefault="00095F9E" w:rsidP="009A4DD4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84</w:t>
            </w:r>
            <w:r w:rsidR="009A4DD4" w:rsidRPr="00250D89">
              <w:rPr>
                <w:rFonts w:ascii="Times New Roman" w:hAnsi="Times New Roman"/>
                <w:bCs/>
                <w:sz w:val="24"/>
                <w:szCs w:val="24"/>
              </w:rPr>
              <w:t>5,0</w:t>
            </w:r>
          </w:p>
        </w:tc>
        <w:tc>
          <w:tcPr>
            <w:tcW w:w="993" w:type="dxa"/>
          </w:tcPr>
          <w:p w14:paraId="0BE3EAF4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1050,0</w:t>
            </w:r>
          </w:p>
        </w:tc>
        <w:tc>
          <w:tcPr>
            <w:tcW w:w="992" w:type="dxa"/>
          </w:tcPr>
          <w:p w14:paraId="41B93795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1050,0</w:t>
            </w:r>
          </w:p>
        </w:tc>
        <w:tc>
          <w:tcPr>
            <w:tcW w:w="1062" w:type="dxa"/>
          </w:tcPr>
          <w:p w14:paraId="799617A8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1050,0</w:t>
            </w:r>
          </w:p>
        </w:tc>
        <w:tc>
          <w:tcPr>
            <w:tcW w:w="1047" w:type="dxa"/>
          </w:tcPr>
          <w:p w14:paraId="0E1681A5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6</w:t>
            </w:r>
            <w:r w:rsidR="00095F9E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69</w:t>
            </w:r>
            <w:r w:rsidRPr="00250D8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5,0</w:t>
            </w:r>
          </w:p>
        </w:tc>
        <w:tc>
          <w:tcPr>
            <w:tcW w:w="1940" w:type="dxa"/>
          </w:tcPr>
          <w:p w14:paraId="107842ED" w14:textId="77777777" w:rsidR="009A4DD4" w:rsidRPr="00250D89" w:rsidRDefault="009A4DD4" w:rsidP="009A4DD4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бюджет города</w:t>
            </w:r>
          </w:p>
        </w:tc>
      </w:tr>
      <w:tr w:rsidR="009A4DD4" w:rsidRPr="00250D89" w14:paraId="243D7130" w14:textId="77777777" w:rsidTr="00250D89">
        <w:trPr>
          <w:trHeight w:val="357"/>
          <w:jc w:val="center"/>
        </w:trPr>
        <w:tc>
          <w:tcPr>
            <w:tcW w:w="567" w:type="dxa"/>
            <w:vMerge/>
            <w:vAlign w:val="center"/>
          </w:tcPr>
          <w:p w14:paraId="1C8B9CD2" w14:textId="77777777" w:rsidR="009A4DD4" w:rsidRPr="00250D89" w:rsidRDefault="009A4DD4" w:rsidP="009A4DD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/>
            <w:vAlign w:val="center"/>
          </w:tcPr>
          <w:p w14:paraId="330BF37D" w14:textId="77777777" w:rsidR="009A4DD4" w:rsidRPr="00250D89" w:rsidRDefault="009A4DD4" w:rsidP="009A4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733" w:type="dxa"/>
            <w:vMerge/>
            <w:vAlign w:val="center"/>
          </w:tcPr>
          <w:p w14:paraId="6C88DC06" w14:textId="77777777" w:rsidR="009A4DD4" w:rsidRPr="00250D89" w:rsidRDefault="009A4DD4" w:rsidP="009A4DD4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134" w:type="dxa"/>
          </w:tcPr>
          <w:p w14:paraId="596DB54F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60D17D86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5FC9781C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4F11C2BB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776863BC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7AC72166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44593ADE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940" w:type="dxa"/>
          </w:tcPr>
          <w:p w14:paraId="2E343762" w14:textId="77777777" w:rsidR="009A4DD4" w:rsidRPr="00250D89" w:rsidRDefault="009A4DD4" w:rsidP="009A4DD4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внебюджетные источники</w:t>
            </w:r>
          </w:p>
        </w:tc>
      </w:tr>
      <w:tr w:rsidR="009A4DD4" w:rsidRPr="00250D89" w14:paraId="7AF8AF71" w14:textId="77777777" w:rsidTr="00250D89">
        <w:trPr>
          <w:trHeight w:val="379"/>
          <w:jc w:val="center"/>
        </w:trPr>
        <w:tc>
          <w:tcPr>
            <w:tcW w:w="567" w:type="dxa"/>
            <w:vMerge w:val="restart"/>
          </w:tcPr>
          <w:p w14:paraId="642BF5F5" w14:textId="6126477F" w:rsidR="009A4DD4" w:rsidRPr="00250D89" w:rsidRDefault="003A66DA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</w:t>
            </w:r>
            <w:r w:rsidR="009A4DD4"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.</w:t>
            </w:r>
          </w:p>
          <w:p w14:paraId="0587A8B3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405F95B2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2DFEB01F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1EB762AA" w14:textId="77777777" w:rsidR="00F32472" w:rsidRDefault="00F32472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7C50DF95" w14:textId="77777777" w:rsidR="009A4DD4" w:rsidRPr="00250D89" w:rsidRDefault="00007C32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2681" w:type="dxa"/>
            <w:vMerge w:val="restart"/>
          </w:tcPr>
          <w:p w14:paraId="459E5070" w14:textId="77777777" w:rsidR="009A4DD4" w:rsidRPr="00250D89" w:rsidRDefault="009A4DD4" w:rsidP="009A4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lastRenderedPageBreak/>
              <w:t>Задача 2.</w:t>
            </w:r>
          </w:p>
          <w:p w14:paraId="6580B586" w14:textId="77777777" w:rsidR="00007C32" w:rsidRDefault="009A4DD4" w:rsidP="009A4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Содействие трудоустройству</w:t>
            </w:r>
          </w:p>
          <w:p w14:paraId="15C0B18B" w14:textId="77777777" w:rsidR="00007C32" w:rsidRDefault="00007C32" w:rsidP="009A4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C67EF80" w14:textId="77777777" w:rsidR="00F32472" w:rsidRDefault="00F32472" w:rsidP="00007C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5BB859" w14:textId="77777777" w:rsidR="009A4DD4" w:rsidRPr="00250D89" w:rsidRDefault="00007C32" w:rsidP="00007C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33" w:type="dxa"/>
            <w:vMerge w:val="restart"/>
          </w:tcPr>
          <w:p w14:paraId="0BBC06AD" w14:textId="77777777" w:rsidR="009A4DD4" w:rsidRDefault="009A4DD4" w:rsidP="009A4D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758D43E" w14:textId="77777777" w:rsidR="00007C32" w:rsidRDefault="00007C32" w:rsidP="009A4D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5D32D9C" w14:textId="77777777" w:rsidR="00F32472" w:rsidRDefault="00F32472" w:rsidP="00007C3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898069" w14:textId="77777777" w:rsidR="00007C32" w:rsidRPr="00250D89" w:rsidRDefault="00007C32" w:rsidP="00007C3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134" w:type="dxa"/>
          </w:tcPr>
          <w:p w14:paraId="130FDB3E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70,0</w:t>
            </w:r>
          </w:p>
        </w:tc>
        <w:tc>
          <w:tcPr>
            <w:tcW w:w="1134" w:type="dxa"/>
          </w:tcPr>
          <w:p w14:paraId="625A9B9C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70,0</w:t>
            </w:r>
          </w:p>
        </w:tc>
        <w:tc>
          <w:tcPr>
            <w:tcW w:w="992" w:type="dxa"/>
          </w:tcPr>
          <w:p w14:paraId="49109CF4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70,0</w:t>
            </w:r>
          </w:p>
        </w:tc>
        <w:tc>
          <w:tcPr>
            <w:tcW w:w="993" w:type="dxa"/>
          </w:tcPr>
          <w:p w14:paraId="1D6226BE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70,0</w:t>
            </w:r>
          </w:p>
        </w:tc>
        <w:tc>
          <w:tcPr>
            <w:tcW w:w="992" w:type="dxa"/>
          </w:tcPr>
          <w:p w14:paraId="5975024A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70,0</w:t>
            </w:r>
          </w:p>
        </w:tc>
        <w:tc>
          <w:tcPr>
            <w:tcW w:w="1062" w:type="dxa"/>
          </w:tcPr>
          <w:p w14:paraId="78E5C4B8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70,0</w:t>
            </w:r>
          </w:p>
        </w:tc>
        <w:tc>
          <w:tcPr>
            <w:tcW w:w="1047" w:type="dxa"/>
          </w:tcPr>
          <w:p w14:paraId="21B8C001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420,0</w:t>
            </w:r>
          </w:p>
        </w:tc>
        <w:tc>
          <w:tcPr>
            <w:tcW w:w="1940" w:type="dxa"/>
          </w:tcPr>
          <w:p w14:paraId="47AAB543" w14:textId="77777777" w:rsidR="009A4DD4" w:rsidRPr="00250D89" w:rsidRDefault="009A4DD4" w:rsidP="009A4DD4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Всего </w:t>
            </w:r>
          </w:p>
        </w:tc>
      </w:tr>
      <w:tr w:rsidR="009A4DD4" w:rsidRPr="00250D89" w14:paraId="201D6574" w14:textId="77777777" w:rsidTr="00250D89">
        <w:trPr>
          <w:trHeight w:val="227"/>
          <w:jc w:val="center"/>
        </w:trPr>
        <w:tc>
          <w:tcPr>
            <w:tcW w:w="567" w:type="dxa"/>
            <w:vMerge/>
            <w:vAlign w:val="center"/>
          </w:tcPr>
          <w:p w14:paraId="316F75AB" w14:textId="77777777" w:rsidR="009A4DD4" w:rsidRPr="00250D89" w:rsidRDefault="009A4DD4" w:rsidP="009A4DD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/>
            <w:vAlign w:val="center"/>
          </w:tcPr>
          <w:p w14:paraId="1C01DF17" w14:textId="77777777" w:rsidR="009A4DD4" w:rsidRPr="00250D89" w:rsidRDefault="009A4DD4" w:rsidP="009A4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vAlign w:val="center"/>
          </w:tcPr>
          <w:p w14:paraId="0ED83127" w14:textId="77777777" w:rsidR="009A4DD4" w:rsidRPr="00250D89" w:rsidRDefault="009A4DD4" w:rsidP="009A4D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E256B3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0424C6FB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11F23645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14:paraId="1418B98E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139330D0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</w:tcPr>
          <w:p w14:paraId="10C46632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047" w:type="dxa"/>
          </w:tcPr>
          <w:p w14:paraId="59913C57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940" w:type="dxa"/>
          </w:tcPr>
          <w:p w14:paraId="33C4CDF1" w14:textId="77777777" w:rsidR="009A4DD4" w:rsidRPr="00250D89" w:rsidRDefault="009A4DD4" w:rsidP="009A4DD4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 том числе: </w:t>
            </w:r>
          </w:p>
        </w:tc>
      </w:tr>
      <w:tr w:rsidR="009A4DD4" w:rsidRPr="00250D89" w14:paraId="10487C04" w14:textId="77777777" w:rsidTr="00007C32">
        <w:trPr>
          <w:trHeight w:val="300"/>
          <w:jc w:val="center"/>
        </w:trPr>
        <w:tc>
          <w:tcPr>
            <w:tcW w:w="567" w:type="dxa"/>
            <w:vMerge/>
            <w:vAlign w:val="center"/>
          </w:tcPr>
          <w:p w14:paraId="22C9D0E2" w14:textId="77777777" w:rsidR="009A4DD4" w:rsidRPr="00250D89" w:rsidRDefault="009A4DD4" w:rsidP="009A4DD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/>
            <w:vAlign w:val="center"/>
          </w:tcPr>
          <w:p w14:paraId="335F3B5B" w14:textId="77777777" w:rsidR="009A4DD4" w:rsidRPr="00250D89" w:rsidRDefault="009A4DD4" w:rsidP="009A4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vAlign w:val="center"/>
          </w:tcPr>
          <w:p w14:paraId="6774CFF3" w14:textId="77777777" w:rsidR="009A4DD4" w:rsidRPr="00250D89" w:rsidRDefault="009A4DD4" w:rsidP="009A4D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5A7878" w14:textId="77777777" w:rsidR="009A4DD4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  <w:p w14:paraId="34CC493E" w14:textId="77777777" w:rsidR="005753FF" w:rsidRDefault="005753FF" w:rsidP="00007C3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1C22AB77" w14:textId="77777777" w:rsidR="00007C32" w:rsidRPr="00250D89" w:rsidRDefault="00007C32" w:rsidP="00007C3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4</w:t>
            </w:r>
          </w:p>
        </w:tc>
        <w:tc>
          <w:tcPr>
            <w:tcW w:w="1134" w:type="dxa"/>
          </w:tcPr>
          <w:p w14:paraId="7918A2D5" w14:textId="77777777" w:rsidR="009A4DD4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0,0</w:t>
            </w:r>
          </w:p>
          <w:p w14:paraId="412BC4D5" w14:textId="77777777" w:rsidR="005753FF" w:rsidRDefault="005753FF" w:rsidP="00007C3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472AF82B" w14:textId="77777777" w:rsidR="00007C32" w:rsidRPr="00250D89" w:rsidRDefault="00007C32" w:rsidP="00007C3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5</w:t>
            </w:r>
          </w:p>
        </w:tc>
        <w:tc>
          <w:tcPr>
            <w:tcW w:w="992" w:type="dxa"/>
          </w:tcPr>
          <w:p w14:paraId="567F6CD3" w14:textId="77777777" w:rsidR="009A4DD4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0,0</w:t>
            </w:r>
          </w:p>
          <w:p w14:paraId="717EC75F" w14:textId="77777777" w:rsidR="005753FF" w:rsidRDefault="005753FF" w:rsidP="00007C3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27B376DB" w14:textId="77777777" w:rsidR="00007C32" w:rsidRPr="00250D89" w:rsidRDefault="00007C32" w:rsidP="00007C3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6</w:t>
            </w:r>
          </w:p>
        </w:tc>
        <w:tc>
          <w:tcPr>
            <w:tcW w:w="993" w:type="dxa"/>
          </w:tcPr>
          <w:p w14:paraId="2AE38667" w14:textId="77777777" w:rsidR="009A4DD4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0,0</w:t>
            </w:r>
          </w:p>
          <w:p w14:paraId="75A7E4E6" w14:textId="77777777" w:rsidR="005753FF" w:rsidRDefault="005753FF" w:rsidP="00007C3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45053055" w14:textId="77777777" w:rsidR="00007C32" w:rsidRPr="00250D89" w:rsidRDefault="00007C32" w:rsidP="00007C3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7</w:t>
            </w:r>
          </w:p>
        </w:tc>
        <w:tc>
          <w:tcPr>
            <w:tcW w:w="992" w:type="dxa"/>
          </w:tcPr>
          <w:p w14:paraId="731C128E" w14:textId="77777777" w:rsidR="009A4DD4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0,0</w:t>
            </w:r>
          </w:p>
          <w:p w14:paraId="1700BE16" w14:textId="77777777" w:rsidR="005753FF" w:rsidRDefault="005753FF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12890612" w14:textId="77777777" w:rsidR="00007C32" w:rsidRPr="00250D89" w:rsidRDefault="00007C32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8</w:t>
            </w:r>
          </w:p>
        </w:tc>
        <w:tc>
          <w:tcPr>
            <w:tcW w:w="1062" w:type="dxa"/>
          </w:tcPr>
          <w:p w14:paraId="2DBA9D3C" w14:textId="77777777" w:rsidR="009A4DD4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0,0</w:t>
            </w:r>
          </w:p>
          <w:p w14:paraId="6B2EBF37" w14:textId="77777777" w:rsidR="005753FF" w:rsidRDefault="005753FF" w:rsidP="00007C3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7B6A9890" w14:textId="77777777" w:rsidR="00007C32" w:rsidRPr="00250D89" w:rsidRDefault="00007C32" w:rsidP="00007C3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9</w:t>
            </w:r>
          </w:p>
        </w:tc>
        <w:tc>
          <w:tcPr>
            <w:tcW w:w="1047" w:type="dxa"/>
          </w:tcPr>
          <w:p w14:paraId="436BC89E" w14:textId="77777777" w:rsidR="009A4DD4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0,0</w:t>
            </w:r>
          </w:p>
          <w:p w14:paraId="18FC3C6D" w14:textId="77777777" w:rsidR="005753FF" w:rsidRDefault="005753FF" w:rsidP="00007C3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1FA6F213" w14:textId="77777777" w:rsidR="00007C32" w:rsidRPr="00250D89" w:rsidRDefault="00007C32" w:rsidP="00007C3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10</w:t>
            </w:r>
          </w:p>
        </w:tc>
        <w:tc>
          <w:tcPr>
            <w:tcW w:w="1940" w:type="dxa"/>
          </w:tcPr>
          <w:p w14:paraId="62A17986" w14:textId="77777777" w:rsidR="00007C32" w:rsidRDefault="00007C32" w:rsidP="009A4DD4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Ф</w:t>
            </w:r>
            <w:r w:rsidR="009A4DD4"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едеральный</w:t>
            </w:r>
          </w:p>
          <w:p w14:paraId="67BFF37A" w14:textId="77777777" w:rsidR="005753FF" w:rsidRDefault="005753FF" w:rsidP="00007C3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49EC7B71" w14:textId="77777777" w:rsidR="009A4DD4" w:rsidRPr="00250D89" w:rsidRDefault="00007C32" w:rsidP="00007C3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11</w:t>
            </w:r>
          </w:p>
        </w:tc>
      </w:tr>
      <w:tr w:rsidR="003C6768" w:rsidRPr="00250D89" w14:paraId="7FCC59A8" w14:textId="77777777" w:rsidTr="00F148C8">
        <w:trPr>
          <w:trHeight w:val="354"/>
          <w:jc w:val="center"/>
        </w:trPr>
        <w:tc>
          <w:tcPr>
            <w:tcW w:w="567" w:type="dxa"/>
            <w:vMerge w:val="restart"/>
            <w:vAlign w:val="center"/>
          </w:tcPr>
          <w:p w14:paraId="47CA5063" w14:textId="77777777" w:rsidR="003C6768" w:rsidRPr="00250D89" w:rsidRDefault="003C6768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 w:val="restart"/>
            <w:vAlign w:val="center"/>
          </w:tcPr>
          <w:p w14:paraId="377AC2E0" w14:textId="77777777" w:rsidR="003C6768" w:rsidRPr="00250D89" w:rsidRDefault="003C6768" w:rsidP="00007C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граждан, испытывающих трудности в поиске работы</w:t>
            </w:r>
          </w:p>
          <w:p w14:paraId="7B92EE34" w14:textId="77777777" w:rsidR="003C6768" w:rsidRPr="00250D89" w:rsidRDefault="003C6768" w:rsidP="009A4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 w:val="restart"/>
            <w:vAlign w:val="center"/>
          </w:tcPr>
          <w:p w14:paraId="4EC93122" w14:textId="77777777" w:rsidR="003C6768" w:rsidRPr="00250D89" w:rsidRDefault="003C6768" w:rsidP="009A4D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4" w:type="dxa"/>
            <w:gridSpan w:val="7"/>
          </w:tcPr>
          <w:p w14:paraId="176EC317" w14:textId="77777777" w:rsidR="003C6768" w:rsidRPr="00250D89" w:rsidRDefault="003C6768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940" w:type="dxa"/>
          </w:tcPr>
          <w:p w14:paraId="0F3F05C0" w14:textId="77777777" w:rsidR="003C6768" w:rsidRPr="00250D89" w:rsidRDefault="003C6768" w:rsidP="00007C32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бюджет</w:t>
            </w:r>
          </w:p>
        </w:tc>
      </w:tr>
      <w:tr w:rsidR="009A4DD4" w:rsidRPr="00250D89" w14:paraId="2E5578A1" w14:textId="77777777" w:rsidTr="00250D89">
        <w:trPr>
          <w:trHeight w:val="155"/>
          <w:jc w:val="center"/>
        </w:trPr>
        <w:tc>
          <w:tcPr>
            <w:tcW w:w="567" w:type="dxa"/>
            <w:vMerge/>
            <w:vAlign w:val="center"/>
          </w:tcPr>
          <w:p w14:paraId="5D988A19" w14:textId="77777777" w:rsidR="009A4DD4" w:rsidRPr="00250D89" w:rsidRDefault="009A4DD4" w:rsidP="009A4DD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/>
            <w:vAlign w:val="center"/>
          </w:tcPr>
          <w:p w14:paraId="3FF6DBE4" w14:textId="77777777" w:rsidR="009A4DD4" w:rsidRPr="00250D89" w:rsidRDefault="009A4DD4" w:rsidP="009A4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vAlign w:val="center"/>
          </w:tcPr>
          <w:p w14:paraId="7C5E8880" w14:textId="77777777" w:rsidR="009A4DD4" w:rsidRPr="00250D89" w:rsidRDefault="009A4DD4" w:rsidP="009A4D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A78C10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23B51B81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75ECE798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1C7DBA37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1E5D9D89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0871442D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7C5116AF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940" w:type="dxa"/>
          </w:tcPr>
          <w:p w14:paraId="4DE03B73" w14:textId="77777777" w:rsidR="009A4DD4" w:rsidRPr="00250D89" w:rsidRDefault="009A4DD4" w:rsidP="009A4DD4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краевой бюджет</w:t>
            </w:r>
          </w:p>
        </w:tc>
      </w:tr>
      <w:tr w:rsidR="009A4DD4" w:rsidRPr="00250D89" w14:paraId="34CB02C3" w14:textId="77777777" w:rsidTr="00250D89">
        <w:trPr>
          <w:trHeight w:val="274"/>
          <w:jc w:val="center"/>
        </w:trPr>
        <w:tc>
          <w:tcPr>
            <w:tcW w:w="567" w:type="dxa"/>
            <w:vMerge/>
            <w:vAlign w:val="center"/>
          </w:tcPr>
          <w:p w14:paraId="200187C4" w14:textId="77777777" w:rsidR="009A4DD4" w:rsidRPr="00250D89" w:rsidRDefault="009A4DD4" w:rsidP="009A4DD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/>
            <w:vAlign w:val="center"/>
          </w:tcPr>
          <w:p w14:paraId="75C2246B" w14:textId="77777777" w:rsidR="009A4DD4" w:rsidRPr="00250D89" w:rsidRDefault="009A4DD4" w:rsidP="009A4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vAlign w:val="center"/>
          </w:tcPr>
          <w:p w14:paraId="33FC223F" w14:textId="77777777" w:rsidR="009A4DD4" w:rsidRPr="00250D89" w:rsidRDefault="009A4DD4" w:rsidP="009A4D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BA8AA6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1165F240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0F0B42F7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3E14BCAC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3C96DC24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028819C3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3A5108A9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940" w:type="dxa"/>
          </w:tcPr>
          <w:p w14:paraId="51C6056D" w14:textId="77777777" w:rsidR="009A4DD4" w:rsidRPr="00250D89" w:rsidRDefault="009A4DD4" w:rsidP="009A4DD4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бюджет города</w:t>
            </w:r>
          </w:p>
        </w:tc>
      </w:tr>
      <w:tr w:rsidR="009A4DD4" w:rsidRPr="00250D89" w14:paraId="3F38B428" w14:textId="77777777" w:rsidTr="00250D89">
        <w:trPr>
          <w:trHeight w:val="270"/>
          <w:jc w:val="center"/>
        </w:trPr>
        <w:tc>
          <w:tcPr>
            <w:tcW w:w="567" w:type="dxa"/>
            <w:vMerge/>
            <w:vAlign w:val="center"/>
          </w:tcPr>
          <w:p w14:paraId="6B35B659" w14:textId="77777777" w:rsidR="009A4DD4" w:rsidRPr="00250D89" w:rsidRDefault="009A4DD4" w:rsidP="009A4DD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/>
            <w:vAlign w:val="center"/>
          </w:tcPr>
          <w:p w14:paraId="06A1676D" w14:textId="77777777" w:rsidR="009A4DD4" w:rsidRPr="00250D89" w:rsidRDefault="009A4DD4" w:rsidP="009A4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vAlign w:val="center"/>
          </w:tcPr>
          <w:p w14:paraId="79097412" w14:textId="77777777" w:rsidR="009A4DD4" w:rsidRPr="00250D89" w:rsidRDefault="009A4DD4" w:rsidP="009A4D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B6CE92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70,0</w:t>
            </w:r>
          </w:p>
        </w:tc>
        <w:tc>
          <w:tcPr>
            <w:tcW w:w="1134" w:type="dxa"/>
          </w:tcPr>
          <w:p w14:paraId="521FB6F1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70,0</w:t>
            </w:r>
          </w:p>
        </w:tc>
        <w:tc>
          <w:tcPr>
            <w:tcW w:w="992" w:type="dxa"/>
          </w:tcPr>
          <w:p w14:paraId="25BA17CA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70,0</w:t>
            </w:r>
          </w:p>
        </w:tc>
        <w:tc>
          <w:tcPr>
            <w:tcW w:w="993" w:type="dxa"/>
          </w:tcPr>
          <w:p w14:paraId="6F2F6ADC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70,0</w:t>
            </w:r>
          </w:p>
        </w:tc>
        <w:tc>
          <w:tcPr>
            <w:tcW w:w="992" w:type="dxa"/>
          </w:tcPr>
          <w:p w14:paraId="092368E5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70,0</w:t>
            </w:r>
          </w:p>
        </w:tc>
        <w:tc>
          <w:tcPr>
            <w:tcW w:w="1062" w:type="dxa"/>
          </w:tcPr>
          <w:p w14:paraId="2E7BCD1E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70,0</w:t>
            </w:r>
          </w:p>
        </w:tc>
        <w:tc>
          <w:tcPr>
            <w:tcW w:w="1047" w:type="dxa"/>
          </w:tcPr>
          <w:p w14:paraId="5E78CD04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420,0</w:t>
            </w:r>
          </w:p>
        </w:tc>
        <w:tc>
          <w:tcPr>
            <w:tcW w:w="1940" w:type="dxa"/>
          </w:tcPr>
          <w:p w14:paraId="5B5DF97A" w14:textId="77777777" w:rsidR="009A4DD4" w:rsidRPr="00250D89" w:rsidRDefault="009A4DD4" w:rsidP="009A4DD4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внебюджетные источники</w:t>
            </w:r>
          </w:p>
        </w:tc>
      </w:tr>
      <w:tr w:rsidR="009A4DD4" w:rsidRPr="00250D89" w14:paraId="1E6D3250" w14:textId="77777777" w:rsidTr="00250D89">
        <w:trPr>
          <w:trHeight w:val="163"/>
          <w:jc w:val="center"/>
        </w:trPr>
        <w:tc>
          <w:tcPr>
            <w:tcW w:w="567" w:type="dxa"/>
            <w:vMerge w:val="restart"/>
          </w:tcPr>
          <w:p w14:paraId="7D643F84" w14:textId="35FBA998" w:rsidR="009A4DD4" w:rsidRPr="00250D89" w:rsidRDefault="003A66DA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6</w:t>
            </w:r>
            <w:r w:rsidR="009A4DD4"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.</w:t>
            </w:r>
          </w:p>
          <w:p w14:paraId="09E594C1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478875DF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 w:val="restart"/>
          </w:tcPr>
          <w:p w14:paraId="591EC9F8" w14:textId="77777777" w:rsidR="009A4DD4" w:rsidRPr="00250D89" w:rsidRDefault="009A4DD4" w:rsidP="009A4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Мероприятие 2.1.</w:t>
            </w:r>
          </w:p>
          <w:p w14:paraId="0D3726C2" w14:textId="77777777" w:rsidR="009A4DD4" w:rsidRPr="00250D89" w:rsidRDefault="009A4DD4" w:rsidP="009A4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Организация общественных и временных работ для одиноких и многодетных родителей, воспитывающих несовершеннолетних детей, детей-инвалидов, лиц, освобожденных из учреждений, исполняющих наказание в виде лишения свободы</w:t>
            </w:r>
          </w:p>
        </w:tc>
        <w:tc>
          <w:tcPr>
            <w:tcW w:w="1733" w:type="dxa"/>
            <w:vMerge w:val="restart"/>
          </w:tcPr>
          <w:p w14:paraId="17D69707" w14:textId="77777777" w:rsidR="009A4DD4" w:rsidRPr="00250D89" w:rsidRDefault="009A4DD4" w:rsidP="009A4D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Центр занятости населения УСЗН, организации и учреждения города Рубцовска</w:t>
            </w:r>
          </w:p>
        </w:tc>
        <w:tc>
          <w:tcPr>
            <w:tcW w:w="1134" w:type="dxa"/>
          </w:tcPr>
          <w:p w14:paraId="1E6CA403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70,0</w:t>
            </w:r>
          </w:p>
        </w:tc>
        <w:tc>
          <w:tcPr>
            <w:tcW w:w="1134" w:type="dxa"/>
          </w:tcPr>
          <w:p w14:paraId="48DCD0F8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70,0</w:t>
            </w:r>
          </w:p>
        </w:tc>
        <w:tc>
          <w:tcPr>
            <w:tcW w:w="992" w:type="dxa"/>
          </w:tcPr>
          <w:p w14:paraId="5A4997AE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70,0</w:t>
            </w:r>
          </w:p>
        </w:tc>
        <w:tc>
          <w:tcPr>
            <w:tcW w:w="993" w:type="dxa"/>
          </w:tcPr>
          <w:p w14:paraId="544CC307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70,0</w:t>
            </w:r>
          </w:p>
        </w:tc>
        <w:tc>
          <w:tcPr>
            <w:tcW w:w="992" w:type="dxa"/>
          </w:tcPr>
          <w:p w14:paraId="1FE2D510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70,0</w:t>
            </w:r>
          </w:p>
        </w:tc>
        <w:tc>
          <w:tcPr>
            <w:tcW w:w="1062" w:type="dxa"/>
          </w:tcPr>
          <w:p w14:paraId="5C148168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70,0</w:t>
            </w:r>
          </w:p>
        </w:tc>
        <w:tc>
          <w:tcPr>
            <w:tcW w:w="1047" w:type="dxa"/>
          </w:tcPr>
          <w:p w14:paraId="19B54E45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420,0</w:t>
            </w:r>
          </w:p>
        </w:tc>
        <w:tc>
          <w:tcPr>
            <w:tcW w:w="1940" w:type="dxa"/>
          </w:tcPr>
          <w:p w14:paraId="5B887E96" w14:textId="77777777" w:rsidR="009A4DD4" w:rsidRPr="00250D89" w:rsidRDefault="009A4DD4" w:rsidP="009A4DD4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Всего </w:t>
            </w:r>
          </w:p>
        </w:tc>
      </w:tr>
      <w:tr w:rsidR="009A4DD4" w:rsidRPr="00250D89" w14:paraId="140BE8B0" w14:textId="77777777" w:rsidTr="00250D89">
        <w:trPr>
          <w:trHeight w:val="239"/>
          <w:jc w:val="center"/>
        </w:trPr>
        <w:tc>
          <w:tcPr>
            <w:tcW w:w="567" w:type="dxa"/>
            <w:vMerge/>
            <w:vAlign w:val="center"/>
          </w:tcPr>
          <w:p w14:paraId="5E2FD72A" w14:textId="77777777" w:rsidR="009A4DD4" w:rsidRPr="00250D89" w:rsidRDefault="009A4DD4" w:rsidP="009A4DD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/>
          </w:tcPr>
          <w:p w14:paraId="6C5E579F" w14:textId="77777777" w:rsidR="009A4DD4" w:rsidRPr="00250D89" w:rsidRDefault="009A4DD4" w:rsidP="009A4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14:paraId="7A546824" w14:textId="77777777" w:rsidR="009A4DD4" w:rsidRPr="00250D89" w:rsidRDefault="009A4DD4" w:rsidP="009A4D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2C372D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224D63D6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0DFBBBD9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14:paraId="0D6222AA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08D89B65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</w:tcPr>
          <w:p w14:paraId="78CE17AD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047" w:type="dxa"/>
          </w:tcPr>
          <w:p w14:paraId="156F4B93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940" w:type="dxa"/>
          </w:tcPr>
          <w:p w14:paraId="69B30677" w14:textId="77777777" w:rsidR="009A4DD4" w:rsidRPr="00250D89" w:rsidRDefault="009A4DD4" w:rsidP="009A4DD4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 том числе: </w:t>
            </w:r>
          </w:p>
        </w:tc>
      </w:tr>
      <w:tr w:rsidR="009A4DD4" w:rsidRPr="00250D89" w14:paraId="73CA1785" w14:textId="77777777" w:rsidTr="00250D89">
        <w:trPr>
          <w:trHeight w:val="192"/>
          <w:jc w:val="center"/>
        </w:trPr>
        <w:tc>
          <w:tcPr>
            <w:tcW w:w="567" w:type="dxa"/>
            <w:vMerge/>
            <w:vAlign w:val="center"/>
          </w:tcPr>
          <w:p w14:paraId="27EA592B" w14:textId="77777777" w:rsidR="009A4DD4" w:rsidRPr="00250D89" w:rsidRDefault="009A4DD4" w:rsidP="009A4DD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/>
          </w:tcPr>
          <w:p w14:paraId="646B870F" w14:textId="77777777" w:rsidR="009A4DD4" w:rsidRPr="00250D89" w:rsidRDefault="009A4DD4" w:rsidP="009A4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14:paraId="0C292C62" w14:textId="77777777" w:rsidR="009A4DD4" w:rsidRPr="00250D89" w:rsidRDefault="009A4DD4" w:rsidP="009A4D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986E97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4CD7592B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7C8496F1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059F90F8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55891F7B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0889A407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23665B10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940" w:type="dxa"/>
          </w:tcPr>
          <w:p w14:paraId="28C04955" w14:textId="77777777" w:rsidR="009A4DD4" w:rsidRPr="00250D89" w:rsidRDefault="009A4DD4" w:rsidP="009A4DD4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</w:tr>
      <w:tr w:rsidR="009A4DD4" w:rsidRPr="00250D89" w14:paraId="092AE116" w14:textId="77777777" w:rsidTr="00250D89">
        <w:trPr>
          <w:trHeight w:val="192"/>
          <w:jc w:val="center"/>
        </w:trPr>
        <w:tc>
          <w:tcPr>
            <w:tcW w:w="567" w:type="dxa"/>
            <w:vMerge/>
            <w:vAlign w:val="center"/>
          </w:tcPr>
          <w:p w14:paraId="2AF53AC2" w14:textId="77777777" w:rsidR="009A4DD4" w:rsidRPr="00250D89" w:rsidRDefault="009A4DD4" w:rsidP="009A4DD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/>
          </w:tcPr>
          <w:p w14:paraId="1CDBFE9E" w14:textId="77777777" w:rsidR="009A4DD4" w:rsidRPr="00250D89" w:rsidRDefault="009A4DD4" w:rsidP="009A4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14:paraId="3EC3BA95" w14:textId="77777777" w:rsidR="009A4DD4" w:rsidRPr="00250D89" w:rsidRDefault="009A4DD4" w:rsidP="009A4D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D9AF08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3B1CBBFE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5864E34D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3170ED9F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5458AEC6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6935BCBE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4D96A48E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940" w:type="dxa"/>
          </w:tcPr>
          <w:p w14:paraId="2733CC21" w14:textId="77777777" w:rsidR="009A4DD4" w:rsidRPr="00250D89" w:rsidRDefault="009A4DD4" w:rsidP="009A4DD4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краевой бюджет</w:t>
            </w:r>
          </w:p>
        </w:tc>
      </w:tr>
      <w:tr w:rsidR="009A4DD4" w:rsidRPr="00250D89" w14:paraId="39453115" w14:textId="77777777" w:rsidTr="00250D89">
        <w:trPr>
          <w:trHeight w:val="270"/>
          <w:jc w:val="center"/>
        </w:trPr>
        <w:tc>
          <w:tcPr>
            <w:tcW w:w="567" w:type="dxa"/>
            <w:vMerge/>
            <w:vAlign w:val="center"/>
          </w:tcPr>
          <w:p w14:paraId="4D09CD54" w14:textId="77777777" w:rsidR="009A4DD4" w:rsidRPr="00250D89" w:rsidRDefault="009A4DD4" w:rsidP="009A4DD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/>
          </w:tcPr>
          <w:p w14:paraId="0C16DC2C" w14:textId="77777777" w:rsidR="009A4DD4" w:rsidRPr="00250D89" w:rsidRDefault="009A4DD4" w:rsidP="009A4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14:paraId="6409307D" w14:textId="77777777" w:rsidR="009A4DD4" w:rsidRPr="00250D89" w:rsidRDefault="009A4DD4" w:rsidP="009A4D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962791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4E78BEB1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09385E0D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527CD2B7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19ACA6F3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0F8D8468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431D523D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940" w:type="dxa"/>
          </w:tcPr>
          <w:p w14:paraId="56E8BA70" w14:textId="77777777" w:rsidR="009A4DD4" w:rsidRPr="00250D89" w:rsidRDefault="009A4DD4" w:rsidP="009A4DD4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бюджет города</w:t>
            </w:r>
          </w:p>
        </w:tc>
      </w:tr>
      <w:tr w:rsidR="009A4DD4" w:rsidRPr="00250D89" w14:paraId="0CE9A4E0" w14:textId="77777777" w:rsidTr="00250D89">
        <w:trPr>
          <w:trHeight w:val="415"/>
          <w:jc w:val="center"/>
        </w:trPr>
        <w:tc>
          <w:tcPr>
            <w:tcW w:w="567" w:type="dxa"/>
            <w:vMerge/>
            <w:vAlign w:val="center"/>
          </w:tcPr>
          <w:p w14:paraId="2E78B6AA" w14:textId="77777777" w:rsidR="009A4DD4" w:rsidRPr="00250D89" w:rsidRDefault="009A4DD4" w:rsidP="009A4DD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/>
          </w:tcPr>
          <w:p w14:paraId="68046EE6" w14:textId="77777777" w:rsidR="009A4DD4" w:rsidRPr="00250D89" w:rsidRDefault="009A4DD4" w:rsidP="009A4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14:paraId="0D1F50EA" w14:textId="77777777" w:rsidR="009A4DD4" w:rsidRPr="00250D89" w:rsidRDefault="009A4DD4" w:rsidP="009A4D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6FCEF1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70,0</w:t>
            </w:r>
          </w:p>
        </w:tc>
        <w:tc>
          <w:tcPr>
            <w:tcW w:w="1134" w:type="dxa"/>
          </w:tcPr>
          <w:p w14:paraId="2D62B44A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70,0</w:t>
            </w:r>
          </w:p>
        </w:tc>
        <w:tc>
          <w:tcPr>
            <w:tcW w:w="992" w:type="dxa"/>
          </w:tcPr>
          <w:p w14:paraId="3EAB5253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70,0</w:t>
            </w:r>
          </w:p>
        </w:tc>
        <w:tc>
          <w:tcPr>
            <w:tcW w:w="993" w:type="dxa"/>
          </w:tcPr>
          <w:p w14:paraId="4D821304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70,0</w:t>
            </w:r>
          </w:p>
        </w:tc>
        <w:tc>
          <w:tcPr>
            <w:tcW w:w="992" w:type="dxa"/>
          </w:tcPr>
          <w:p w14:paraId="12206AA1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70,0</w:t>
            </w:r>
          </w:p>
        </w:tc>
        <w:tc>
          <w:tcPr>
            <w:tcW w:w="1062" w:type="dxa"/>
          </w:tcPr>
          <w:p w14:paraId="00A764BB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70,0</w:t>
            </w:r>
          </w:p>
        </w:tc>
        <w:tc>
          <w:tcPr>
            <w:tcW w:w="1047" w:type="dxa"/>
          </w:tcPr>
          <w:p w14:paraId="30CFFCED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420,0</w:t>
            </w:r>
          </w:p>
        </w:tc>
        <w:tc>
          <w:tcPr>
            <w:tcW w:w="1940" w:type="dxa"/>
          </w:tcPr>
          <w:p w14:paraId="3626E345" w14:textId="77777777" w:rsidR="009A4DD4" w:rsidRPr="00250D89" w:rsidRDefault="009A4DD4" w:rsidP="009A4DD4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внебюджетные источники</w:t>
            </w:r>
          </w:p>
        </w:tc>
      </w:tr>
      <w:tr w:rsidR="009A4DD4" w:rsidRPr="00250D89" w14:paraId="15F3A30A" w14:textId="77777777" w:rsidTr="00250D89">
        <w:trPr>
          <w:trHeight w:val="124"/>
          <w:jc w:val="center"/>
        </w:trPr>
        <w:tc>
          <w:tcPr>
            <w:tcW w:w="567" w:type="dxa"/>
            <w:vMerge w:val="restart"/>
          </w:tcPr>
          <w:p w14:paraId="7A66D63A" w14:textId="043816AA" w:rsidR="009A4DD4" w:rsidRPr="00250D89" w:rsidRDefault="003A66DA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</w:t>
            </w:r>
            <w:r w:rsidR="009A4DD4"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681" w:type="dxa"/>
            <w:vMerge w:val="restart"/>
          </w:tcPr>
          <w:p w14:paraId="56355964" w14:textId="77777777" w:rsidR="009A4DD4" w:rsidRPr="00250D89" w:rsidRDefault="009A4DD4" w:rsidP="009A4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Задача 3.</w:t>
            </w:r>
          </w:p>
          <w:p w14:paraId="57B347F0" w14:textId="77777777" w:rsidR="009A4DD4" w:rsidRPr="00250D89" w:rsidRDefault="009A4DD4" w:rsidP="009A4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 xml:space="preserve">Организация мероприятий для малоимущих граждан </w:t>
            </w:r>
          </w:p>
        </w:tc>
        <w:tc>
          <w:tcPr>
            <w:tcW w:w="1733" w:type="dxa"/>
            <w:vMerge w:val="restart"/>
          </w:tcPr>
          <w:p w14:paraId="13DBB0A3" w14:textId="77777777" w:rsidR="009A4DD4" w:rsidRPr="00250D89" w:rsidRDefault="009A4DD4" w:rsidP="009A4D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1406A6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50,0</w:t>
            </w:r>
          </w:p>
        </w:tc>
        <w:tc>
          <w:tcPr>
            <w:tcW w:w="1134" w:type="dxa"/>
          </w:tcPr>
          <w:p w14:paraId="114FF94E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50,0</w:t>
            </w:r>
          </w:p>
        </w:tc>
        <w:tc>
          <w:tcPr>
            <w:tcW w:w="992" w:type="dxa"/>
          </w:tcPr>
          <w:p w14:paraId="441BE77F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50,0</w:t>
            </w:r>
          </w:p>
        </w:tc>
        <w:tc>
          <w:tcPr>
            <w:tcW w:w="993" w:type="dxa"/>
          </w:tcPr>
          <w:p w14:paraId="7D8CDBE2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50,0</w:t>
            </w:r>
          </w:p>
        </w:tc>
        <w:tc>
          <w:tcPr>
            <w:tcW w:w="992" w:type="dxa"/>
          </w:tcPr>
          <w:p w14:paraId="1FDC6AC2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50,0</w:t>
            </w:r>
          </w:p>
        </w:tc>
        <w:tc>
          <w:tcPr>
            <w:tcW w:w="1062" w:type="dxa"/>
          </w:tcPr>
          <w:p w14:paraId="65F85F7A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50,0</w:t>
            </w:r>
          </w:p>
        </w:tc>
        <w:tc>
          <w:tcPr>
            <w:tcW w:w="1047" w:type="dxa"/>
          </w:tcPr>
          <w:p w14:paraId="0473C4B5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300,0</w:t>
            </w:r>
          </w:p>
        </w:tc>
        <w:tc>
          <w:tcPr>
            <w:tcW w:w="1940" w:type="dxa"/>
          </w:tcPr>
          <w:p w14:paraId="684E111E" w14:textId="77777777" w:rsidR="009A4DD4" w:rsidRPr="00250D89" w:rsidRDefault="009A4DD4" w:rsidP="009A4DD4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Всего </w:t>
            </w:r>
          </w:p>
        </w:tc>
      </w:tr>
      <w:tr w:rsidR="009A4DD4" w:rsidRPr="00250D89" w14:paraId="7EF3DF70" w14:textId="77777777" w:rsidTr="00250D89">
        <w:trPr>
          <w:trHeight w:val="170"/>
          <w:jc w:val="center"/>
        </w:trPr>
        <w:tc>
          <w:tcPr>
            <w:tcW w:w="567" w:type="dxa"/>
            <w:vMerge/>
          </w:tcPr>
          <w:p w14:paraId="3EC262C4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/>
          </w:tcPr>
          <w:p w14:paraId="4253D285" w14:textId="77777777" w:rsidR="009A4DD4" w:rsidRPr="00250D89" w:rsidRDefault="009A4DD4" w:rsidP="009A4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14:paraId="24BFFF93" w14:textId="77777777" w:rsidR="009A4DD4" w:rsidRPr="00250D89" w:rsidRDefault="009A4DD4" w:rsidP="009A4D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BC7A46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7DABC164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4127242C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14:paraId="15A375CB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3AEA9D00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</w:tcPr>
          <w:p w14:paraId="5595E1F0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047" w:type="dxa"/>
          </w:tcPr>
          <w:p w14:paraId="7209A554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940" w:type="dxa"/>
          </w:tcPr>
          <w:p w14:paraId="77186BFE" w14:textId="77777777" w:rsidR="009A4DD4" w:rsidRPr="00250D89" w:rsidRDefault="009A4DD4" w:rsidP="009A4DD4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 том числе: </w:t>
            </w:r>
          </w:p>
        </w:tc>
      </w:tr>
      <w:tr w:rsidR="009A4DD4" w:rsidRPr="00250D89" w14:paraId="6C812B41" w14:textId="77777777" w:rsidTr="00250D89">
        <w:trPr>
          <w:trHeight w:val="258"/>
          <w:jc w:val="center"/>
        </w:trPr>
        <w:tc>
          <w:tcPr>
            <w:tcW w:w="567" w:type="dxa"/>
            <w:vMerge/>
          </w:tcPr>
          <w:p w14:paraId="6CCFC8BE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/>
          </w:tcPr>
          <w:p w14:paraId="7A550101" w14:textId="77777777" w:rsidR="009A4DD4" w:rsidRPr="00250D89" w:rsidRDefault="009A4DD4" w:rsidP="009A4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14:paraId="2A14776E" w14:textId="77777777" w:rsidR="009A4DD4" w:rsidRPr="00250D89" w:rsidRDefault="009A4DD4" w:rsidP="009A4D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36785F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3AB4C44E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43DBBE7A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60271580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5670BEC4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3E535B4A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1EE209EA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940" w:type="dxa"/>
          </w:tcPr>
          <w:p w14:paraId="60A31C4A" w14:textId="77777777" w:rsidR="009A4DD4" w:rsidRPr="00250D89" w:rsidRDefault="009A4DD4" w:rsidP="009A4DD4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</w:tr>
      <w:tr w:rsidR="009A4DD4" w:rsidRPr="00250D89" w14:paraId="74B200B6" w14:textId="77777777" w:rsidTr="00250D89">
        <w:trPr>
          <w:trHeight w:val="258"/>
          <w:jc w:val="center"/>
        </w:trPr>
        <w:tc>
          <w:tcPr>
            <w:tcW w:w="567" w:type="dxa"/>
            <w:vMerge/>
          </w:tcPr>
          <w:p w14:paraId="32655DCA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/>
          </w:tcPr>
          <w:p w14:paraId="75CBEDEA" w14:textId="77777777" w:rsidR="009A4DD4" w:rsidRPr="00250D89" w:rsidRDefault="009A4DD4" w:rsidP="009A4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14:paraId="2B731A8D" w14:textId="77777777" w:rsidR="009A4DD4" w:rsidRPr="00250D89" w:rsidRDefault="009A4DD4" w:rsidP="009A4D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CE6677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7E3DDBDD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26289836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7E640AE2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5F0273F0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7C26B77E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745A5FE5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940" w:type="dxa"/>
          </w:tcPr>
          <w:p w14:paraId="4A1DCF99" w14:textId="77777777" w:rsidR="009A4DD4" w:rsidRPr="00250D89" w:rsidRDefault="009A4DD4" w:rsidP="009A4DD4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краевой бюджет</w:t>
            </w:r>
          </w:p>
        </w:tc>
      </w:tr>
      <w:tr w:rsidR="009A4DD4" w:rsidRPr="00250D89" w14:paraId="47A3B428" w14:textId="77777777" w:rsidTr="00250D89">
        <w:trPr>
          <w:trHeight w:val="193"/>
          <w:jc w:val="center"/>
        </w:trPr>
        <w:tc>
          <w:tcPr>
            <w:tcW w:w="567" w:type="dxa"/>
            <w:vMerge/>
          </w:tcPr>
          <w:p w14:paraId="6BD2480A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/>
          </w:tcPr>
          <w:p w14:paraId="7D22A6A2" w14:textId="77777777" w:rsidR="009A4DD4" w:rsidRPr="00250D89" w:rsidRDefault="009A4DD4" w:rsidP="009A4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14:paraId="355F908F" w14:textId="77777777" w:rsidR="009A4DD4" w:rsidRPr="00250D89" w:rsidRDefault="009A4DD4" w:rsidP="009A4D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399398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50,0</w:t>
            </w:r>
          </w:p>
        </w:tc>
        <w:tc>
          <w:tcPr>
            <w:tcW w:w="1134" w:type="dxa"/>
          </w:tcPr>
          <w:p w14:paraId="71DFF94B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50,0</w:t>
            </w:r>
          </w:p>
        </w:tc>
        <w:tc>
          <w:tcPr>
            <w:tcW w:w="992" w:type="dxa"/>
          </w:tcPr>
          <w:p w14:paraId="386BB299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50,0</w:t>
            </w:r>
          </w:p>
        </w:tc>
        <w:tc>
          <w:tcPr>
            <w:tcW w:w="993" w:type="dxa"/>
          </w:tcPr>
          <w:p w14:paraId="16AF7745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50,0</w:t>
            </w:r>
          </w:p>
        </w:tc>
        <w:tc>
          <w:tcPr>
            <w:tcW w:w="992" w:type="dxa"/>
          </w:tcPr>
          <w:p w14:paraId="647F43D1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50,0</w:t>
            </w:r>
          </w:p>
        </w:tc>
        <w:tc>
          <w:tcPr>
            <w:tcW w:w="1062" w:type="dxa"/>
          </w:tcPr>
          <w:p w14:paraId="01599A26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50,0</w:t>
            </w:r>
          </w:p>
        </w:tc>
        <w:tc>
          <w:tcPr>
            <w:tcW w:w="1047" w:type="dxa"/>
          </w:tcPr>
          <w:p w14:paraId="657B4286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300,0</w:t>
            </w:r>
          </w:p>
        </w:tc>
        <w:tc>
          <w:tcPr>
            <w:tcW w:w="1940" w:type="dxa"/>
          </w:tcPr>
          <w:p w14:paraId="44B3FAA7" w14:textId="77777777" w:rsidR="009A4DD4" w:rsidRPr="00250D89" w:rsidRDefault="009A4DD4" w:rsidP="009A4DD4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бюджет города</w:t>
            </w:r>
          </w:p>
        </w:tc>
      </w:tr>
      <w:tr w:rsidR="009A4DD4" w:rsidRPr="00250D89" w14:paraId="6CBF7456" w14:textId="77777777" w:rsidTr="00250D89">
        <w:trPr>
          <w:trHeight w:val="466"/>
          <w:jc w:val="center"/>
        </w:trPr>
        <w:tc>
          <w:tcPr>
            <w:tcW w:w="567" w:type="dxa"/>
            <w:vMerge/>
          </w:tcPr>
          <w:p w14:paraId="6E43340D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/>
          </w:tcPr>
          <w:p w14:paraId="2330C88A" w14:textId="77777777" w:rsidR="009A4DD4" w:rsidRPr="00250D89" w:rsidRDefault="009A4DD4" w:rsidP="009A4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14:paraId="218A2CAD" w14:textId="77777777" w:rsidR="009A4DD4" w:rsidRPr="00250D89" w:rsidRDefault="009A4DD4" w:rsidP="009A4D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E0BAD2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646BD930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1877EA8B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4B6DA3BF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482FBAA4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6A1800C3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35E23B37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940" w:type="dxa"/>
          </w:tcPr>
          <w:p w14:paraId="430688EB" w14:textId="77777777" w:rsidR="009A4DD4" w:rsidRPr="00250D89" w:rsidRDefault="009A4DD4" w:rsidP="009A4DD4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внебюджетные источники</w:t>
            </w:r>
          </w:p>
        </w:tc>
      </w:tr>
      <w:tr w:rsidR="009A4DD4" w:rsidRPr="00250D89" w14:paraId="6EBA33AD" w14:textId="77777777" w:rsidTr="00B176CC">
        <w:trPr>
          <w:trHeight w:val="285"/>
          <w:jc w:val="center"/>
        </w:trPr>
        <w:tc>
          <w:tcPr>
            <w:tcW w:w="567" w:type="dxa"/>
          </w:tcPr>
          <w:p w14:paraId="07DF06B3" w14:textId="42430CFD" w:rsidR="009A4DD4" w:rsidRDefault="003A66DA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8</w:t>
            </w:r>
            <w:r w:rsidR="009A4DD4"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.</w:t>
            </w:r>
          </w:p>
          <w:p w14:paraId="1210B375" w14:textId="77777777" w:rsidR="005753FF" w:rsidRDefault="005753FF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25C14C59" w14:textId="77777777" w:rsidR="009A4DD4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2681" w:type="dxa"/>
          </w:tcPr>
          <w:p w14:paraId="039AB8B2" w14:textId="7F04A55F" w:rsidR="009A4DD4" w:rsidRDefault="009A4DD4" w:rsidP="009A4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Мероприятие 3.1. </w:t>
            </w:r>
          </w:p>
          <w:p w14:paraId="61AC2747" w14:textId="77777777" w:rsidR="005753FF" w:rsidRDefault="005753FF" w:rsidP="00B176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46BCBDA" w14:textId="77777777" w:rsidR="009A4DD4" w:rsidRPr="00250D89" w:rsidRDefault="00B176CC" w:rsidP="00B176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33" w:type="dxa"/>
          </w:tcPr>
          <w:p w14:paraId="567823BD" w14:textId="77777777" w:rsidR="00B176CC" w:rsidRDefault="00B176CC" w:rsidP="009A4D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9FFF6AE" w14:textId="77777777" w:rsidR="009A4DD4" w:rsidRPr="00250D89" w:rsidRDefault="00B176CC" w:rsidP="00B176C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134" w:type="dxa"/>
          </w:tcPr>
          <w:p w14:paraId="4BA75610" w14:textId="77777777" w:rsidR="009A4DD4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50,0</w:t>
            </w:r>
          </w:p>
          <w:p w14:paraId="6D9D9062" w14:textId="77777777" w:rsidR="005753FF" w:rsidRDefault="005753FF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50B8E102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4</w:t>
            </w:r>
          </w:p>
        </w:tc>
        <w:tc>
          <w:tcPr>
            <w:tcW w:w="1134" w:type="dxa"/>
          </w:tcPr>
          <w:p w14:paraId="5F9CE8A9" w14:textId="77777777" w:rsidR="009A4DD4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50,0</w:t>
            </w:r>
          </w:p>
          <w:p w14:paraId="21967A8E" w14:textId="77777777" w:rsidR="005753FF" w:rsidRDefault="005753FF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24E8674A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5</w:t>
            </w:r>
          </w:p>
        </w:tc>
        <w:tc>
          <w:tcPr>
            <w:tcW w:w="992" w:type="dxa"/>
          </w:tcPr>
          <w:p w14:paraId="02CF4339" w14:textId="77777777" w:rsidR="009A4DD4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50,0</w:t>
            </w:r>
          </w:p>
          <w:p w14:paraId="6452A42B" w14:textId="77777777" w:rsidR="005753FF" w:rsidRDefault="005753FF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5170E3E2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6</w:t>
            </w:r>
          </w:p>
        </w:tc>
        <w:tc>
          <w:tcPr>
            <w:tcW w:w="993" w:type="dxa"/>
          </w:tcPr>
          <w:p w14:paraId="72E332E9" w14:textId="77777777" w:rsidR="009A4DD4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50,0</w:t>
            </w:r>
          </w:p>
          <w:p w14:paraId="1124FE5F" w14:textId="77777777" w:rsidR="005753FF" w:rsidRDefault="005753FF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533F4160" w14:textId="77777777" w:rsidR="00B176CC" w:rsidRPr="00250D89" w:rsidRDefault="00B176CC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7</w:t>
            </w:r>
          </w:p>
        </w:tc>
        <w:tc>
          <w:tcPr>
            <w:tcW w:w="992" w:type="dxa"/>
          </w:tcPr>
          <w:p w14:paraId="3CBBE8ED" w14:textId="77777777" w:rsidR="009A4DD4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50,0</w:t>
            </w:r>
          </w:p>
          <w:p w14:paraId="0FE398E7" w14:textId="77777777" w:rsidR="005753FF" w:rsidRDefault="005753FF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296D905D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8</w:t>
            </w:r>
          </w:p>
        </w:tc>
        <w:tc>
          <w:tcPr>
            <w:tcW w:w="1062" w:type="dxa"/>
          </w:tcPr>
          <w:p w14:paraId="6B480D55" w14:textId="77777777" w:rsidR="009A4DD4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50,0</w:t>
            </w:r>
          </w:p>
          <w:p w14:paraId="46347602" w14:textId="77777777" w:rsidR="005753FF" w:rsidRDefault="005753FF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659FF594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9</w:t>
            </w:r>
          </w:p>
        </w:tc>
        <w:tc>
          <w:tcPr>
            <w:tcW w:w="1047" w:type="dxa"/>
          </w:tcPr>
          <w:p w14:paraId="449D1A36" w14:textId="77777777" w:rsidR="009A4DD4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300,0</w:t>
            </w:r>
          </w:p>
          <w:p w14:paraId="5A037596" w14:textId="77777777" w:rsidR="005753FF" w:rsidRDefault="005753FF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51C2F1E1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10</w:t>
            </w:r>
          </w:p>
        </w:tc>
        <w:tc>
          <w:tcPr>
            <w:tcW w:w="1940" w:type="dxa"/>
          </w:tcPr>
          <w:p w14:paraId="3EC61E47" w14:textId="77777777" w:rsidR="009A4DD4" w:rsidRDefault="009A4DD4" w:rsidP="009A4DD4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 xml:space="preserve">Всего </w:t>
            </w:r>
          </w:p>
          <w:p w14:paraId="518465F4" w14:textId="77777777" w:rsidR="005753FF" w:rsidRDefault="005753FF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5F482B83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11</w:t>
            </w:r>
          </w:p>
        </w:tc>
      </w:tr>
      <w:tr w:rsidR="00B176CC" w:rsidRPr="00250D89" w14:paraId="5DC82CAE" w14:textId="77777777" w:rsidTr="00B176CC">
        <w:trPr>
          <w:trHeight w:val="354"/>
          <w:jc w:val="center"/>
        </w:trPr>
        <w:tc>
          <w:tcPr>
            <w:tcW w:w="567" w:type="dxa"/>
            <w:vMerge w:val="restart"/>
          </w:tcPr>
          <w:p w14:paraId="785D740C" w14:textId="77777777" w:rsidR="00B176CC" w:rsidRPr="00250D89" w:rsidRDefault="00B176CC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 w:val="restart"/>
          </w:tcPr>
          <w:p w14:paraId="3439E878" w14:textId="77777777" w:rsidR="00B176CC" w:rsidRPr="00250D89" w:rsidRDefault="00B176CC" w:rsidP="00B176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Организация для малоимущих граждан мероприятий, посвященных: Дню пожилых людей, Дню отца, Дню семьи, Дню матери, Дню инвалида, Дню защиты детей, Дню Победы и новогодним каникулам</w:t>
            </w:r>
          </w:p>
        </w:tc>
        <w:tc>
          <w:tcPr>
            <w:tcW w:w="1733" w:type="dxa"/>
            <w:vMerge w:val="restart"/>
          </w:tcPr>
          <w:p w14:paraId="2C982407" w14:textId="77777777" w:rsidR="00B176CC" w:rsidRPr="00250D89" w:rsidRDefault="00B176CC" w:rsidP="00B176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Администрация города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Рубцовска</w:t>
            </w:r>
            <w:r w:rsidRPr="00250D89">
              <w:rPr>
                <w:rFonts w:ascii="Times New Roman" w:hAnsi="Times New Roman"/>
                <w:sz w:val="24"/>
                <w:szCs w:val="24"/>
              </w:rPr>
              <w:t xml:space="preserve"> УСЗН </w:t>
            </w:r>
          </w:p>
          <w:p w14:paraId="63AAF19D" w14:textId="77777777" w:rsidR="00B176CC" w:rsidRPr="00250D89" w:rsidRDefault="00B176CC" w:rsidP="00B176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040268" w14:textId="77777777" w:rsidR="00B176CC" w:rsidRDefault="00B176CC" w:rsidP="009A4D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DD189D" w14:textId="77777777" w:rsidR="00B176CC" w:rsidRPr="00250D89" w:rsidRDefault="00B176CC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510607CA" w14:textId="77777777" w:rsidR="00B176CC" w:rsidRPr="00250D89" w:rsidRDefault="00B176CC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6F65B888" w14:textId="77777777" w:rsidR="00B176CC" w:rsidRPr="00250D89" w:rsidRDefault="00B176CC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14:paraId="2C6525AE" w14:textId="77777777" w:rsidR="00B176CC" w:rsidRPr="00250D89" w:rsidRDefault="00B176CC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3F6349D2" w14:textId="77777777" w:rsidR="00B176CC" w:rsidRPr="00250D89" w:rsidRDefault="00B176CC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</w:tcPr>
          <w:p w14:paraId="5F13CD50" w14:textId="77777777" w:rsidR="00B176CC" w:rsidRPr="00250D89" w:rsidRDefault="00B176CC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047" w:type="dxa"/>
          </w:tcPr>
          <w:p w14:paraId="15B84F9B" w14:textId="77777777" w:rsidR="00B176CC" w:rsidRPr="00250D89" w:rsidRDefault="00B176CC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940" w:type="dxa"/>
          </w:tcPr>
          <w:p w14:paraId="5AD2A31B" w14:textId="77777777" w:rsidR="00B176CC" w:rsidRPr="00250D89" w:rsidRDefault="00B176CC" w:rsidP="009A4DD4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в том числе:</w:t>
            </w:r>
          </w:p>
        </w:tc>
      </w:tr>
      <w:tr w:rsidR="00B176CC" w:rsidRPr="00250D89" w14:paraId="15392C10" w14:textId="77777777" w:rsidTr="00250D89">
        <w:trPr>
          <w:trHeight w:val="170"/>
          <w:jc w:val="center"/>
        </w:trPr>
        <w:tc>
          <w:tcPr>
            <w:tcW w:w="567" w:type="dxa"/>
            <w:vMerge/>
          </w:tcPr>
          <w:p w14:paraId="6367024D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/>
          </w:tcPr>
          <w:p w14:paraId="01D01DD1" w14:textId="77777777" w:rsidR="00B176CC" w:rsidRPr="00250D89" w:rsidRDefault="00B176CC" w:rsidP="00B176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733" w:type="dxa"/>
            <w:vMerge/>
          </w:tcPr>
          <w:p w14:paraId="2814863C" w14:textId="77777777" w:rsidR="00B176CC" w:rsidRPr="00250D89" w:rsidRDefault="00B176CC" w:rsidP="00B176CC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134" w:type="dxa"/>
          </w:tcPr>
          <w:p w14:paraId="366E8531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48F867AA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7CADCDCE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32BD4B00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22F31FE2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641AF59E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794DAA67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940" w:type="dxa"/>
          </w:tcPr>
          <w:p w14:paraId="338F22DC" w14:textId="77777777" w:rsidR="00B176CC" w:rsidRPr="00250D89" w:rsidRDefault="00B176CC" w:rsidP="00B176CC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</w:tr>
      <w:tr w:rsidR="00B176CC" w:rsidRPr="00250D89" w14:paraId="731E0F7C" w14:textId="77777777" w:rsidTr="00250D89">
        <w:trPr>
          <w:trHeight w:val="360"/>
          <w:jc w:val="center"/>
        </w:trPr>
        <w:tc>
          <w:tcPr>
            <w:tcW w:w="567" w:type="dxa"/>
            <w:vMerge/>
          </w:tcPr>
          <w:p w14:paraId="4D5C28FE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/>
          </w:tcPr>
          <w:p w14:paraId="639D878A" w14:textId="77777777" w:rsidR="00B176CC" w:rsidRPr="00250D89" w:rsidRDefault="00B176CC" w:rsidP="00B176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733" w:type="dxa"/>
            <w:vMerge/>
          </w:tcPr>
          <w:p w14:paraId="2D65AF39" w14:textId="77777777" w:rsidR="00B176CC" w:rsidRPr="00250D89" w:rsidRDefault="00B176CC" w:rsidP="00B176CC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134" w:type="dxa"/>
          </w:tcPr>
          <w:p w14:paraId="30FFDB60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628FB828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3E98BEE8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04E0A519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392A6941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2B14ACCB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5335BAD7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940" w:type="dxa"/>
          </w:tcPr>
          <w:p w14:paraId="4F4DB4CE" w14:textId="77777777" w:rsidR="00B176CC" w:rsidRPr="00250D89" w:rsidRDefault="00B176CC" w:rsidP="00B176CC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краевой бюджет</w:t>
            </w:r>
          </w:p>
        </w:tc>
      </w:tr>
      <w:tr w:rsidR="00B176CC" w:rsidRPr="00250D89" w14:paraId="75F98BFA" w14:textId="77777777" w:rsidTr="00250D89">
        <w:trPr>
          <w:trHeight w:val="360"/>
          <w:jc w:val="center"/>
        </w:trPr>
        <w:tc>
          <w:tcPr>
            <w:tcW w:w="567" w:type="dxa"/>
            <w:vMerge/>
          </w:tcPr>
          <w:p w14:paraId="63450147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/>
          </w:tcPr>
          <w:p w14:paraId="694EFD19" w14:textId="77777777" w:rsidR="00B176CC" w:rsidRPr="00250D89" w:rsidRDefault="00B176CC" w:rsidP="00B176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733" w:type="dxa"/>
            <w:vMerge/>
          </w:tcPr>
          <w:p w14:paraId="16508F09" w14:textId="77777777" w:rsidR="00B176CC" w:rsidRPr="00250D89" w:rsidRDefault="00B176CC" w:rsidP="00B176CC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134" w:type="dxa"/>
          </w:tcPr>
          <w:p w14:paraId="2B8C15C7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50,0</w:t>
            </w:r>
          </w:p>
        </w:tc>
        <w:tc>
          <w:tcPr>
            <w:tcW w:w="1134" w:type="dxa"/>
          </w:tcPr>
          <w:p w14:paraId="382C2E0A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50,0</w:t>
            </w:r>
          </w:p>
        </w:tc>
        <w:tc>
          <w:tcPr>
            <w:tcW w:w="992" w:type="dxa"/>
          </w:tcPr>
          <w:p w14:paraId="11EEF8B2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50,0</w:t>
            </w:r>
          </w:p>
        </w:tc>
        <w:tc>
          <w:tcPr>
            <w:tcW w:w="993" w:type="dxa"/>
          </w:tcPr>
          <w:p w14:paraId="17C78DF2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50,0</w:t>
            </w:r>
          </w:p>
        </w:tc>
        <w:tc>
          <w:tcPr>
            <w:tcW w:w="992" w:type="dxa"/>
          </w:tcPr>
          <w:p w14:paraId="5D9D491D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50,0</w:t>
            </w:r>
          </w:p>
        </w:tc>
        <w:tc>
          <w:tcPr>
            <w:tcW w:w="1062" w:type="dxa"/>
          </w:tcPr>
          <w:p w14:paraId="760AD352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50,0</w:t>
            </w:r>
          </w:p>
        </w:tc>
        <w:tc>
          <w:tcPr>
            <w:tcW w:w="1047" w:type="dxa"/>
          </w:tcPr>
          <w:p w14:paraId="1859DF50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300,0</w:t>
            </w:r>
          </w:p>
        </w:tc>
        <w:tc>
          <w:tcPr>
            <w:tcW w:w="1940" w:type="dxa"/>
          </w:tcPr>
          <w:p w14:paraId="4AD8B08A" w14:textId="77777777" w:rsidR="00B176CC" w:rsidRPr="00250D89" w:rsidRDefault="00B176CC" w:rsidP="00B176CC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бюджет города</w:t>
            </w:r>
          </w:p>
        </w:tc>
      </w:tr>
      <w:tr w:rsidR="00B176CC" w:rsidRPr="00250D89" w14:paraId="5A1F3525" w14:textId="77777777" w:rsidTr="00250D89">
        <w:trPr>
          <w:trHeight w:val="360"/>
          <w:jc w:val="center"/>
        </w:trPr>
        <w:tc>
          <w:tcPr>
            <w:tcW w:w="567" w:type="dxa"/>
            <w:vMerge/>
          </w:tcPr>
          <w:p w14:paraId="017BDA9A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/>
          </w:tcPr>
          <w:p w14:paraId="077E0543" w14:textId="77777777" w:rsidR="00B176CC" w:rsidRPr="00250D89" w:rsidRDefault="00B176CC" w:rsidP="00B176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733" w:type="dxa"/>
            <w:vMerge/>
          </w:tcPr>
          <w:p w14:paraId="089CA17A" w14:textId="77777777" w:rsidR="00B176CC" w:rsidRPr="00250D89" w:rsidRDefault="00B176CC" w:rsidP="00B176CC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134" w:type="dxa"/>
          </w:tcPr>
          <w:p w14:paraId="7BEB84E5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155636E6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2784CE6D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2CF00045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0E471449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57E1F75B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12DB38CD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940" w:type="dxa"/>
          </w:tcPr>
          <w:p w14:paraId="7F1EC2AC" w14:textId="77777777" w:rsidR="00B176CC" w:rsidRPr="00250D89" w:rsidRDefault="00B176CC" w:rsidP="00B176CC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внебюджетные источники</w:t>
            </w:r>
          </w:p>
        </w:tc>
      </w:tr>
      <w:tr w:rsidR="00B176CC" w:rsidRPr="00250D89" w14:paraId="1FC4A98B" w14:textId="77777777" w:rsidTr="00250D89">
        <w:trPr>
          <w:trHeight w:val="289"/>
          <w:jc w:val="center"/>
        </w:trPr>
        <w:tc>
          <w:tcPr>
            <w:tcW w:w="567" w:type="dxa"/>
            <w:vMerge w:val="restart"/>
          </w:tcPr>
          <w:p w14:paraId="7A46C599" w14:textId="0206C3AA" w:rsidR="00B176CC" w:rsidRPr="00250D89" w:rsidRDefault="003A66DA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9</w:t>
            </w:r>
            <w:r w:rsidR="00B176CC"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.</w:t>
            </w:r>
          </w:p>
          <w:p w14:paraId="081773C6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06C129B5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3B69AFC3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6088AFB8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76CA048D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 w:val="restart"/>
          </w:tcPr>
          <w:p w14:paraId="3F1D85D7" w14:textId="77777777" w:rsidR="00B176CC" w:rsidRPr="00250D89" w:rsidRDefault="00B176CC" w:rsidP="00B176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Задача 4.</w:t>
            </w:r>
          </w:p>
          <w:p w14:paraId="6AA4633E" w14:textId="77777777" w:rsidR="00B176CC" w:rsidRPr="00250D89" w:rsidRDefault="00B176CC" w:rsidP="00B176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 xml:space="preserve">Предоставление гражданам адресной помощи в виде денежных выплат в связи с дополнительными мерами социальной поддержки </w:t>
            </w:r>
          </w:p>
        </w:tc>
        <w:tc>
          <w:tcPr>
            <w:tcW w:w="1733" w:type="dxa"/>
            <w:vMerge w:val="restart"/>
          </w:tcPr>
          <w:p w14:paraId="3F802F12" w14:textId="77777777" w:rsidR="00B176CC" w:rsidRPr="00250D89" w:rsidRDefault="00B176CC" w:rsidP="00B176C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9A8E72" w14:textId="77777777" w:rsidR="00B176CC" w:rsidRPr="00250D89" w:rsidRDefault="00B176CC" w:rsidP="00B176C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577B23" w14:textId="77777777" w:rsidR="00B176CC" w:rsidRPr="00250D89" w:rsidRDefault="00B176CC" w:rsidP="00B176C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1BD1BE" w14:textId="77777777" w:rsidR="00B176CC" w:rsidRPr="00250D89" w:rsidRDefault="00B176CC" w:rsidP="00B176C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4203,6</w:t>
            </w:r>
          </w:p>
        </w:tc>
        <w:tc>
          <w:tcPr>
            <w:tcW w:w="1134" w:type="dxa"/>
          </w:tcPr>
          <w:p w14:paraId="244A52AC" w14:textId="77777777" w:rsidR="00B176CC" w:rsidRPr="00250D89" w:rsidRDefault="00B176CC" w:rsidP="00B176C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val="en-US"/>
              </w:rPr>
              <w:t>4772</w:t>
            </w:r>
            <w:r w:rsidRPr="00250D8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14:paraId="525252A5" w14:textId="77777777" w:rsidR="00B176CC" w:rsidRPr="00250D89" w:rsidRDefault="00B176CC" w:rsidP="00B176C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7</w:t>
            </w:r>
            <w:r w:rsidR="00B0125B">
              <w:rPr>
                <w:rFonts w:ascii="Times New Roman" w:hAnsi="Times New Roman"/>
                <w:sz w:val="24"/>
                <w:szCs w:val="24"/>
              </w:rPr>
              <w:t>16</w:t>
            </w:r>
            <w:r w:rsidRPr="00250D8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3B396CB1" w14:textId="77777777" w:rsidR="00B176CC" w:rsidRPr="00250D89" w:rsidRDefault="00B176CC" w:rsidP="00B176C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6850,0</w:t>
            </w:r>
          </w:p>
        </w:tc>
        <w:tc>
          <w:tcPr>
            <w:tcW w:w="992" w:type="dxa"/>
          </w:tcPr>
          <w:p w14:paraId="250B9998" w14:textId="77777777" w:rsidR="00B176CC" w:rsidRPr="00250D89" w:rsidRDefault="00B176CC" w:rsidP="00B176C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6850,0</w:t>
            </w:r>
          </w:p>
        </w:tc>
        <w:tc>
          <w:tcPr>
            <w:tcW w:w="1062" w:type="dxa"/>
          </w:tcPr>
          <w:p w14:paraId="49102726" w14:textId="77777777" w:rsidR="00B176CC" w:rsidRPr="00250D89" w:rsidRDefault="00B176CC" w:rsidP="00B176C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6850,0</w:t>
            </w:r>
          </w:p>
        </w:tc>
        <w:tc>
          <w:tcPr>
            <w:tcW w:w="1047" w:type="dxa"/>
          </w:tcPr>
          <w:p w14:paraId="0BBAA8DC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36</w:t>
            </w:r>
            <w:r w:rsidR="00B0125B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68</w:t>
            </w: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5,6</w:t>
            </w:r>
          </w:p>
        </w:tc>
        <w:tc>
          <w:tcPr>
            <w:tcW w:w="1940" w:type="dxa"/>
          </w:tcPr>
          <w:p w14:paraId="12ECC16A" w14:textId="77777777" w:rsidR="00B176CC" w:rsidRPr="00250D89" w:rsidRDefault="00B176CC" w:rsidP="00B176CC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Всего</w:t>
            </w:r>
          </w:p>
        </w:tc>
      </w:tr>
      <w:tr w:rsidR="00B176CC" w:rsidRPr="00250D89" w14:paraId="36CCAD9A" w14:textId="77777777" w:rsidTr="00250D89">
        <w:trPr>
          <w:trHeight w:val="170"/>
          <w:jc w:val="center"/>
        </w:trPr>
        <w:tc>
          <w:tcPr>
            <w:tcW w:w="567" w:type="dxa"/>
            <w:vMerge/>
          </w:tcPr>
          <w:p w14:paraId="56A90F83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/>
          </w:tcPr>
          <w:p w14:paraId="2EC50283" w14:textId="77777777" w:rsidR="00B176CC" w:rsidRPr="00250D89" w:rsidRDefault="00B176CC" w:rsidP="00B176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14:paraId="56FE20F9" w14:textId="77777777" w:rsidR="00B176CC" w:rsidRPr="00250D89" w:rsidRDefault="00B176CC" w:rsidP="00B176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43D1F0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3AD9CA17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502AAF65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14:paraId="109783C5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1FA6DA62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</w:tcPr>
          <w:p w14:paraId="5F14B5D2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047" w:type="dxa"/>
          </w:tcPr>
          <w:p w14:paraId="3890196C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940" w:type="dxa"/>
          </w:tcPr>
          <w:p w14:paraId="0B2C1FCD" w14:textId="77777777" w:rsidR="00B176CC" w:rsidRPr="00250D89" w:rsidRDefault="00B176CC" w:rsidP="00B176CC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 том числе: </w:t>
            </w:r>
          </w:p>
        </w:tc>
      </w:tr>
      <w:tr w:rsidR="00B176CC" w:rsidRPr="00250D89" w14:paraId="5262C29D" w14:textId="77777777" w:rsidTr="00250D89">
        <w:trPr>
          <w:trHeight w:val="189"/>
          <w:jc w:val="center"/>
        </w:trPr>
        <w:tc>
          <w:tcPr>
            <w:tcW w:w="567" w:type="dxa"/>
            <w:vMerge/>
          </w:tcPr>
          <w:p w14:paraId="652CB446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/>
          </w:tcPr>
          <w:p w14:paraId="7F0CDEA2" w14:textId="77777777" w:rsidR="00B176CC" w:rsidRPr="00250D89" w:rsidRDefault="00B176CC" w:rsidP="00B176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14:paraId="2BC5DAB3" w14:textId="77777777" w:rsidR="00B176CC" w:rsidRPr="00250D89" w:rsidRDefault="00B176CC" w:rsidP="00B176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63C397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6E536B64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114BDEFB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26B5FC35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2E99397F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473F9879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6DC943E7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940" w:type="dxa"/>
          </w:tcPr>
          <w:p w14:paraId="5D3EEEFA" w14:textId="77777777" w:rsidR="00B176CC" w:rsidRPr="00250D89" w:rsidRDefault="00B176CC" w:rsidP="00B176CC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</w:tr>
      <w:tr w:rsidR="00B176CC" w:rsidRPr="00250D89" w14:paraId="1775D73D" w14:textId="77777777" w:rsidTr="00250D89">
        <w:trPr>
          <w:trHeight w:val="189"/>
          <w:jc w:val="center"/>
        </w:trPr>
        <w:tc>
          <w:tcPr>
            <w:tcW w:w="567" w:type="dxa"/>
            <w:vMerge/>
          </w:tcPr>
          <w:p w14:paraId="31D0DA0D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/>
          </w:tcPr>
          <w:p w14:paraId="3449F678" w14:textId="77777777" w:rsidR="00B176CC" w:rsidRPr="00250D89" w:rsidRDefault="00B176CC" w:rsidP="00B176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14:paraId="148139F4" w14:textId="77777777" w:rsidR="00B176CC" w:rsidRPr="00250D89" w:rsidRDefault="00B176CC" w:rsidP="00B176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990FBF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3753,6</w:t>
            </w:r>
          </w:p>
        </w:tc>
        <w:tc>
          <w:tcPr>
            <w:tcW w:w="1134" w:type="dxa"/>
          </w:tcPr>
          <w:p w14:paraId="56FDDE83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4322,0</w:t>
            </w:r>
          </w:p>
        </w:tc>
        <w:tc>
          <w:tcPr>
            <w:tcW w:w="992" w:type="dxa"/>
          </w:tcPr>
          <w:p w14:paraId="644E3668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6850,0</w:t>
            </w:r>
          </w:p>
        </w:tc>
        <w:tc>
          <w:tcPr>
            <w:tcW w:w="993" w:type="dxa"/>
          </w:tcPr>
          <w:p w14:paraId="278A266C" w14:textId="77777777" w:rsidR="00B176CC" w:rsidRPr="00250D89" w:rsidRDefault="00B176CC" w:rsidP="00B176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6850,0</w:t>
            </w:r>
          </w:p>
        </w:tc>
        <w:tc>
          <w:tcPr>
            <w:tcW w:w="992" w:type="dxa"/>
          </w:tcPr>
          <w:p w14:paraId="79F0D3A0" w14:textId="77777777" w:rsidR="00B176CC" w:rsidRPr="00250D89" w:rsidRDefault="00B176CC" w:rsidP="00B176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6850,0</w:t>
            </w:r>
          </w:p>
        </w:tc>
        <w:tc>
          <w:tcPr>
            <w:tcW w:w="1062" w:type="dxa"/>
          </w:tcPr>
          <w:p w14:paraId="26F38B86" w14:textId="77777777" w:rsidR="00B176CC" w:rsidRPr="00250D89" w:rsidRDefault="00B176CC" w:rsidP="00B176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6850,0</w:t>
            </w:r>
          </w:p>
        </w:tc>
        <w:tc>
          <w:tcPr>
            <w:tcW w:w="1047" w:type="dxa"/>
          </w:tcPr>
          <w:p w14:paraId="683C6AD2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35475,6</w:t>
            </w:r>
          </w:p>
        </w:tc>
        <w:tc>
          <w:tcPr>
            <w:tcW w:w="1940" w:type="dxa"/>
          </w:tcPr>
          <w:p w14:paraId="70DADDA4" w14:textId="77777777" w:rsidR="00B176CC" w:rsidRPr="00250D89" w:rsidRDefault="00B176CC" w:rsidP="00B176CC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краевой бюджет</w:t>
            </w:r>
          </w:p>
        </w:tc>
      </w:tr>
      <w:tr w:rsidR="00B176CC" w:rsidRPr="00250D89" w14:paraId="0E27E682" w14:textId="77777777" w:rsidTr="00250D89">
        <w:trPr>
          <w:trHeight w:val="267"/>
          <w:jc w:val="center"/>
        </w:trPr>
        <w:tc>
          <w:tcPr>
            <w:tcW w:w="567" w:type="dxa"/>
            <w:vMerge/>
          </w:tcPr>
          <w:p w14:paraId="1ECEFFFA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/>
          </w:tcPr>
          <w:p w14:paraId="063ED1DF" w14:textId="77777777" w:rsidR="00B176CC" w:rsidRPr="00250D89" w:rsidRDefault="00B176CC" w:rsidP="00B176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14:paraId="33060665" w14:textId="77777777" w:rsidR="00B176CC" w:rsidRPr="00250D89" w:rsidRDefault="00B176CC" w:rsidP="00B176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3014E1" w14:textId="77777777" w:rsidR="00B176CC" w:rsidRPr="00250D89" w:rsidRDefault="00B176CC" w:rsidP="00B176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450,0</w:t>
            </w:r>
          </w:p>
        </w:tc>
        <w:tc>
          <w:tcPr>
            <w:tcW w:w="1134" w:type="dxa"/>
          </w:tcPr>
          <w:p w14:paraId="149DBA75" w14:textId="77777777" w:rsidR="00B176CC" w:rsidRPr="00250D89" w:rsidRDefault="00B176CC" w:rsidP="00B176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450,0</w:t>
            </w:r>
          </w:p>
        </w:tc>
        <w:tc>
          <w:tcPr>
            <w:tcW w:w="992" w:type="dxa"/>
          </w:tcPr>
          <w:p w14:paraId="0206CF42" w14:textId="77777777" w:rsidR="00B176CC" w:rsidRPr="00250D89" w:rsidRDefault="00B0125B" w:rsidP="00B176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B176CC" w:rsidRPr="00250D8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5A49C5A8" w14:textId="77777777" w:rsidR="00B176CC" w:rsidRPr="00250D89" w:rsidRDefault="00B176CC" w:rsidP="00B176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5B309E17" w14:textId="77777777" w:rsidR="00B176CC" w:rsidRPr="00250D89" w:rsidRDefault="00B176CC" w:rsidP="00B176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62" w:type="dxa"/>
          </w:tcPr>
          <w:p w14:paraId="732DC3F3" w14:textId="77777777" w:rsidR="00B176CC" w:rsidRPr="00250D89" w:rsidRDefault="00B176CC" w:rsidP="00B176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7" w:type="dxa"/>
          </w:tcPr>
          <w:p w14:paraId="3DC33B30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</w:t>
            </w:r>
            <w:r w:rsidR="00B0125B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21</w:t>
            </w: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940" w:type="dxa"/>
          </w:tcPr>
          <w:p w14:paraId="05C2684C" w14:textId="77777777" w:rsidR="00B176CC" w:rsidRPr="00250D89" w:rsidRDefault="00B176CC" w:rsidP="00B176CC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бюджет города</w:t>
            </w:r>
          </w:p>
        </w:tc>
      </w:tr>
      <w:tr w:rsidR="00B176CC" w:rsidRPr="00250D89" w14:paraId="6769F0F4" w14:textId="77777777" w:rsidTr="00250D89">
        <w:trPr>
          <w:trHeight w:val="413"/>
          <w:jc w:val="center"/>
        </w:trPr>
        <w:tc>
          <w:tcPr>
            <w:tcW w:w="567" w:type="dxa"/>
            <w:vMerge/>
          </w:tcPr>
          <w:p w14:paraId="2BC2B3DD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/>
          </w:tcPr>
          <w:p w14:paraId="677AE652" w14:textId="77777777" w:rsidR="00B176CC" w:rsidRPr="00250D89" w:rsidRDefault="00B176CC" w:rsidP="00B176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14:paraId="70E2CB1A" w14:textId="77777777" w:rsidR="00B176CC" w:rsidRPr="00250D89" w:rsidRDefault="00B176CC" w:rsidP="00B176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969330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76998442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7A73C06C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45A9F787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2489DF78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584EC7DF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6156A893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940" w:type="dxa"/>
          </w:tcPr>
          <w:p w14:paraId="548E0530" w14:textId="77777777" w:rsidR="00B176CC" w:rsidRPr="00250D89" w:rsidRDefault="00B176CC" w:rsidP="00B176CC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внебюджетные источники</w:t>
            </w:r>
          </w:p>
        </w:tc>
      </w:tr>
      <w:tr w:rsidR="00B176CC" w:rsidRPr="00250D89" w14:paraId="02E16F70" w14:textId="77777777" w:rsidTr="00250D89">
        <w:trPr>
          <w:trHeight w:val="227"/>
          <w:jc w:val="center"/>
        </w:trPr>
        <w:tc>
          <w:tcPr>
            <w:tcW w:w="567" w:type="dxa"/>
            <w:vMerge w:val="restart"/>
          </w:tcPr>
          <w:p w14:paraId="664DBDC5" w14:textId="64FEA264" w:rsidR="00B176CC" w:rsidRDefault="003A66DA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10</w:t>
            </w:r>
            <w:r w:rsidR="00B176CC"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.</w:t>
            </w:r>
          </w:p>
          <w:p w14:paraId="4F761571" w14:textId="77777777" w:rsidR="00AC1598" w:rsidRDefault="00AC1598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002178F4" w14:textId="77777777" w:rsidR="00AC1598" w:rsidRDefault="00AC1598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1F29E782" w14:textId="77777777" w:rsidR="00AC1598" w:rsidRDefault="00AC1598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25A328EB" w14:textId="77777777" w:rsidR="00AC1598" w:rsidRDefault="00AC1598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7F657431" w14:textId="77777777" w:rsidR="00AC1598" w:rsidRDefault="00AC1598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72277E2C" w14:textId="77777777" w:rsidR="00AC1598" w:rsidRDefault="00AC1598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70206048" w14:textId="77777777" w:rsidR="00AC1598" w:rsidRDefault="00AC1598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251AA591" w14:textId="77777777" w:rsidR="00AC1598" w:rsidRDefault="00AC1598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0A4E6573" w14:textId="77777777" w:rsidR="00AC1598" w:rsidRDefault="00AC1598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7C96A1F9" w14:textId="77777777" w:rsidR="00AC1598" w:rsidRDefault="00AC1598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39D0CC50" w14:textId="77777777" w:rsidR="00AC1598" w:rsidRDefault="00AC1598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1A3AE079" w14:textId="77777777" w:rsidR="00F32472" w:rsidRDefault="00F32472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5FC23967" w14:textId="77777777" w:rsidR="00AC1598" w:rsidRPr="00250D89" w:rsidRDefault="00AC1598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2681" w:type="dxa"/>
            <w:vMerge w:val="restart"/>
          </w:tcPr>
          <w:p w14:paraId="39210E24" w14:textId="77777777" w:rsidR="00B176CC" w:rsidRPr="00250D89" w:rsidRDefault="00B176CC" w:rsidP="00B176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Мероприятие 4.1.</w:t>
            </w:r>
          </w:p>
          <w:p w14:paraId="4428603B" w14:textId="77777777" w:rsidR="00B176CC" w:rsidRDefault="00B176CC" w:rsidP="00B176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Предоставление дополнительных мер социальной поддержки в целях соблюдения предельных (максимальных) индексов изменения размера вносимой гражданами платы за коммунальные услуги, твердое топливо</w:t>
            </w:r>
          </w:p>
          <w:p w14:paraId="5C009983" w14:textId="77777777" w:rsidR="00F32472" w:rsidRDefault="00F32472" w:rsidP="00AC1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0E2DE1" w14:textId="77777777" w:rsidR="00AC1598" w:rsidRPr="00250D89" w:rsidRDefault="00AC1598" w:rsidP="00AC1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33" w:type="dxa"/>
            <w:vMerge w:val="restart"/>
          </w:tcPr>
          <w:p w14:paraId="2102CACF" w14:textId="77777777" w:rsidR="00AC1598" w:rsidRDefault="00B176CC" w:rsidP="00B176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 города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Рубцовска</w:t>
            </w:r>
          </w:p>
          <w:p w14:paraId="032B3847" w14:textId="77777777" w:rsidR="00AC1598" w:rsidRDefault="00AC1598" w:rsidP="00B176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1A9D70" w14:textId="77777777" w:rsidR="00AC1598" w:rsidRDefault="00AC1598" w:rsidP="00B176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169A86" w14:textId="77777777" w:rsidR="00AC1598" w:rsidRDefault="00AC1598" w:rsidP="00B176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32C013" w14:textId="77777777" w:rsidR="00B176CC" w:rsidRPr="00250D89" w:rsidRDefault="00B176CC" w:rsidP="00B176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FFF77FD" w14:textId="77777777" w:rsidR="00B176CC" w:rsidRPr="00250D89" w:rsidRDefault="00B176CC" w:rsidP="00B176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6AAEBA4" w14:textId="77777777" w:rsidR="00B176CC" w:rsidRPr="00250D89" w:rsidRDefault="00AC1598" w:rsidP="00AC159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134" w:type="dxa"/>
          </w:tcPr>
          <w:p w14:paraId="161EDE67" w14:textId="77777777" w:rsidR="00B176CC" w:rsidRPr="00250D89" w:rsidRDefault="00B176CC" w:rsidP="00B176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lastRenderedPageBreak/>
              <w:t>4203,6</w:t>
            </w:r>
          </w:p>
        </w:tc>
        <w:tc>
          <w:tcPr>
            <w:tcW w:w="1134" w:type="dxa"/>
          </w:tcPr>
          <w:p w14:paraId="3946D795" w14:textId="77777777" w:rsidR="00B176CC" w:rsidRPr="00250D89" w:rsidRDefault="00B176CC" w:rsidP="00B176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4772,0</w:t>
            </w:r>
          </w:p>
        </w:tc>
        <w:tc>
          <w:tcPr>
            <w:tcW w:w="992" w:type="dxa"/>
          </w:tcPr>
          <w:p w14:paraId="6DC93183" w14:textId="77777777" w:rsidR="00B176CC" w:rsidRPr="00250D89" w:rsidRDefault="00B176CC" w:rsidP="00B176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7</w:t>
            </w:r>
            <w:r w:rsidR="00095F9E">
              <w:rPr>
                <w:rFonts w:ascii="Times New Roman" w:hAnsi="Times New Roman"/>
                <w:sz w:val="24"/>
                <w:szCs w:val="24"/>
              </w:rPr>
              <w:t>16</w:t>
            </w:r>
            <w:r w:rsidRPr="00250D8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5A7D6C3E" w14:textId="77777777" w:rsidR="00B176CC" w:rsidRPr="00250D89" w:rsidRDefault="00B176CC" w:rsidP="00B176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6850,0</w:t>
            </w:r>
          </w:p>
        </w:tc>
        <w:tc>
          <w:tcPr>
            <w:tcW w:w="992" w:type="dxa"/>
          </w:tcPr>
          <w:p w14:paraId="18AE77E5" w14:textId="77777777" w:rsidR="00B176CC" w:rsidRPr="00250D89" w:rsidRDefault="00B176CC" w:rsidP="00B176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6850,0</w:t>
            </w:r>
          </w:p>
        </w:tc>
        <w:tc>
          <w:tcPr>
            <w:tcW w:w="1062" w:type="dxa"/>
          </w:tcPr>
          <w:p w14:paraId="783A38D8" w14:textId="77777777" w:rsidR="00B176CC" w:rsidRPr="00250D89" w:rsidRDefault="00B176CC" w:rsidP="00B176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6850,0</w:t>
            </w:r>
          </w:p>
        </w:tc>
        <w:tc>
          <w:tcPr>
            <w:tcW w:w="1047" w:type="dxa"/>
          </w:tcPr>
          <w:p w14:paraId="6CA3C08F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36</w:t>
            </w:r>
            <w:r w:rsidR="00465225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68</w:t>
            </w: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5,6</w:t>
            </w:r>
          </w:p>
        </w:tc>
        <w:tc>
          <w:tcPr>
            <w:tcW w:w="1940" w:type="dxa"/>
          </w:tcPr>
          <w:p w14:paraId="611F2529" w14:textId="77777777" w:rsidR="00B176CC" w:rsidRPr="00250D89" w:rsidRDefault="00B176CC" w:rsidP="00B176CC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Всего</w:t>
            </w:r>
          </w:p>
        </w:tc>
      </w:tr>
      <w:tr w:rsidR="00B176CC" w:rsidRPr="00250D89" w14:paraId="414BBD4B" w14:textId="77777777" w:rsidTr="00250D89">
        <w:trPr>
          <w:trHeight w:val="170"/>
          <w:jc w:val="center"/>
        </w:trPr>
        <w:tc>
          <w:tcPr>
            <w:tcW w:w="567" w:type="dxa"/>
            <w:vMerge/>
          </w:tcPr>
          <w:p w14:paraId="1D7CD17D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/>
          </w:tcPr>
          <w:p w14:paraId="587D6BEC" w14:textId="77777777" w:rsidR="00B176CC" w:rsidRPr="00250D89" w:rsidRDefault="00B176CC" w:rsidP="00B176CC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733" w:type="dxa"/>
            <w:vMerge/>
          </w:tcPr>
          <w:p w14:paraId="5EA22076" w14:textId="77777777" w:rsidR="00B176CC" w:rsidRPr="00250D89" w:rsidRDefault="00B176CC" w:rsidP="00B176CC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134" w:type="dxa"/>
          </w:tcPr>
          <w:p w14:paraId="0CC44602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60BE66DC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037CDF3E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14:paraId="688CEE6A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01A34EC0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</w:tcPr>
          <w:p w14:paraId="7110C0FD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047" w:type="dxa"/>
          </w:tcPr>
          <w:p w14:paraId="2AC88E51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940" w:type="dxa"/>
          </w:tcPr>
          <w:p w14:paraId="6B0887B9" w14:textId="77777777" w:rsidR="00B176CC" w:rsidRPr="00250D89" w:rsidRDefault="00B176CC" w:rsidP="00B176CC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 том числе: </w:t>
            </w:r>
          </w:p>
        </w:tc>
      </w:tr>
      <w:tr w:rsidR="00B176CC" w:rsidRPr="00250D89" w14:paraId="4DD79C63" w14:textId="77777777" w:rsidTr="00250D89">
        <w:trPr>
          <w:trHeight w:val="307"/>
          <w:jc w:val="center"/>
        </w:trPr>
        <w:tc>
          <w:tcPr>
            <w:tcW w:w="567" w:type="dxa"/>
            <w:vMerge/>
          </w:tcPr>
          <w:p w14:paraId="11A9AE1B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/>
          </w:tcPr>
          <w:p w14:paraId="3588FCB4" w14:textId="77777777" w:rsidR="00B176CC" w:rsidRPr="00250D89" w:rsidRDefault="00B176CC" w:rsidP="00B176CC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733" w:type="dxa"/>
            <w:vMerge/>
          </w:tcPr>
          <w:p w14:paraId="63535663" w14:textId="77777777" w:rsidR="00B176CC" w:rsidRPr="00250D89" w:rsidRDefault="00B176CC" w:rsidP="00B176CC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134" w:type="dxa"/>
          </w:tcPr>
          <w:p w14:paraId="0F25FB5F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3F29121A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25A837D4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41728553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61719BAA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5E6DB2C8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31707D52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940" w:type="dxa"/>
          </w:tcPr>
          <w:p w14:paraId="43848463" w14:textId="77777777" w:rsidR="00B176CC" w:rsidRPr="00250D89" w:rsidRDefault="00B176CC" w:rsidP="00B176CC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</w:tr>
      <w:tr w:rsidR="00B176CC" w:rsidRPr="00250D89" w14:paraId="5DEA4435" w14:textId="77777777" w:rsidTr="00250D89">
        <w:trPr>
          <w:trHeight w:val="307"/>
          <w:jc w:val="center"/>
        </w:trPr>
        <w:tc>
          <w:tcPr>
            <w:tcW w:w="567" w:type="dxa"/>
            <w:vMerge/>
          </w:tcPr>
          <w:p w14:paraId="6397544F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/>
          </w:tcPr>
          <w:p w14:paraId="3F8A4C71" w14:textId="77777777" w:rsidR="00B176CC" w:rsidRPr="00250D89" w:rsidRDefault="00B176CC" w:rsidP="00B176CC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733" w:type="dxa"/>
            <w:vMerge/>
          </w:tcPr>
          <w:p w14:paraId="37A35A8D" w14:textId="77777777" w:rsidR="00B176CC" w:rsidRPr="00250D89" w:rsidRDefault="00B176CC" w:rsidP="00B176CC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134" w:type="dxa"/>
          </w:tcPr>
          <w:p w14:paraId="10D5A25A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3753,6</w:t>
            </w:r>
          </w:p>
        </w:tc>
        <w:tc>
          <w:tcPr>
            <w:tcW w:w="1134" w:type="dxa"/>
          </w:tcPr>
          <w:p w14:paraId="6EC202FA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4322,0</w:t>
            </w:r>
          </w:p>
        </w:tc>
        <w:tc>
          <w:tcPr>
            <w:tcW w:w="992" w:type="dxa"/>
          </w:tcPr>
          <w:p w14:paraId="23F91813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6850,0</w:t>
            </w:r>
          </w:p>
        </w:tc>
        <w:tc>
          <w:tcPr>
            <w:tcW w:w="993" w:type="dxa"/>
          </w:tcPr>
          <w:p w14:paraId="261D5012" w14:textId="77777777" w:rsidR="00B176CC" w:rsidRPr="00250D89" w:rsidRDefault="00B176CC" w:rsidP="00B176C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6850,0</w:t>
            </w:r>
          </w:p>
        </w:tc>
        <w:tc>
          <w:tcPr>
            <w:tcW w:w="992" w:type="dxa"/>
          </w:tcPr>
          <w:p w14:paraId="4D957ABC" w14:textId="77777777" w:rsidR="00B176CC" w:rsidRPr="00250D89" w:rsidRDefault="00B176CC" w:rsidP="00B176C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6850,0</w:t>
            </w:r>
          </w:p>
        </w:tc>
        <w:tc>
          <w:tcPr>
            <w:tcW w:w="1062" w:type="dxa"/>
          </w:tcPr>
          <w:p w14:paraId="7A9260F9" w14:textId="77777777" w:rsidR="00B176CC" w:rsidRPr="00250D89" w:rsidRDefault="00B176CC" w:rsidP="00B176C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6850,0</w:t>
            </w:r>
          </w:p>
        </w:tc>
        <w:tc>
          <w:tcPr>
            <w:tcW w:w="1047" w:type="dxa"/>
          </w:tcPr>
          <w:p w14:paraId="5C9F3920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35475,6</w:t>
            </w:r>
          </w:p>
        </w:tc>
        <w:tc>
          <w:tcPr>
            <w:tcW w:w="1940" w:type="dxa"/>
          </w:tcPr>
          <w:p w14:paraId="635F6673" w14:textId="77777777" w:rsidR="00B176CC" w:rsidRPr="00250D89" w:rsidRDefault="00B176CC" w:rsidP="00B176CC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краевой бюджет</w:t>
            </w:r>
          </w:p>
        </w:tc>
      </w:tr>
      <w:tr w:rsidR="00B176CC" w:rsidRPr="00250D89" w14:paraId="4A4FF115" w14:textId="77777777" w:rsidTr="00250D89">
        <w:trPr>
          <w:trHeight w:val="214"/>
          <w:jc w:val="center"/>
        </w:trPr>
        <w:tc>
          <w:tcPr>
            <w:tcW w:w="567" w:type="dxa"/>
            <w:vMerge/>
          </w:tcPr>
          <w:p w14:paraId="7F479DCF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/>
          </w:tcPr>
          <w:p w14:paraId="797E185D" w14:textId="77777777" w:rsidR="00B176CC" w:rsidRPr="00250D89" w:rsidRDefault="00B176CC" w:rsidP="00B176CC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733" w:type="dxa"/>
            <w:vMerge/>
          </w:tcPr>
          <w:p w14:paraId="7579A5E3" w14:textId="77777777" w:rsidR="00B176CC" w:rsidRPr="00250D89" w:rsidRDefault="00B176CC" w:rsidP="00B176CC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134" w:type="dxa"/>
          </w:tcPr>
          <w:p w14:paraId="56DDEA47" w14:textId="77777777" w:rsidR="00B176CC" w:rsidRPr="00250D89" w:rsidRDefault="00B176CC" w:rsidP="00B176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450,0</w:t>
            </w:r>
          </w:p>
        </w:tc>
        <w:tc>
          <w:tcPr>
            <w:tcW w:w="1134" w:type="dxa"/>
          </w:tcPr>
          <w:p w14:paraId="1A718687" w14:textId="77777777" w:rsidR="00B176CC" w:rsidRPr="00250D89" w:rsidRDefault="00B176CC" w:rsidP="00B176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450,0</w:t>
            </w:r>
          </w:p>
        </w:tc>
        <w:tc>
          <w:tcPr>
            <w:tcW w:w="992" w:type="dxa"/>
          </w:tcPr>
          <w:p w14:paraId="1042AFA1" w14:textId="77777777" w:rsidR="00B176CC" w:rsidRPr="00250D89" w:rsidRDefault="00095F9E" w:rsidP="00B176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</w:t>
            </w:r>
            <w:r w:rsidR="00B176CC" w:rsidRPr="00250D8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14:paraId="69586B02" w14:textId="77777777" w:rsidR="00B176CC" w:rsidRPr="00250D89" w:rsidRDefault="00B176CC" w:rsidP="00B176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000E1C6C" w14:textId="77777777" w:rsidR="00B176CC" w:rsidRPr="00250D89" w:rsidRDefault="00B176CC" w:rsidP="00B176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62" w:type="dxa"/>
          </w:tcPr>
          <w:p w14:paraId="386515E7" w14:textId="77777777" w:rsidR="00B176CC" w:rsidRPr="00250D89" w:rsidRDefault="00B176CC" w:rsidP="00B176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7" w:type="dxa"/>
          </w:tcPr>
          <w:p w14:paraId="19062161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</w:t>
            </w:r>
            <w:r w:rsidR="00095F9E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21</w:t>
            </w: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940" w:type="dxa"/>
          </w:tcPr>
          <w:p w14:paraId="1B3B3AEA" w14:textId="77777777" w:rsidR="00B176CC" w:rsidRPr="00250D89" w:rsidRDefault="00B176CC" w:rsidP="00B176CC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бюджет города</w:t>
            </w:r>
          </w:p>
        </w:tc>
      </w:tr>
      <w:tr w:rsidR="00B176CC" w:rsidRPr="00250D89" w14:paraId="0F8FDFC7" w14:textId="77777777" w:rsidTr="00250D89">
        <w:trPr>
          <w:trHeight w:val="293"/>
          <w:jc w:val="center"/>
        </w:trPr>
        <w:tc>
          <w:tcPr>
            <w:tcW w:w="567" w:type="dxa"/>
            <w:vMerge/>
          </w:tcPr>
          <w:p w14:paraId="77E096CE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/>
          </w:tcPr>
          <w:p w14:paraId="7E06576A" w14:textId="77777777" w:rsidR="00B176CC" w:rsidRPr="00250D89" w:rsidRDefault="00B176CC" w:rsidP="00B176CC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733" w:type="dxa"/>
            <w:vMerge/>
          </w:tcPr>
          <w:p w14:paraId="54548401" w14:textId="77777777" w:rsidR="00B176CC" w:rsidRPr="00250D89" w:rsidRDefault="00B176CC" w:rsidP="00B176CC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134" w:type="dxa"/>
          </w:tcPr>
          <w:p w14:paraId="4958F600" w14:textId="77777777" w:rsidR="00B176CC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  <w:p w14:paraId="74E23D75" w14:textId="77777777" w:rsidR="00AC1598" w:rsidRDefault="00AC1598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265C9B14" w14:textId="77777777" w:rsidR="00AC1598" w:rsidRDefault="00AC1598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49B6258F" w14:textId="77777777" w:rsidR="00AC1598" w:rsidRDefault="00AC1598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6BCBA9E0" w14:textId="77777777" w:rsidR="00AC1598" w:rsidRDefault="00AC1598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7F40E8C9" w14:textId="77777777" w:rsidR="00AC1598" w:rsidRDefault="00AC1598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782F754E" w14:textId="77777777" w:rsidR="00AC1598" w:rsidRPr="00250D89" w:rsidRDefault="00AC1598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4</w:t>
            </w:r>
          </w:p>
        </w:tc>
        <w:tc>
          <w:tcPr>
            <w:tcW w:w="1134" w:type="dxa"/>
          </w:tcPr>
          <w:p w14:paraId="4FB42F24" w14:textId="77777777" w:rsidR="00B176CC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0,0</w:t>
            </w:r>
          </w:p>
          <w:p w14:paraId="4E815104" w14:textId="77777777" w:rsidR="00AC1598" w:rsidRDefault="00AC1598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520DF798" w14:textId="77777777" w:rsidR="00AC1598" w:rsidRDefault="00AC1598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7CE066B2" w14:textId="77777777" w:rsidR="00AC1598" w:rsidRDefault="00AC1598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47D0AAC2" w14:textId="77777777" w:rsidR="00AC1598" w:rsidRDefault="00AC1598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2B33A420" w14:textId="77777777" w:rsidR="00AC1598" w:rsidRDefault="00AC1598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772C3CAF" w14:textId="77777777" w:rsidR="00AC1598" w:rsidRPr="00250D89" w:rsidRDefault="00AC1598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5</w:t>
            </w:r>
          </w:p>
        </w:tc>
        <w:tc>
          <w:tcPr>
            <w:tcW w:w="992" w:type="dxa"/>
          </w:tcPr>
          <w:p w14:paraId="7720F657" w14:textId="77777777" w:rsidR="00B176CC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0,0</w:t>
            </w:r>
          </w:p>
          <w:p w14:paraId="46974FAE" w14:textId="77777777" w:rsidR="00AC1598" w:rsidRDefault="00AC1598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35D8AB97" w14:textId="77777777" w:rsidR="00AC1598" w:rsidRDefault="00AC1598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543B907A" w14:textId="77777777" w:rsidR="00AC1598" w:rsidRDefault="00AC1598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0C22833F" w14:textId="77777777" w:rsidR="00AC1598" w:rsidRDefault="00AC1598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2311C315" w14:textId="77777777" w:rsidR="00AC1598" w:rsidRDefault="00AC1598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7B75C322" w14:textId="77777777" w:rsidR="00AC1598" w:rsidRPr="00250D89" w:rsidRDefault="00AC1598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6</w:t>
            </w:r>
          </w:p>
        </w:tc>
        <w:tc>
          <w:tcPr>
            <w:tcW w:w="993" w:type="dxa"/>
          </w:tcPr>
          <w:p w14:paraId="6FCBECA1" w14:textId="77777777" w:rsidR="00B176CC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0,0</w:t>
            </w:r>
          </w:p>
          <w:p w14:paraId="7D41D14C" w14:textId="77777777" w:rsidR="00AC1598" w:rsidRDefault="00AC1598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610757B4" w14:textId="77777777" w:rsidR="00AC1598" w:rsidRDefault="00AC1598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71BC8169" w14:textId="77777777" w:rsidR="00AC1598" w:rsidRDefault="00AC1598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67BD7DFF" w14:textId="77777777" w:rsidR="00AC1598" w:rsidRDefault="00AC1598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6B978C5B" w14:textId="77777777" w:rsidR="00AC1598" w:rsidRDefault="00AC1598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2FF06E67" w14:textId="77777777" w:rsidR="00AC1598" w:rsidRPr="00250D89" w:rsidRDefault="00AC1598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7</w:t>
            </w:r>
          </w:p>
        </w:tc>
        <w:tc>
          <w:tcPr>
            <w:tcW w:w="992" w:type="dxa"/>
          </w:tcPr>
          <w:p w14:paraId="35C83C43" w14:textId="77777777" w:rsidR="00B176CC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0,0</w:t>
            </w:r>
          </w:p>
          <w:p w14:paraId="5DBC9DD2" w14:textId="77777777" w:rsidR="00AC1598" w:rsidRDefault="00AC1598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27FF6612" w14:textId="77777777" w:rsidR="00AC1598" w:rsidRDefault="00AC1598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0BFB7FC8" w14:textId="77777777" w:rsidR="00AC1598" w:rsidRDefault="00AC1598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4A61DAD2" w14:textId="77777777" w:rsidR="00AC1598" w:rsidRDefault="00AC1598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271488DA" w14:textId="77777777" w:rsidR="00AC1598" w:rsidRDefault="00AC1598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59D2CF83" w14:textId="77777777" w:rsidR="00AC1598" w:rsidRPr="00250D89" w:rsidRDefault="00AC1598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8</w:t>
            </w:r>
          </w:p>
        </w:tc>
        <w:tc>
          <w:tcPr>
            <w:tcW w:w="1062" w:type="dxa"/>
          </w:tcPr>
          <w:p w14:paraId="076FB6E6" w14:textId="77777777" w:rsidR="00B176CC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0,0</w:t>
            </w:r>
          </w:p>
          <w:p w14:paraId="63C85504" w14:textId="77777777" w:rsidR="00AC1598" w:rsidRDefault="00AC1598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177274E4" w14:textId="77777777" w:rsidR="00AC1598" w:rsidRDefault="00AC1598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1CFAFAAA" w14:textId="77777777" w:rsidR="00AC1598" w:rsidRDefault="00AC1598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636F0932" w14:textId="77777777" w:rsidR="00AC1598" w:rsidRDefault="00AC1598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35C0C145" w14:textId="77777777" w:rsidR="00AC1598" w:rsidRDefault="00AC1598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3EC34271" w14:textId="77777777" w:rsidR="00AC1598" w:rsidRPr="00250D89" w:rsidRDefault="00AC1598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9</w:t>
            </w:r>
          </w:p>
        </w:tc>
        <w:tc>
          <w:tcPr>
            <w:tcW w:w="1047" w:type="dxa"/>
          </w:tcPr>
          <w:p w14:paraId="63D8C2BD" w14:textId="77777777" w:rsidR="00B176CC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0,0</w:t>
            </w:r>
          </w:p>
          <w:p w14:paraId="0DB3B6C3" w14:textId="77777777" w:rsidR="00AC1598" w:rsidRDefault="00AC1598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4277121C" w14:textId="77777777" w:rsidR="00AC1598" w:rsidRDefault="00AC1598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6CFE89A5" w14:textId="77777777" w:rsidR="00AC1598" w:rsidRDefault="00AC1598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7BF37819" w14:textId="77777777" w:rsidR="00AC1598" w:rsidRDefault="00AC1598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46534C58" w14:textId="77777777" w:rsidR="00AC1598" w:rsidRDefault="00AC1598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04A4B027" w14:textId="77777777" w:rsidR="00AC1598" w:rsidRPr="00250D89" w:rsidRDefault="00AC1598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10</w:t>
            </w:r>
          </w:p>
        </w:tc>
        <w:tc>
          <w:tcPr>
            <w:tcW w:w="1940" w:type="dxa"/>
          </w:tcPr>
          <w:p w14:paraId="3D067606" w14:textId="77777777" w:rsidR="00B176CC" w:rsidRDefault="00B176CC" w:rsidP="00B176CC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внебюджетные источники</w:t>
            </w:r>
          </w:p>
          <w:p w14:paraId="3BEAA450" w14:textId="77777777" w:rsidR="00AC1598" w:rsidRDefault="00AC1598" w:rsidP="00B176CC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33AE6CA0" w14:textId="77777777" w:rsidR="00AC1598" w:rsidRDefault="00AC1598" w:rsidP="00B176CC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458A0E9E" w14:textId="77777777" w:rsidR="00AC1598" w:rsidRDefault="00AC1598" w:rsidP="00B176CC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5C5F8ABB" w14:textId="77777777" w:rsidR="00AC1598" w:rsidRDefault="00AC1598" w:rsidP="00B176CC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5859FEC6" w14:textId="77777777" w:rsidR="00AC1598" w:rsidRPr="00250D89" w:rsidRDefault="00AC1598" w:rsidP="00AC159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11</w:t>
            </w:r>
          </w:p>
        </w:tc>
      </w:tr>
      <w:tr w:rsidR="0086265C" w:rsidRPr="009D7E33" w14:paraId="3B1F5D0E" w14:textId="77777777" w:rsidTr="00F01602">
        <w:trPr>
          <w:trHeight w:val="426"/>
          <w:jc w:val="center"/>
        </w:trPr>
        <w:tc>
          <w:tcPr>
            <w:tcW w:w="567" w:type="dxa"/>
            <w:vMerge w:val="restart"/>
          </w:tcPr>
          <w:p w14:paraId="1D8893B6" w14:textId="427D399D" w:rsidR="0086265C" w:rsidRPr="009D7E33" w:rsidRDefault="0086265C" w:rsidP="00862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1</w:t>
            </w:r>
            <w:r w:rsidR="003A66DA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</w:t>
            </w:r>
            <w:r w:rsidRPr="009D7E3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681" w:type="dxa"/>
            <w:vMerge w:val="restart"/>
          </w:tcPr>
          <w:p w14:paraId="1B976C5C" w14:textId="77777777" w:rsidR="0086265C" w:rsidRPr="009D7E33" w:rsidRDefault="0086265C" w:rsidP="008626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Задача 5.</w:t>
            </w:r>
          </w:p>
          <w:p w14:paraId="1B24C497" w14:textId="77777777" w:rsidR="0086265C" w:rsidRPr="009D7E33" w:rsidRDefault="007D599E" w:rsidP="008626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</w:t>
            </w:r>
            <w:r w:rsidR="0086265C" w:rsidRPr="009D7E33">
              <w:rPr>
                <w:rFonts w:ascii="Times New Roman" w:hAnsi="Times New Roman"/>
                <w:sz w:val="24"/>
                <w:szCs w:val="24"/>
              </w:rPr>
              <w:t xml:space="preserve"> выплат гражданам, оказавшим содействие в привлечении граждан к заключению контрактов о прохождении военной службы в Вооруженных силах Российской Федерации </w:t>
            </w:r>
          </w:p>
        </w:tc>
        <w:tc>
          <w:tcPr>
            <w:tcW w:w="1733" w:type="dxa"/>
            <w:vMerge w:val="restart"/>
          </w:tcPr>
          <w:p w14:paraId="6C968D0D" w14:textId="77777777" w:rsidR="0086265C" w:rsidRPr="009D7E33" w:rsidRDefault="0086265C" w:rsidP="008626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AE0E67" w14:textId="77777777" w:rsidR="0086265C" w:rsidRPr="009D7E33" w:rsidRDefault="00464612" w:rsidP="00407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3E6B67CD" w14:textId="77777777" w:rsidR="0086265C" w:rsidRPr="009D7E33" w:rsidRDefault="00464612" w:rsidP="00407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3979E9E8" w14:textId="77777777" w:rsidR="0086265C" w:rsidRPr="009D7E33" w:rsidRDefault="00464612" w:rsidP="00407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993" w:type="dxa"/>
          </w:tcPr>
          <w:p w14:paraId="150F393C" w14:textId="77777777" w:rsidR="0086265C" w:rsidRPr="009D7E33" w:rsidRDefault="0086265C" w:rsidP="00407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04135F02" w14:textId="77777777" w:rsidR="0086265C" w:rsidRPr="009D7E33" w:rsidRDefault="0086265C" w:rsidP="00407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62" w:type="dxa"/>
          </w:tcPr>
          <w:p w14:paraId="763089A5" w14:textId="77777777" w:rsidR="0086265C" w:rsidRPr="009D7E33" w:rsidRDefault="0086265C" w:rsidP="00407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7" w:type="dxa"/>
          </w:tcPr>
          <w:p w14:paraId="3F1D6871" w14:textId="77777777" w:rsidR="0086265C" w:rsidRPr="009D7E33" w:rsidRDefault="0086265C" w:rsidP="0040784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3</w:t>
            </w:r>
            <w:r w:rsidR="00464612" w:rsidRPr="009D7E3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00,0</w:t>
            </w:r>
          </w:p>
        </w:tc>
        <w:tc>
          <w:tcPr>
            <w:tcW w:w="1940" w:type="dxa"/>
          </w:tcPr>
          <w:p w14:paraId="663C874C" w14:textId="77777777" w:rsidR="0086265C" w:rsidRPr="009D7E33" w:rsidRDefault="0086265C" w:rsidP="00407845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sz w:val="24"/>
                <w:szCs w:val="24"/>
                <w:lang w:eastAsia="ar-SA"/>
              </w:rPr>
              <w:t>Всего</w:t>
            </w:r>
          </w:p>
        </w:tc>
      </w:tr>
      <w:tr w:rsidR="0086265C" w:rsidRPr="009D7E33" w14:paraId="1BFEB318" w14:textId="77777777" w:rsidTr="00F01602">
        <w:trPr>
          <w:trHeight w:val="480"/>
          <w:jc w:val="center"/>
        </w:trPr>
        <w:tc>
          <w:tcPr>
            <w:tcW w:w="567" w:type="dxa"/>
            <w:vMerge/>
          </w:tcPr>
          <w:p w14:paraId="3D41B1E3" w14:textId="77777777" w:rsidR="0086265C" w:rsidRPr="009D7E33" w:rsidRDefault="0086265C" w:rsidP="00862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/>
          </w:tcPr>
          <w:p w14:paraId="1C52161A" w14:textId="77777777" w:rsidR="0086265C" w:rsidRPr="009D7E33" w:rsidRDefault="0086265C" w:rsidP="008626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14:paraId="1426A59C" w14:textId="77777777" w:rsidR="0086265C" w:rsidRPr="009D7E33" w:rsidRDefault="0086265C" w:rsidP="008626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AC140F" w14:textId="77777777" w:rsidR="0086265C" w:rsidRPr="009D7E33" w:rsidRDefault="0086265C" w:rsidP="0040784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498A5ABE" w14:textId="77777777" w:rsidR="0086265C" w:rsidRPr="009D7E33" w:rsidRDefault="0086265C" w:rsidP="0040784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5BC7F5F3" w14:textId="77777777" w:rsidR="0086265C" w:rsidRPr="009D7E33" w:rsidRDefault="0086265C" w:rsidP="0040784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14:paraId="21335DB2" w14:textId="77777777" w:rsidR="0086265C" w:rsidRPr="009D7E33" w:rsidRDefault="0086265C" w:rsidP="0040784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4A9E3727" w14:textId="77777777" w:rsidR="0086265C" w:rsidRPr="009D7E33" w:rsidRDefault="0086265C" w:rsidP="0040784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</w:tcPr>
          <w:p w14:paraId="32B6A391" w14:textId="77777777" w:rsidR="0086265C" w:rsidRPr="009D7E33" w:rsidRDefault="0086265C" w:rsidP="0040784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047" w:type="dxa"/>
          </w:tcPr>
          <w:p w14:paraId="23ADC7B2" w14:textId="77777777" w:rsidR="0086265C" w:rsidRPr="009D7E33" w:rsidRDefault="0086265C" w:rsidP="0040784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940" w:type="dxa"/>
          </w:tcPr>
          <w:p w14:paraId="5CD2BF38" w14:textId="77777777" w:rsidR="0086265C" w:rsidRPr="009D7E33" w:rsidRDefault="0086265C" w:rsidP="00407845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 том числе: </w:t>
            </w:r>
          </w:p>
        </w:tc>
      </w:tr>
      <w:tr w:rsidR="0086265C" w:rsidRPr="009D7E33" w14:paraId="32E5E8A9" w14:textId="77777777" w:rsidTr="00F01602">
        <w:trPr>
          <w:trHeight w:val="585"/>
          <w:jc w:val="center"/>
        </w:trPr>
        <w:tc>
          <w:tcPr>
            <w:tcW w:w="567" w:type="dxa"/>
            <w:vMerge/>
          </w:tcPr>
          <w:p w14:paraId="15295AD7" w14:textId="77777777" w:rsidR="0086265C" w:rsidRPr="009D7E33" w:rsidRDefault="0086265C" w:rsidP="00862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/>
          </w:tcPr>
          <w:p w14:paraId="6E8EA9A4" w14:textId="77777777" w:rsidR="0086265C" w:rsidRPr="009D7E33" w:rsidRDefault="0086265C" w:rsidP="008626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14:paraId="720EF9FA" w14:textId="77777777" w:rsidR="0086265C" w:rsidRPr="009D7E33" w:rsidRDefault="0086265C" w:rsidP="008626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98E055" w14:textId="77777777" w:rsidR="0086265C" w:rsidRPr="009D7E33" w:rsidRDefault="0086265C" w:rsidP="0040784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5AE3081A" w14:textId="77777777" w:rsidR="0086265C" w:rsidRPr="009D7E33" w:rsidRDefault="0086265C" w:rsidP="0040784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52BAA483" w14:textId="77777777" w:rsidR="0086265C" w:rsidRPr="009D7E33" w:rsidRDefault="0086265C" w:rsidP="0040784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5D4611FA" w14:textId="77777777" w:rsidR="0086265C" w:rsidRPr="009D7E33" w:rsidRDefault="0086265C" w:rsidP="0040784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642C7C3C" w14:textId="77777777" w:rsidR="0086265C" w:rsidRPr="009D7E33" w:rsidRDefault="0086265C" w:rsidP="0040784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19A6F087" w14:textId="77777777" w:rsidR="0086265C" w:rsidRPr="009D7E33" w:rsidRDefault="0086265C" w:rsidP="0040784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34661FA5" w14:textId="77777777" w:rsidR="0086265C" w:rsidRPr="009D7E33" w:rsidRDefault="0086265C" w:rsidP="0040784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940" w:type="dxa"/>
          </w:tcPr>
          <w:p w14:paraId="4CD8C40C" w14:textId="77777777" w:rsidR="0086265C" w:rsidRPr="009D7E33" w:rsidRDefault="0086265C" w:rsidP="00407845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</w:tr>
      <w:tr w:rsidR="0086265C" w:rsidRPr="009D7E33" w14:paraId="11A9F598" w14:textId="77777777" w:rsidTr="00F01602">
        <w:trPr>
          <w:trHeight w:val="420"/>
          <w:jc w:val="center"/>
        </w:trPr>
        <w:tc>
          <w:tcPr>
            <w:tcW w:w="567" w:type="dxa"/>
            <w:vMerge/>
          </w:tcPr>
          <w:p w14:paraId="391B6F3D" w14:textId="77777777" w:rsidR="0086265C" w:rsidRPr="009D7E33" w:rsidRDefault="0086265C" w:rsidP="00862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/>
          </w:tcPr>
          <w:p w14:paraId="6C875AD0" w14:textId="77777777" w:rsidR="0086265C" w:rsidRPr="009D7E33" w:rsidRDefault="0086265C" w:rsidP="008626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14:paraId="1FB3CDBC" w14:textId="77777777" w:rsidR="0086265C" w:rsidRPr="009D7E33" w:rsidRDefault="0086265C" w:rsidP="008626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E855A0" w14:textId="77777777" w:rsidR="0086265C" w:rsidRPr="009D7E33" w:rsidRDefault="00464612" w:rsidP="0040784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1F29BB09" w14:textId="77777777" w:rsidR="0086265C" w:rsidRPr="009D7E33" w:rsidRDefault="00464612" w:rsidP="0040784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</w:t>
            </w:r>
            <w:r w:rsidR="0086265C" w:rsidRPr="009D7E3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,0</w:t>
            </w:r>
          </w:p>
        </w:tc>
        <w:tc>
          <w:tcPr>
            <w:tcW w:w="992" w:type="dxa"/>
          </w:tcPr>
          <w:p w14:paraId="1EF90EEE" w14:textId="77777777" w:rsidR="0086265C" w:rsidRPr="009D7E33" w:rsidRDefault="0086265C" w:rsidP="0040784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53BE7EF3" w14:textId="77777777" w:rsidR="0086265C" w:rsidRPr="009D7E33" w:rsidRDefault="0086265C" w:rsidP="00407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4E191CD9" w14:textId="77777777" w:rsidR="0086265C" w:rsidRPr="009D7E33" w:rsidRDefault="0086265C" w:rsidP="00407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62" w:type="dxa"/>
          </w:tcPr>
          <w:p w14:paraId="3474923D" w14:textId="77777777" w:rsidR="0086265C" w:rsidRPr="009D7E33" w:rsidRDefault="0086265C" w:rsidP="00407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7" w:type="dxa"/>
          </w:tcPr>
          <w:p w14:paraId="771B0D17" w14:textId="77777777" w:rsidR="0086265C" w:rsidRPr="009D7E33" w:rsidRDefault="00464612" w:rsidP="0040784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940" w:type="dxa"/>
          </w:tcPr>
          <w:p w14:paraId="63D230E0" w14:textId="77777777" w:rsidR="0086265C" w:rsidRPr="009D7E33" w:rsidRDefault="0086265C" w:rsidP="00407845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sz w:val="24"/>
                <w:szCs w:val="24"/>
                <w:lang w:eastAsia="ar-SA"/>
              </w:rPr>
              <w:t>краевой бюджет</w:t>
            </w:r>
          </w:p>
        </w:tc>
      </w:tr>
      <w:tr w:rsidR="0086265C" w:rsidRPr="009D7E33" w14:paraId="1741C2FE" w14:textId="77777777" w:rsidTr="00F01602">
        <w:trPr>
          <w:trHeight w:val="495"/>
          <w:jc w:val="center"/>
        </w:trPr>
        <w:tc>
          <w:tcPr>
            <w:tcW w:w="567" w:type="dxa"/>
            <w:vMerge/>
          </w:tcPr>
          <w:p w14:paraId="403F7121" w14:textId="77777777" w:rsidR="0086265C" w:rsidRPr="009D7E33" w:rsidRDefault="0086265C" w:rsidP="00862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/>
          </w:tcPr>
          <w:p w14:paraId="5CE3DF92" w14:textId="77777777" w:rsidR="0086265C" w:rsidRPr="009D7E33" w:rsidRDefault="0086265C" w:rsidP="008626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14:paraId="2D04C30D" w14:textId="77777777" w:rsidR="0086265C" w:rsidRPr="009D7E33" w:rsidRDefault="0086265C" w:rsidP="008626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BB897D" w14:textId="77777777" w:rsidR="0086265C" w:rsidRPr="009D7E33" w:rsidRDefault="0086265C" w:rsidP="00407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779649FD" w14:textId="77777777" w:rsidR="0086265C" w:rsidRPr="009D7E33" w:rsidRDefault="0086265C" w:rsidP="00407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5BA156FC" w14:textId="77777777" w:rsidR="0086265C" w:rsidRPr="009D7E33" w:rsidRDefault="0086265C" w:rsidP="00407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3</w:t>
            </w:r>
            <w:r w:rsidR="00464612" w:rsidRPr="009D7E33">
              <w:rPr>
                <w:rFonts w:ascii="Times New Roman" w:hAnsi="Times New Roman"/>
                <w:sz w:val="24"/>
                <w:szCs w:val="24"/>
              </w:rPr>
              <w:t>0</w:t>
            </w: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5792E6EC" w14:textId="77777777" w:rsidR="0086265C" w:rsidRPr="009D7E33" w:rsidRDefault="0086265C" w:rsidP="00407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39B1E2B9" w14:textId="77777777" w:rsidR="0086265C" w:rsidRPr="009D7E33" w:rsidRDefault="0086265C" w:rsidP="00407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62" w:type="dxa"/>
          </w:tcPr>
          <w:p w14:paraId="785397C3" w14:textId="77777777" w:rsidR="0086265C" w:rsidRPr="009D7E33" w:rsidRDefault="0086265C" w:rsidP="00407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7" w:type="dxa"/>
          </w:tcPr>
          <w:p w14:paraId="39F21BC3" w14:textId="77777777" w:rsidR="0086265C" w:rsidRPr="009D7E33" w:rsidRDefault="00464612" w:rsidP="0040784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300,0</w:t>
            </w:r>
          </w:p>
        </w:tc>
        <w:tc>
          <w:tcPr>
            <w:tcW w:w="1940" w:type="dxa"/>
          </w:tcPr>
          <w:p w14:paraId="181FCE80" w14:textId="77777777" w:rsidR="0086265C" w:rsidRPr="009D7E33" w:rsidRDefault="0086265C" w:rsidP="00407845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sz w:val="24"/>
                <w:szCs w:val="24"/>
                <w:lang w:eastAsia="ar-SA"/>
              </w:rPr>
              <w:t>бюджет города</w:t>
            </w:r>
          </w:p>
        </w:tc>
      </w:tr>
      <w:tr w:rsidR="0086265C" w:rsidRPr="009D7E33" w14:paraId="76C6E96A" w14:textId="77777777" w:rsidTr="00250D89">
        <w:trPr>
          <w:trHeight w:val="555"/>
          <w:jc w:val="center"/>
        </w:trPr>
        <w:tc>
          <w:tcPr>
            <w:tcW w:w="567" w:type="dxa"/>
            <w:vMerge/>
          </w:tcPr>
          <w:p w14:paraId="50E2507B" w14:textId="77777777" w:rsidR="0086265C" w:rsidRPr="009D7E33" w:rsidRDefault="0086265C" w:rsidP="00862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/>
          </w:tcPr>
          <w:p w14:paraId="15366018" w14:textId="77777777" w:rsidR="0086265C" w:rsidRPr="009D7E33" w:rsidRDefault="0086265C" w:rsidP="008626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14:paraId="6211314A" w14:textId="77777777" w:rsidR="0086265C" w:rsidRPr="009D7E33" w:rsidRDefault="0086265C" w:rsidP="008626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9CC30B" w14:textId="77777777" w:rsidR="0086265C" w:rsidRPr="009D7E33" w:rsidRDefault="0086265C" w:rsidP="0040784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40F34AB2" w14:textId="77777777" w:rsidR="0086265C" w:rsidRPr="009D7E33" w:rsidRDefault="0086265C" w:rsidP="0040784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5085765D" w14:textId="77777777" w:rsidR="0086265C" w:rsidRPr="009D7E33" w:rsidRDefault="0086265C" w:rsidP="0040784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2B1AB69D" w14:textId="77777777" w:rsidR="0086265C" w:rsidRPr="009D7E33" w:rsidRDefault="0086265C" w:rsidP="0040784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3ADC5CEF" w14:textId="77777777" w:rsidR="0086265C" w:rsidRPr="009D7E33" w:rsidRDefault="0086265C" w:rsidP="0040784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32E603A2" w14:textId="77777777" w:rsidR="0086265C" w:rsidRPr="009D7E33" w:rsidRDefault="0086265C" w:rsidP="0040784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3D262A47" w14:textId="77777777" w:rsidR="0086265C" w:rsidRPr="009D7E33" w:rsidRDefault="0086265C" w:rsidP="0040784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940" w:type="dxa"/>
          </w:tcPr>
          <w:p w14:paraId="7C30CA1E" w14:textId="77777777" w:rsidR="0086265C" w:rsidRPr="009D7E33" w:rsidRDefault="0086265C" w:rsidP="00407845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sz w:val="24"/>
                <w:szCs w:val="24"/>
                <w:lang w:eastAsia="ar-SA"/>
              </w:rPr>
              <w:t>внебюджетные источники</w:t>
            </w:r>
          </w:p>
        </w:tc>
      </w:tr>
      <w:tr w:rsidR="00464612" w:rsidRPr="009D7E33" w14:paraId="500ED0C1" w14:textId="77777777" w:rsidTr="00F01602">
        <w:trPr>
          <w:trHeight w:val="483"/>
          <w:jc w:val="center"/>
        </w:trPr>
        <w:tc>
          <w:tcPr>
            <w:tcW w:w="567" w:type="dxa"/>
            <w:vMerge w:val="restart"/>
          </w:tcPr>
          <w:p w14:paraId="47F585E9" w14:textId="0C7EFEE1" w:rsidR="00464612" w:rsidRPr="009D7E33" w:rsidRDefault="00464612" w:rsidP="0046461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</w:t>
            </w:r>
            <w:r w:rsidR="003A66DA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</w:t>
            </w:r>
            <w:r w:rsidRPr="009D7E3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681" w:type="dxa"/>
            <w:vMerge w:val="restart"/>
          </w:tcPr>
          <w:p w14:paraId="311F25F8" w14:textId="77777777" w:rsidR="00464612" w:rsidRPr="009D7E33" w:rsidRDefault="00464612" w:rsidP="00464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Мероприятие 5.1.</w:t>
            </w:r>
          </w:p>
          <w:p w14:paraId="13006B45" w14:textId="77777777" w:rsidR="00464612" w:rsidRPr="009D7E33" w:rsidRDefault="00EF3747" w:rsidP="00464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</w:t>
            </w:r>
            <w:r w:rsidR="00464612" w:rsidRPr="009D7E33">
              <w:rPr>
                <w:rFonts w:ascii="Times New Roman" w:hAnsi="Times New Roman"/>
                <w:sz w:val="24"/>
                <w:szCs w:val="24"/>
              </w:rPr>
              <w:t xml:space="preserve"> единовременной денежной выплаты гражданам, оказавшим содействие в привлечении граждан к заключению контрактов о прохождении военной службы в</w:t>
            </w:r>
            <w:r w:rsidR="00F43D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4612" w:rsidRPr="009D7E33">
              <w:rPr>
                <w:rFonts w:ascii="Times New Roman" w:hAnsi="Times New Roman"/>
                <w:sz w:val="24"/>
                <w:szCs w:val="24"/>
              </w:rPr>
              <w:t>Вооруженных силах Российской Федерации</w:t>
            </w:r>
          </w:p>
        </w:tc>
        <w:tc>
          <w:tcPr>
            <w:tcW w:w="1733" w:type="dxa"/>
            <w:vMerge w:val="restart"/>
          </w:tcPr>
          <w:p w14:paraId="121FF72F" w14:textId="77777777" w:rsidR="00464612" w:rsidRPr="009D7E33" w:rsidRDefault="00464612" w:rsidP="0046461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 xml:space="preserve">Администрация города Рубцовска </w:t>
            </w:r>
          </w:p>
          <w:p w14:paraId="6F5A73A1" w14:textId="77777777" w:rsidR="00464612" w:rsidRPr="009D7E33" w:rsidRDefault="00464612" w:rsidP="0046461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12D21C" w14:textId="77777777" w:rsidR="00464612" w:rsidRPr="009D7E33" w:rsidRDefault="00464612" w:rsidP="00407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7913684A" w14:textId="77777777" w:rsidR="00464612" w:rsidRPr="009D7E33" w:rsidRDefault="00464612" w:rsidP="00407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7894E347" w14:textId="77777777" w:rsidR="00464612" w:rsidRPr="009D7E33" w:rsidRDefault="00464612" w:rsidP="00407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993" w:type="dxa"/>
          </w:tcPr>
          <w:p w14:paraId="02E01980" w14:textId="77777777" w:rsidR="00464612" w:rsidRPr="009D7E33" w:rsidRDefault="00464612" w:rsidP="00407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6A3EFCF8" w14:textId="77777777" w:rsidR="00464612" w:rsidRPr="009D7E33" w:rsidRDefault="00464612" w:rsidP="00407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62" w:type="dxa"/>
          </w:tcPr>
          <w:p w14:paraId="0D7B9C27" w14:textId="77777777" w:rsidR="00464612" w:rsidRPr="009D7E33" w:rsidRDefault="00464612" w:rsidP="00407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7" w:type="dxa"/>
          </w:tcPr>
          <w:p w14:paraId="5A22376B" w14:textId="77777777" w:rsidR="00464612" w:rsidRPr="009D7E33" w:rsidRDefault="00464612" w:rsidP="00407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940" w:type="dxa"/>
          </w:tcPr>
          <w:p w14:paraId="6DB4E700" w14:textId="77777777" w:rsidR="00464612" w:rsidRPr="009D7E33" w:rsidRDefault="00464612" w:rsidP="00407845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sz w:val="24"/>
                <w:szCs w:val="24"/>
                <w:lang w:eastAsia="ar-SA"/>
              </w:rPr>
              <w:t>Всего</w:t>
            </w:r>
          </w:p>
        </w:tc>
      </w:tr>
      <w:tr w:rsidR="00464612" w:rsidRPr="009D7E33" w14:paraId="188A0814" w14:textId="77777777" w:rsidTr="00F01602">
        <w:trPr>
          <w:trHeight w:val="615"/>
          <w:jc w:val="center"/>
        </w:trPr>
        <w:tc>
          <w:tcPr>
            <w:tcW w:w="567" w:type="dxa"/>
            <w:vMerge/>
          </w:tcPr>
          <w:p w14:paraId="636B495D" w14:textId="77777777" w:rsidR="00464612" w:rsidRPr="009D7E33" w:rsidRDefault="00464612" w:rsidP="0046461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/>
          </w:tcPr>
          <w:p w14:paraId="25EA590B" w14:textId="77777777" w:rsidR="00464612" w:rsidRPr="009D7E33" w:rsidRDefault="00464612" w:rsidP="00464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14:paraId="2A66AFD2" w14:textId="77777777" w:rsidR="00464612" w:rsidRPr="009D7E33" w:rsidRDefault="00464612" w:rsidP="0046461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73E74D" w14:textId="77777777" w:rsidR="00464612" w:rsidRPr="009D7E33" w:rsidRDefault="00464612" w:rsidP="00407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7D50E9" w14:textId="77777777" w:rsidR="00464612" w:rsidRPr="009D7E33" w:rsidRDefault="00464612" w:rsidP="00407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795CF9E" w14:textId="77777777" w:rsidR="00464612" w:rsidRPr="009D7E33" w:rsidRDefault="00464612" w:rsidP="00407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94A931F" w14:textId="77777777" w:rsidR="00464612" w:rsidRPr="009D7E33" w:rsidRDefault="00464612" w:rsidP="00407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CFB0B56" w14:textId="77777777" w:rsidR="00464612" w:rsidRPr="009D7E33" w:rsidRDefault="00464612" w:rsidP="00407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14:paraId="75EEE4D7" w14:textId="77777777" w:rsidR="00464612" w:rsidRPr="009D7E33" w:rsidRDefault="00464612" w:rsidP="00407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14:paraId="68CDFD05" w14:textId="77777777" w:rsidR="00464612" w:rsidRPr="009D7E33" w:rsidRDefault="00464612" w:rsidP="00407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14:paraId="41709ED4" w14:textId="77777777" w:rsidR="00464612" w:rsidRPr="009D7E33" w:rsidRDefault="00464612" w:rsidP="00407845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 том числе: </w:t>
            </w:r>
          </w:p>
        </w:tc>
      </w:tr>
      <w:tr w:rsidR="00464612" w:rsidRPr="009D7E33" w14:paraId="5BD8FF28" w14:textId="77777777" w:rsidTr="00F01602">
        <w:trPr>
          <w:trHeight w:val="660"/>
          <w:jc w:val="center"/>
        </w:trPr>
        <w:tc>
          <w:tcPr>
            <w:tcW w:w="567" w:type="dxa"/>
            <w:vMerge/>
          </w:tcPr>
          <w:p w14:paraId="0264B1AC" w14:textId="77777777" w:rsidR="00464612" w:rsidRPr="009D7E33" w:rsidRDefault="00464612" w:rsidP="0046461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/>
          </w:tcPr>
          <w:p w14:paraId="6C00D51F" w14:textId="77777777" w:rsidR="00464612" w:rsidRPr="009D7E33" w:rsidRDefault="00464612" w:rsidP="00464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14:paraId="76FCE499" w14:textId="77777777" w:rsidR="00464612" w:rsidRPr="009D7E33" w:rsidRDefault="00464612" w:rsidP="0046461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DAA65C" w14:textId="77777777" w:rsidR="00464612" w:rsidRPr="009D7E33" w:rsidRDefault="00464612" w:rsidP="00407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052CFD1A" w14:textId="77777777" w:rsidR="00464612" w:rsidRPr="009D7E33" w:rsidRDefault="00464612" w:rsidP="00407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29F69494" w14:textId="77777777" w:rsidR="00464612" w:rsidRPr="009D7E33" w:rsidRDefault="00464612" w:rsidP="00407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73AECC34" w14:textId="77777777" w:rsidR="00464612" w:rsidRPr="009D7E33" w:rsidRDefault="00464612" w:rsidP="00407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13DCC9F3" w14:textId="77777777" w:rsidR="00464612" w:rsidRPr="009D7E33" w:rsidRDefault="00464612" w:rsidP="00407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62" w:type="dxa"/>
          </w:tcPr>
          <w:p w14:paraId="183C27DA" w14:textId="77777777" w:rsidR="00464612" w:rsidRPr="009D7E33" w:rsidRDefault="00464612" w:rsidP="00407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7" w:type="dxa"/>
          </w:tcPr>
          <w:p w14:paraId="56D18EFD" w14:textId="77777777" w:rsidR="00464612" w:rsidRPr="009D7E33" w:rsidRDefault="00464612" w:rsidP="00407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40" w:type="dxa"/>
          </w:tcPr>
          <w:p w14:paraId="406773F9" w14:textId="77777777" w:rsidR="00464612" w:rsidRPr="009D7E33" w:rsidRDefault="00464612" w:rsidP="00407845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</w:tr>
      <w:tr w:rsidR="00464612" w:rsidRPr="009D7E33" w14:paraId="2351B66D" w14:textId="77777777" w:rsidTr="00F01602">
        <w:trPr>
          <w:trHeight w:val="690"/>
          <w:jc w:val="center"/>
        </w:trPr>
        <w:tc>
          <w:tcPr>
            <w:tcW w:w="567" w:type="dxa"/>
            <w:vMerge/>
          </w:tcPr>
          <w:p w14:paraId="2EC18A5B" w14:textId="77777777" w:rsidR="00464612" w:rsidRPr="009D7E33" w:rsidRDefault="00464612" w:rsidP="0046461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/>
          </w:tcPr>
          <w:p w14:paraId="51E5A351" w14:textId="77777777" w:rsidR="00464612" w:rsidRPr="009D7E33" w:rsidRDefault="00464612" w:rsidP="00464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14:paraId="71B74798" w14:textId="77777777" w:rsidR="00464612" w:rsidRPr="009D7E33" w:rsidRDefault="00464612" w:rsidP="0046461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428503" w14:textId="77777777" w:rsidR="00464612" w:rsidRPr="009D7E33" w:rsidRDefault="00464612" w:rsidP="00407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55F5820E" w14:textId="77777777" w:rsidR="00464612" w:rsidRPr="009D7E33" w:rsidRDefault="00464612" w:rsidP="00407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468B353E" w14:textId="77777777" w:rsidR="00464612" w:rsidRPr="009D7E33" w:rsidRDefault="00464612" w:rsidP="00407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6586636A" w14:textId="77777777" w:rsidR="00464612" w:rsidRPr="009D7E33" w:rsidRDefault="00464612" w:rsidP="00407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6FA0B5D1" w14:textId="77777777" w:rsidR="00464612" w:rsidRPr="009D7E33" w:rsidRDefault="00464612" w:rsidP="00407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62" w:type="dxa"/>
          </w:tcPr>
          <w:p w14:paraId="036C0ABD" w14:textId="77777777" w:rsidR="00464612" w:rsidRPr="009D7E33" w:rsidRDefault="00464612" w:rsidP="00407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7" w:type="dxa"/>
          </w:tcPr>
          <w:p w14:paraId="62E4B938" w14:textId="77777777" w:rsidR="00464612" w:rsidRPr="009D7E33" w:rsidRDefault="00464612" w:rsidP="00407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40" w:type="dxa"/>
          </w:tcPr>
          <w:p w14:paraId="7BA27AE6" w14:textId="77777777" w:rsidR="00464612" w:rsidRPr="009D7E33" w:rsidRDefault="00464612" w:rsidP="00407845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sz w:val="24"/>
                <w:szCs w:val="24"/>
                <w:lang w:eastAsia="ar-SA"/>
              </w:rPr>
              <w:t>краевой бюджет</w:t>
            </w:r>
          </w:p>
        </w:tc>
      </w:tr>
      <w:tr w:rsidR="00464612" w:rsidRPr="009D7E33" w14:paraId="651C566A" w14:textId="77777777" w:rsidTr="00F01602">
        <w:trPr>
          <w:trHeight w:val="600"/>
          <w:jc w:val="center"/>
        </w:trPr>
        <w:tc>
          <w:tcPr>
            <w:tcW w:w="567" w:type="dxa"/>
            <w:vMerge/>
          </w:tcPr>
          <w:p w14:paraId="10D04A98" w14:textId="77777777" w:rsidR="00464612" w:rsidRPr="009D7E33" w:rsidRDefault="00464612" w:rsidP="0046461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/>
          </w:tcPr>
          <w:p w14:paraId="21CA5847" w14:textId="77777777" w:rsidR="00464612" w:rsidRPr="009D7E33" w:rsidRDefault="00464612" w:rsidP="00464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14:paraId="6AA951F7" w14:textId="77777777" w:rsidR="00464612" w:rsidRPr="009D7E33" w:rsidRDefault="00464612" w:rsidP="0046461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BA5714" w14:textId="77777777" w:rsidR="00464612" w:rsidRPr="009D7E33" w:rsidRDefault="00464612" w:rsidP="00407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13AB9F1E" w14:textId="77777777" w:rsidR="00464612" w:rsidRPr="009D7E33" w:rsidRDefault="00464612" w:rsidP="00407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3A03F753" w14:textId="77777777" w:rsidR="00464612" w:rsidRPr="009D7E33" w:rsidRDefault="00464612" w:rsidP="00407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993" w:type="dxa"/>
          </w:tcPr>
          <w:p w14:paraId="4533F22F" w14:textId="77777777" w:rsidR="00464612" w:rsidRPr="009D7E33" w:rsidRDefault="00464612" w:rsidP="00407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74DED667" w14:textId="77777777" w:rsidR="00464612" w:rsidRPr="009D7E33" w:rsidRDefault="00464612" w:rsidP="00407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62" w:type="dxa"/>
          </w:tcPr>
          <w:p w14:paraId="23D42BC0" w14:textId="77777777" w:rsidR="00464612" w:rsidRPr="009D7E33" w:rsidRDefault="00464612" w:rsidP="00407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7" w:type="dxa"/>
          </w:tcPr>
          <w:p w14:paraId="1D9F21D2" w14:textId="77777777" w:rsidR="00464612" w:rsidRPr="009D7E33" w:rsidRDefault="00464612" w:rsidP="00407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940" w:type="dxa"/>
          </w:tcPr>
          <w:p w14:paraId="7CE12A2F" w14:textId="77777777" w:rsidR="00464612" w:rsidRPr="009D7E33" w:rsidRDefault="00464612" w:rsidP="00407845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sz w:val="24"/>
                <w:szCs w:val="24"/>
                <w:lang w:eastAsia="ar-SA"/>
              </w:rPr>
              <w:t>бюджет города</w:t>
            </w:r>
          </w:p>
        </w:tc>
      </w:tr>
      <w:tr w:rsidR="00464612" w:rsidRPr="00250D89" w14:paraId="737D9085" w14:textId="77777777" w:rsidTr="00250D89">
        <w:trPr>
          <w:trHeight w:val="480"/>
          <w:jc w:val="center"/>
        </w:trPr>
        <w:tc>
          <w:tcPr>
            <w:tcW w:w="567" w:type="dxa"/>
            <w:vMerge/>
          </w:tcPr>
          <w:p w14:paraId="0B2C1EC4" w14:textId="77777777" w:rsidR="00464612" w:rsidRPr="009D7E33" w:rsidRDefault="00464612" w:rsidP="0046461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/>
          </w:tcPr>
          <w:p w14:paraId="36A4FB27" w14:textId="77777777" w:rsidR="00464612" w:rsidRPr="009D7E33" w:rsidRDefault="00464612" w:rsidP="00464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14:paraId="7243D89D" w14:textId="77777777" w:rsidR="00464612" w:rsidRPr="009D7E33" w:rsidRDefault="00464612" w:rsidP="0046461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D9E9E2" w14:textId="77777777" w:rsidR="00464612" w:rsidRPr="009D7E33" w:rsidRDefault="00464612" w:rsidP="00407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55EE5DD7" w14:textId="77777777" w:rsidR="00464612" w:rsidRPr="009D7E33" w:rsidRDefault="00464612" w:rsidP="00407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3492D9AC" w14:textId="77777777" w:rsidR="00464612" w:rsidRPr="009D7E33" w:rsidRDefault="00464612" w:rsidP="00407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00B569CA" w14:textId="77777777" w:rsidR="00464612" w:rsidRPr="009D7E33" w:rsidRDefault="00464612" w:rsidP="00407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4AA816BD" w14:textId="77777777" w:rsidR="00464612" w:rsidRPr="009D7E33" w:rsidRDefault="00464612" w:rsidP="00407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62" w:type="dxa"/>
          </w:tcPr>
          <w:p w14:paraId="2D7D3EE2" w14:textId="77777777" w:rsidR="00464612" w:rsidRPr="009D7E33" w:rsidRDefault="00464612" w:rsidP="00407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7" w:type="dxa"/>
          </w:tcPr>
          <w:p w14:paraId="38E22A76" w14:textId="77777777" w:rsidR="00464612" w:rsidRPr="009D7E33" w:rsidRDefault="00464612" w:rsidP="00407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40" w:type="dxa"/>
          </w:tcPr>
          <w:p w14:paraId="5783B9D9" w14:textId="77777777" w:rsidR="00464612" w:rsidRPr="009D7E33" w:rsidRDefault="00464612" w:rsidP="00407845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sz w:val="24"/>
                <w:szCs w:val="24"/>
                <w:lang w:eastAsia="ar-SA"/>
              </w:rPr>
              <w:t>внебюджетные источники</w:t>
            </w:r>
          </w:p>
        </w:tc>
      </w:tr>
    </w:tbl>
    <w:p w14:paraId="331E4497" w14:textId="77777777" w:rsidR="00A248F4" w:rsidRDefault="00F32472" w:rsidP="00F32472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».</w:t>
      </w:r>
    </w:p>
    <w:sectPr w:rsidR="00A248F4" w:rsidSect="00C95C2B">
      <w:pgSz w:w="16838" w:h="11906" w:orient="landscape"/>
      <w:pgMar w:top="170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5A1A3" w14:textId="77777777" w:rsidR="00EE1C2B" w:rsidRDefault="00EE1C2B">
      <w:r>
        <w:separator/>
      </w:r>
    </w:p>
  </w:endnote>
  <w:endnote w:type="continuationSeparator" w:id="0">
    <w:p w14:paraId="1BE4FA70" w14:textId="77777777" w:rsidR="00EE1C2B" w:rsidRDefault="00EE1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F9E2D" w14:textId="77777777" w:rsidR="00EE1C2B" w:rsidRDefault="00EE1C2B">
      <w:r>
        <w:separator/>
      </w:r>
    </w:p>
  </w:footnote>
  <w:footnote w:type="continuationSeparator" w:id="0">
    <w:p w14:paraId="66AF6C74" w14:textId="77777777" w:rsidR="00EE1C2B" w:rsidRDefault="00EE1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0649160"/>
    </w:sdtPr>
    <w:sdtContent>
      <w:p w14:paraId="0BFF3DA8" w14:textId="77777777" w:rsidR="006751E7" w:rsidRDefault="006751E7">
        <w:pPr>
          <w:pStyle w:val="a6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060E9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DAA3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5E4FB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1A8BF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0643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DE63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A221F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56A1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9439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89896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/>
      </w:rPr>
    </w:lvl>
  </w:abstractNum>
  <w:abstractNum w:abstractNumId="1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1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/>
      </w:rPr>
    </w:lvl>
  </w:abstractNum>
  <w:abstractNum w:abstractNumId="14" w15:restartNumberingAfterBreak="0">
    <w:nsid w:val="03377391"/>
    <w:multiLevelType w:val="multilevel"/>
    <w:tmpl w:val="A516DFB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03A578B5"/>
    <w:multiLevelType w:val="multilevel"/>
    <w:tmpl w:val="08BEBEDC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cs="Times New Roman" w:hint="default"/>
      </w:rPr>
    </w:lvl>
  </w:abstractNum>
  <w:abstractNum w:abstractNumId="16" w15:restartNumberingAfterBreak="0">
    <w:nsid w:val="05885F0F"/>
    <w:multiLevelType w:val="hybridMultilevel"/>
    <w:tmpl w:val="2F04313E"/>
    <w:lvl w:ilvl="0" w:tplc="49C694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80A1280"/>
    <w:multiLevelType w:val="hybridMultilevel"/>
    <w:tmpl w:val="7C1253BA"/>
    <w:lvl w:ilvl="0" w:tplc="EA1CEDD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8" w15:restartNumberingAfterBreak="0">
    <w:nsid w:val="0E7D067D"/>
    <w:multiLevelType w:val="hybridMultilevel"/>
    <w:tmpl w:val="269EE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C65885"/>
    <w:multiLevelType w:val="multilevel"/>
    <w:tmpl w:val="3BD490B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20" w15:restartNumberingAfterBreak="0">
    <w:nsid w:val="146F2D1E"/>
    <w:multiLevelType w:val="multilevel"/>
    <w:tmpl w:val="34D8CB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cs="Times New Roman" w:hint="default"/>
        <w:color w:val="000000"/>
      </w:rPr>
    </w:lvl>
  </w:abstractNum>
  <w:abstractNum w:abstractNumId="21" w15:restartNumberingAfterBreak="0">
    <w:nsid w:val="17863468"/>
    <w:multiLevelType w:val="hybridMultilevel"/>
    <w:tmpl w:val="25F458C4"/>
    <w:lvl w:ilvl="0" w:tplc="01BA8F2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1B792CEB"/>
    <w:multiLevelType w:val="multilevel"/>
    <w:tmpl w:val="3BD490B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23" w15:restartNumberingAfterBreak="0">
    <w:nsid w:val="1EF546EE"/>
    <w:multiLevelType w:val="hybridMultilevel"/>
    <w:tmpl w:val="C9C41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D2684C"/>
    <w:multiLevelType w:val="hybridMultilevel"/>
    <w:tmpl w:val="EB5CCC18"/>
    <w:lvl w:ilvl="0" w:tplc="D96C7FBC">
      <w:start w:val="1"/>
      <w:numFmt w:val="decimal"/>
      <w:lvlText w:val="%1."/>
      <w:lvlJc w:val="left"/>
      <w:pPr>
        <w:ind w:left="1909" w:hanging="120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2D890A91"/>
    <w:multiLevelType w:val="multilevel"/>
    <w:tmpl w:val="00E81DE4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3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6" w15:restartNumberingAfterBreak="0">
    <w:nsid w:val="33D51D35"/>
    <w:multiLevelType w:val="hybridMultilevel"/>
    <w:tmpl w:val="4AA88DE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27" w15:restartNumberingAfterBreak="0">
    <w:nsid w:val="4744309A"/>
    <w:multiLevelType w:val="multilevel"/>
    <w:tmpl w:val="3FB45C9E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cs="Times New Roman" w:hint="default"/>
      </w:rPr>
    </w:lvl>
  </w:abstractNum>
  <w:abstractNum w:abstractNumId="28" w15:restartNumberingAfterBreak="0">
    <w:nsid w:val="484077ED"/>
    <w:multiLevelType w:val="multilevel"/>
    <w:tmpl w:val="34D8CB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cs="Times New Roman" w:hint="default"/>
        <w:color w:val="000000"/>
      </w:rPr>
    </w:lvl>
  </w:abstractNum>
  <w:abstractNum w:abstractNumId="29" w15:restartNumberingAfterBreak="0">
    <w:nsid w:val="49E9448B"/>
    <w:multiLevelType w:val="hybridMultilevel"/>
    <w:tmpl w:val="AAD898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B1C43EE"/>
    <w:multiLevelType w:val="hybridMultilevel"/>
    <w:tmpl w:val="4A52941A"/>
    <w:lvl w:ilvl="0" w:tplc="42DA1C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C2C05A9"/>
    <w:multiLevelType w:val="hybridMultilevel"/>
    <w:tmpl w:val="7BD40E7C"/>
    <w:lvl w:ilvl="0" w:tplc="6E169B4E">
      <w:start w:val="5"/>
      <w:numFmt w:val="decimal"/>
      <w:lvlText w:val="%1."/>
      <w:lvlJc w:val="left"/>
      <w:pPr>
        <w:ind w:left="29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32" w15:restartNumberingAfterBreak="0">
    <w:nsid w:val="521B14EC"/>
    <w:multiLevelType w:val="multilevel"/>
    <w:tmpl w:val="DD0CA2F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70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70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0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3" w15:restartNumberingAfterBreak="0">
    <w:nsid w:val="53FF2609"/>
    <w:multiLevelType w:val="hybridMultilevel"/>
    <w:tmpl w:val="42820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656DF5"/>
    <w:multiLevelType w:val="hybridMultilevel"/>
    <w:tmpl w:val="6D5E4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EB231D"/>
    <w:multiLevelType w:val="multilevel"/>
    <w:tmpl w:val="95BCC9C6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40"/>
        </w:tabs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20"/>
        </w:tabs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90"/>
        </w:tabs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60"/>
        </w:tabs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70"/>
        </w:tabs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40"/>
        </w:tabs>
        <w:ind w:left="7840" w:hanging="2160"/>
      </w:pPr>
      <w:rPr>
        <w:rFonts w:cs="Times New Roman" w:hint="default"/>
      </w:rPr>
    </w:lvl>
  </w:abstractNum>
  <w:abstractNum w:abstractNumId="36" w15:restartNumberingAfterBreak="0">
    <w:nsid w:val="5DAC69F0"/>
    <w:multiLevelType w:val="hybridMultilevel"/>
    <w:tmpl w:val="7BD40E7C"/>
    <w:lvl w:ilvl="0" w:tplc="6E169B4E">
      <w:start w:val="5"/>
      <w:numFmt w:val="decimal"/>
      <w:lvlText w:val="%1."/>
      <w:lvlJc w:val="left"/>
      <w:pPr>
        <w:ind w:left="29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37" w15:restartNumberingAfterBreak="0">
    <w:nsid w:val="5FDE12B0"/>
    <w:multiLevelType w:val="hybridMultilevel"/>
    <w:tmpl w:val="FB8CB562"/>
    <w:lvl w:ilvl="0" w:tplc="25E2B2C6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38" w15:restartNumberingAfterBreak="0">
    <w:nsid w:val="7E86363D"/>
    <w:multiLevelType w:val="hybridMultilevel"/>
    <w:tmpl w:val="4AA88DE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num w:numId="1" w16cid:durableId="597518707">
    <w:abstractNumId w:val="37"/>
  </w:num>
  <w:num w:numId="2" w16cid:durableId="907955347">
    <w:abstractNumId w:val="22"/>
  </w:num>
  <w:num w:numId="3" w16cid:durableId="1909461528">
    <w:abstractNumId w:val="19"/>
  </w:num>
  <w:num w:numId="4" w16cid:durableId="155153160">
    <w:abstractNumId w:val="26"/>
  </w:num>
  <w:num w:numId="5" w16cid:durableId="1937667130">
    <w:abstractNumId w:val="38"/>
  </w:num>
  <w:num w:numId="6" w16cid:durableId="935750326">
    <w:abstractNumId w:val="10"/>
  </w:num>
  <w:num w:numId="7" w16cid:durableId="690302134">
    <w:abstractNumId w:val="11"/>
  </w:num>
  <w:num w:numId="8" w16cid:durableId="1720939285">
    <w:abstractNumId w:val="12"/>
  </w:num>
  <w:num w:numId="9" w16cid:durableId="1728529660">
    <w:abstractNumId w:val="13"/>
  </w:num>
  <w:num w:numId="10" w16cid:durableId="329453333">
    <w:abstractNumId w:val="31"/>
  </w:num>
  <w:num w:numId="11" w16cid:durableId="638070181">
    <w:abstractNumId w:val="36"/>
  </w:num>
  <w:num w:numId="12" w16cid:durableId="538057428">
    <w:abstractNumId w:val="29"/>
  </w:num>
  <w:num w:numId="13" w16cid:durableId="1717511718">
    <w:abstractNumId w:val="9"/>
  </w:num>
  <w:num w:numId="14" w16cid:durableId="1254824137">
    <w:abstractNumId w:val="7"/>
  </w:num>
  <w:num w:numId="15" w16cid:durableId="1052076424">
    <w:abstractNumId w:val="6"/>
  </w:num>
  <w:num w:numId="16" w16cid:durableId="769206263">
    <w:abstractNumId w:val="5"/>
  </w:num>
  <w:num w:numId="17" w16cid:durableId="2021657359">
    <w:abstractNumId w:val="4"/>
  </w:num>
  <w:num w:numId="18" w16cid:durableId="1147673944">
    <w:abstractNumId w:val="8"/>
  </w:num>
  <w:num w:numId="19" w16cid:durableId="487985359">
    <w:abstractNumId w:val="3"/>
  </w:num>
  <w:num w:numId="20" w16cid:durableId="772439860">
    <w:abstractNumId w:val="2"/>
  </w:num>
  <w:num w:numId="21" w16cid:durableId="1701201995">
    <w:abstractNumId w:val="1"/>
  </w:num>
  <w:num w:numId="22" w16cid:durableId="513148666">
    <w:abstractNumId w:val="0"/>
  </w:num>
  <w:num w:numId="23" w16cid:durableId="150947868">
    <w:abstractNumId w:val="15"/>
  </w:num>
  <w:num w:numId="24" w16cid:durableId="1527524831">
    <w:abstractNumId w:val="20"/>
  </w:num>
  <w:num w:numId="25" w16cid:durableId="193732237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55010233">
    <w:abstractNumId w:val="28"/>
  </w:num>
  <w:num w:numId="27" w16cid:durableId="1545172665">
    <w:abstractNumId w:val="24"/>
  </w:num>
  <w:num w:numId="28" w16cid:durableId="1946768355">
    <w:abstractNumId w:val="17"/>
  </w:num>
  <w:num w:numId="29" w16cid:durableId="1283268844">
    <w:abstractNumId w:val="14"/>
  </w:num>
  <w:num w:numId="30" w16cid:durableId="165942576">
    <w:abstractNumId w:val="33"/>
  </w:num>
  <w:num w:numId="31" w16cid:durableId="1400861598">
    <w:abstractNumId w:val="34"/>
  </w:num>
  <w:num w:numId="32" w16cid:durableId="515195678">
    <w:abstractNumId w:val="16"/>
  </w:num>
  <w:num w:numId="33" w16cid:durableId="574625660">
    <w:abstractNumId w:val="32"/>
  </w:num>
  <w:num w:numId="34" w16cid:durableId="1207064647">
    <w:abstractNumId w:val="21"/>
  </w:num>
  <w:num w:numId="35" w16cid:durableId="1229539256">
    <w:abstractNumId w:val="27"/>
  </w:num>
  <w:num w:numId="36" w16cid:durableId="1932153899">
    <w:abstractNumId w:val="35"/>
  </w:num>
  <w:num w:numId="37" w16cid:durableId="627663139">
    <w:abstractNumId w:val="18"/>
  </w:num>
  <w:num w:numId="38" w16cid:durableId="398983915">
    <w:abstractNumId w:val="23"/>
  </w:num>
  <w:num w:numId="39" w16cid:durableId="924996779">
    <w:abstractNumId w:val="30"/>
  </w:num>
  <w:num w:numId="40" w16cid:durableId="81718345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4110"/>
    <w:rsid w:val="00006D06"/>
    <w:rsid w:val="00007C32"/>
    <w:rsid w:val="00010F73"/>
    <w:rsid w:val="000118E0"/>
    <w:rsid w:val="00013C53"/>
    <w:rsid w:val="000146B2"/>
    <w:rsid w:val="00015943"/>
    <w:rsid w:val="000167F8"/>
    <w:rsid w:val="00016E98"/>
    <w:rsid w:val="00020235"/>
    <w:rsid w:val="00020285"/>
    <w:rsid w:val="00021DA6"/>
    <w:rsid w:val="0002415B"/>
    <w:rsid w:val="00024A7D"/>
    <w:rsid w:val="00024C34"/>
    <w:rsid w:val="00024E85"/>
    <w:rsid w:val="000271CF"/>
    <w:rsid w:val="000312EE"/>
    <w:rsid w:val="00031ED4"/>
    <w:rsid w:val="00032834"/>
    <w:rsid w:val="000333F3"/>
    <w:rsid w:val="00034461"/>
    <w:rsid w:val="00035738"/>
    <w:rsid w:val="000367FC"/>
    <w:rsid w:val="00036936"/>
    <w:rsid w:val="00037A49"/>
    <w:rsid w:val="00040124"/>
    <w:rsid w:val="00040C90"/>
    <w:rsid w:val="000434A9"/>
    <w:rsid w:val="00043CA9"/>
    <w:rsid w:val="00043DCF"/>
    <w:rsid w:val="00043F1D"/>
    <w:rsid w:val="00044CA3"/>
    <w:rsid w:val="00046131"/>
    <w:rsid w:val="00047247"/>
    <w:rsid w:val="0005325A"/>
    <w:rsid w:val="00053367"/>
    <w:rsid w:val="00053627"/>
    <w:rsid w:val="00054876"/>
    <w:rsid w:val="00057DE0"/>
    <w:rsid w:val="0006513A"/>
    <w:rsid w:val="0006709B"/>
    <w:rsid w:val="00067B2D"/>
    <w:rsid w:val="00070712"/>
    <w:rsid w:val="00073B19"/>
    <w:rsid w:val="00075F4B"/>
    <w:rsid w:val="00076EED"/>
    <w:rsid w:val="00076FDB"/>
    <w:rsid w:val="00080F0A"/>
    <w:rsid w:val="00081298"/>
    <w:rsid w:val="000853B1"/>
    <w:rsid w:val="0008578E"/>
    <w:rsid w:val="00091602"/>
    <w:rsid w:val="00093C7E"/>
    <w:rsid w:val="00095083"/>
    <w:rsid w:val="000954F1"/>
    <w:rsid w:val="00095F9E"/>
    <w:rsid w:val="000965FE"/>
    <w:rsid w:val="00097715"/>
    <w:rsid w:val="000A217C"/>
    <w:rsid w:val="000A3360"/>
    <w:rsid w:val="000A3BBA"/>
    <w:rsid w:val="000A5BBD"/>
    <w:rsid w:val="000A6C22"/>
    <w:rsid w:val="000A6EEC"/>
    <w:rsid w:val="000B1069"/>
    <w:rsid w:val="000B1581"/>
    <w:rsid w:val="000B2107"/>
    <w:rsid w:val="000B28A0"/>
    <w:rsid w:val="000B3856"/>
    <w:rsid w:val="000B3A5A"/>
    <w:rsid w:val="000B426D"/>
    <w:rsid w:val="000B4B98"/>
    <w:rsid w:val="000B6CF7"/>
    <w:rsid w:val="000B6FE8"/>
    <w:rsid w:val="000B7A55"/>
    <w:rsid w:val="000B7F9E"/>
    <w:rsid w:val="000C271C"/>
    <w:rsid w:val="000C3B06"/>
    <w:rsid w:val="000C692E"/>
    <w:rsid w:val="000D022E"/>
    <w:rsid w:val="000D2DA0"/>
    <w:rsid w:val="000D37EB"/>
    <w:rsid w:val="000D6258"/>
    <w:rsid w:val="000D703F"/>
    <w:rsid w:val="000D74DF"/>
    <w:rsid w:val="000E3294"/>
    <w:rsid w:val="000E3E6A"/>
    <w:rsid w:val="000E725A"/>
    <w:rsid w:val="000E7AB7"/>
    <w:rsid w:val="000E7DB3"/>
    <w:rsid w:val="000F1307"/>
    <w:rsid w:val="000F2F01"/>
    <w:rsid w:val="000F39B2"/>
    <w:rsid w:val="000F4832"/>
    <w:rsid w:val="000F5FD1"/>
    <w:rsid w:val="000F6C03"/>
    <w:rsid w:val="001002FF"/>
    <w:rsid w:val="001003EC"/>
    <w:rsid w:val="001009CF"/>
    <w:rsid w:val="00103BD1"/>
    <w:rsid w:val="00103E03"/>
    <w:rsid w:val="00104146"/>
    <w:rsid w:val="00106F1D"/>
    <w:rsid w:val="00107289"/>
    <w:rsid w:val="0010729D"/>
    <w:rsid w:val="00107B8F"/>
    <w:rsid w:val="00111151"/>
    <w:rsid w:val="00112A24"/>
    <w:rsid w:val="0011316D"/>
    <w:rsid w:val="00113D23"/>
    <w:rsid w:val="00122126"/>
    <w:rsid w:val="00122A6A"/>
    <w:rsid w:val="00122CDB"/>
    <w:rsid w:val="00122EE4"/>
    <w:rsid w:val="00123A74"/>
    <w:rsid w:val="0012446D"/>
    <w:rsid w:val="00124700"/>
    <w:rsid w:val="001259DC"/>
    <w:rsid w:val="001270F3"/>
    <w:rsid w:val="00127A93"/>
    <w:rsid w:val="00131529"/>
    <w:rsid w:val="00131967"/>
    <w:rsid w:val="0013247D"/>
    <w:rsid w:val="00132C6E"/>
    <w:rsid w:val="0013380B"/>
    <w:rsid w:val="00133996"/>
    <w:rsid w:val="001340BB"/>
    <w:rsid w:val="0013461C"/>
    <w:rsid w:val="001355F5"/>
    <w:rsid w:val="001362CA"/>
    <w:rsid w:val="0013672C"/>
    <w:rsid w:val="00136F88"/>
    <w:rsid w:val="001403A5"/>
    <w:rsid w:val="00141B59"/>
    <w:rsid w:val="0014254A"/>
    <w:rsid w:val="00142D01"/>
    <w:rsid w:val="00142DA6"/>
    <w:rsid w:val="001474C4"/>
    <w:rsid w:val="00147BA9"/>
    <w:rsid w:val="00150D72"/>
    <w:rsid w:val="001514C9"/>
    <w:rsid w:val="001517E2"/>
    <w:rsid w:val="00152623"/>
    <w:rsid w:val="00152BBC"/>
    <w:rsid w:val="00152E01"/>
    <w:rsid w:val="00153199"/>
    <w:rsid w:val="00157E9F"/>
    <w:rsid w:val="001618AA"/>
    <w:rsid w:val="00163FCE"/>
    <w:rsid w:val="00164AC1"/>
    <w:rsid w:val="001664C9"/>
    <w:rsid w:val="00167491"/>
    <w:rsid w:val="00170E2A"/>
    <w:rsid w:val="001719BB"/>
    <w:rsid w:val="00171CBD"/>
    <w:rsid w:val="00171FC4"/>
    <w:rsid w:val="00172008"/>
    <w:rsid w:val="00172869"/>
    <w:rsid w:val="00174470"/>
    <w:rsid w:val="001768D4"/>
    <w:rsid w:val="001777BC"/>
    <w:rsid w:val="00177EE7"/>
    <w:rsid w:val="00180D71"/>
    <w:rsid w:val="00180FEE"/>
    <w:rsid w:val="00181511"/>
    <w:rsid w:val="0018197F"/>
    <w:rsid w:val="00181E98"/>
    <w:rsid w:val="00183876"/>
    <w:rsid w:val="0018396E"/>
    <w:rsid w:val="00183D4C"/>
    <w:rsid w:val="00186B15"/>
    <w:rsid w:val="001871EC"/>
    <w:rsid w:val="00187376"/>
    <w:rsid w:val="00187E69"/>
    <w:rsid w:val="00190EE7"/>
    <w:rsid w:val="00191ABF"/>
    <w:rsid w:val="00193D3C"/>
    <w:rsid w:val="00193EC7"/>
    <w:rsid w:val="001967B8"/>
    <w:rsid w:val="001974A7"/>
    <w:rsid w:val="001A0BEF"/>
    <w:rsid w:val="001A0F35"/>
    <w:rsid w:val="001A1703"/>
    <w:rsid w:val="001A439E"/>
    <w:rsid w:val="001A4D51"/>
    <w:rsid w:val="001A5DBD"/>
    <w:rsid w:val="001B1CD9"/>
    <w:rsid w:val="001B2204"/>
    <w:rsid w:val="001B4ECD"/>
    <w:rsid w:val="001B5407"/>
    <w:rsid w:val="001B589B"/>
    <w:rsid w:val="001B6206"/>
    <w:rsid w:val="001C036A"/>
    <w:rsid w:val="001C17B0"/>
    <w:rsid w:val="001C22E5"/>
    <w:rsid w:val="001C573D"/>
    <w:rsid w:val="001C67E5"/>
    <w:rsid w:val="001C6AFD"/>
    <w:rsid w:val="001C739A"/>
    <w:rsid w:val="001C7ED3"/>
    <w:rsid w:val="001D1A9E"/>
    <w:rsid w:val="001D22A7"/>
    <w:rsid w:val="001D3717"/>
    <w:rsid w:val="001D4758"/>
    <w:rsid w:val="001D4E7C"/>
    <w:rsid w:val="001D5733"/>
    <w:rsid w:val="001D6155"/>
    <w:rsid w:val="001D68B6"/>
    <w:rsid w:val="001D75AB"/>
    <w:rsid w:val="001D7929"/>
    <w:rsid w:val="001E1014"/>
    <w:rsid w:val="001E198F"/>
    <w:rsid w:val="001E221D"/>
    <w:rsid w:val="001E3C26"/>
    <w:rsid w:val="001E4D95"/>
    <w:rsid w:val="001E6A47"/>
    <w:rsid w:val="001F1281"/>
    <w:rsid w:val="001F24E1"/>
    <w:rsid w:val="001F27B4"/>
    <w:rsid w:val="001F2D7A"/>
    <w:rsid w:val="001F42CD"/>
    <w:rsid w:val="001F4357"/>
    <w:rsid w:val="001F6E7C"/>
    <w:rsid w:val="001F79A4"/>
    <w:rsid w:val="00203940"/>
    <w:rsid w:val="00204CE6"/>
    <w:rsid w:val="00205138"/>
    <w:rsid w:val="002057B5"/>
    <w:rsid w:val="00206383"/>
    <w:rsid w:val="002069C4"/>
    <w:rsid w:val="00206D99"/>
    <w:rsid w:val="0020702A"/>
    <w:rsid w:val="00207B1C"/>
    <w:rsid w:val="00210568"/>
    <w:rsid w:val="0021095C"/>
    <w:rsid w:val="00212D2B"/>
    <w:rsid w:val="00212F53"/>
    <w:rsid w:val="00216656"/>
    <w:rsid w:val="00221887"/>
    <w:rsid w:val="00223DE9"/>
    <w:rsid w:val="00223F9D"/>
    <w:rsid w:val="002245D5"/>
    <w:rsid w:val="002269A1"/>
    <w:rsid w:val="0022741D"/>
    <w:rsid w:val="0023022C"/>
    <w:rsid w:val="00231322"/>
    <w:rsid w:val="00233735"/>
    <w:rsid w:val="00235133"/>
    <w:rsid w:val="0023646D"/>
    <w:rsid w:val="00241C28"/>
    <w:rsid w:val="00242490"/>
    <w:rsid w:val="00244573"/>
    <w:rsid w:val="00245C68"/>
    <w:rsid w:val="00245FF2"/>
    <w:rsid w:val="00247F1A"/>
    <w:rsid w:val="00250D89"/>
    <w:rsid w:val="00251120"/>
    <w:rsid w:val="00251AB9"/>
    <w:rsid w:val="002535A1"/>
    <w:rsid w:val="002537CA"/>
    <w:rsid w:val="0025527E"/>
    <w:rsid w:val="00256540"/>
    <w:rsid w:val="002568D7"/>
    <w:rsid w:val="002575C6"/>
    <w:rsid w:val="0026259F"/>
    <w:rsid w:val="00263309"/>
    <w:rsid w:val="00267271"/>
    <w:rsid w:val="00271AA3"/>
    <w:rsid w:val="00272DAF"/>
    <w:rsid w:val="00275D44"/>
    <w:rsid w:val="002760EF"/>
    <w:rsid w:val="00277510"/>
    <w:rsid w:val="002815D4"/>
    <w:rsid w:val="002863B5"/>
    <w:rsid w:val="00290448"/>
    <w:rsid w:val="00293DF0"/>
    <w:rsid w:val="00295198"/>
    <w:rsid w:val="00296362"/>
    <w:rsid w:val="00296C0C"/>
    <w:rsid w:val="002A1198"/>
    <w:rsid w:val="002A17F3"/>
    <w:rsid w:val="002A1D72"/>
    <w:rsid w:val="002A20F4"/>
    <w:rsid w:val="002A21A5"/>
    <w:rsid w:val="002A2AF9"/>
    <w:rsid w:val="002B0989"/>
    <w:rsid w:val="002B151E"/>
    <w:rsid w:val="002B237A"/>
    <w:rsid w:val="002B27BF"/>
    <w:rsid w:val="002B3447"/>
    <w:rsid w:val="002B4157"/>
    <w:rsid w:val="002B4971"/>
    <w:rsid w:val="002B511F"/>
    <w:rsid w:val="002B6382"/>
    <w:rsid w:val="002B729F"/>
    <w:rsid w:val="002B7C9A"/>
    <w:rsid w:val="002C0E33"/>
    <w:rsid w:val="002C122E"/>
    <w:rsid w:val="002C1C16"/>
    <w:rsid w:val="002C1EC2"/>
    <w:rsid w:val="002C30AF"/>
    <w:rsid w:val="002C357D"/>
    <w:rsid w:val="002C4DDB"/>
    <w:rsid w:val="002D087B"/>
    <w:rsid w:val="002D3DBA"/>
    <w:rsid w:val="002D5862"/>
    <w:rsid w:val="002D5954"/>
    <w:rsid w:val="002D6F42"/>
    <w:rsid w:val="002D7106"/>
    <w:rsid w:val="002E0C90"/>
    <w:rsid w:val="002E248C"/>
    <w:rsid w:val="002E3246"/>
    <w:rsid w:val="002E372B"/>
    <w:rsid w:val="002E7F9F"/>
    <w:rsid w:val="002F0165"/>
    <w:rsid w:val="002F0A35"/>
    <w:rsid w:val="002F3352"/>
    <w:rsid w:val="002F34B2"/>
    <w:rsid w:val="002F3F6B"/>
    <w:rsid w:val="002F5FE8"/>
    <w:rsid w:val="003001F9"/>
    <w:rsid w:val="00300396"/>
    <w:rsid w:val="00303407"/>
    <w:rsid w:val="00303DEE"/>
    <w:rsid w:val="003063EB"/>
    <w:rsid w:val="00307948"/>
    <w:rsid w:val="003106F3"/>
    <w:rsid w:val="003110E9"/>
    <w:rsid w:val="00311E23"/>
    <w:rsid w:val="0031438F"/>
    <w:rsid w:val="0031466F"/>
    <w:rsid w:val="003152D5"/>
    <w:rsid w:val="00315B5C"/>
    <w:rsid w:val="00315F57"/>
    <w:rsid w:val="0031635C"/>
    <w:rsid w:val="00320C29"/>
    <w:rsid w:val="00321768"/>
    <w:rsid w:val="003220B2"/>
    <w:rsid w:val="0032259C"/>
    <w:rsid w:val="0032433B"/>
    <w:rsid w:val="00324569"/>
    <w:rsid w:val="003247EA"/>
    <w:rsid w:val="00325D5C"/>
    <w:rsid w:val="00326686"/>
    <w:rsid w:val="0033020F"/>
    <w:rsid w:val="00331B58"/>
    <w:rsid w:val="00332BF4"/>
    <w:rsid w:val="00333248"/>
    <w:rsid w:val="00333E15"/>
    <w:rsid w:val="00334947"/>
    <w:rsid w:val="003353FF"/>
    <w:rsid w:val="00336726"/>
    <w:rsid w:val="0033710B"/>
    <w:rsid w:val="00337CCA"/>
    <w:rsid w:val="003405AA"/>
    <w:rsid w:val="003408D7"/>
    <w:rsid w:val="00340CD9"/>
    <w:rsid w:val="00340EA1"/>
    <w:rsid w:val="00341BED"/>
    <w:rsid w:val="00342433"/>
    <w:rsid w:val="00342673"/>
    <w:rsid w:val="00342D6E"/>
    <w:rsid w:val="00343027"/>
    <w:rsid w:val="003449E9"/>
    <w:rsid w:val="003459FB"/>
    <w:rsid w:val="00347781"/>
    <w:rsid w:val="00351B6C"/>
    <w:rsid w:val="00352CC4"/>
    <w:rsid w:val="003535A6"/>
    <w:rsid w:val="00354A0D"/>
    <w:rsid w:val="00355B3F"/>
    <w:rsid w:val="00356847"/>
    <w:rsid w:val="00356E52"/>
    <w:rsid w:val="003576D1"/>
    <w:rsid w:val="0036037F"/>
    <w:rsid w:val="00360643"/>
    <w:rsid w:val="00360E66"/>
    <w:rsid w:val="003616D7"/>
    <w:rsid w:val="00361C1D"/>
    <w:rsid w:val="003649E7"/>
    <w:rsid w:val="003667D7"/>
    <w:rsid w:val="00367100"/>
    <w:rsid w:val="0036717A"/>
    <w:rsid w:val="003678C8"/>
    <w:rsid w:val="003701D9"/>
    <w:rsid w:val="0037093C"/>
    <w:rsid w:val="00370FF3"/>
    <w:rsid w:val="00374070"/>
    <w:rsid w:val="00380F32"/>
    <w:rsid w:val="00390A0F"/>
    <w:rsid w:val="003910A4"/>
    <w:rsid w:val="003918BF"/>
    <w:rsid w:val="00392540"/>
    <w:rsid w:val="00394E0E"/>
    <w:rsid w:val="00394E3C"/>
    <w:rsid w:val="003A1101"/>
    <w:rsid w:val="003A1C26"/>
    <w:rsid w:val="003A1E8E"/>
    <w:rsid w:val="003A253F"/>
    <w:rsid w:val="003A3987"/>
    <w:rsid w:val="003A66DA"/>
    <w:rsid w:val="003A73C1"/>
    <w:rsid w:val="003B03D7"/>
    <w:rsid w:val="003B1151"/>
    <w:rsid w:val="003B23C6"/>
    <w:rsid w:val="003B4C7D"/>
    <w:rsid w:val="003B5F10"/>
    <w:rsid w:val="003B605F"/>
    <w:rsid w:val="003C18DE"/>
    <w:rsid w:val="003C23F0"/>
    <w:rsid w:val="003C578C"/>
    <w:rsid w:val="003C6768"/>
    <w:rsid w:val="003C6F99"/>
    <w:rsid w:val="003C7FFC"/>
    <w:rsid w:val="003D0DEB"/>
    <w:rsid w:val="003D11F5"/>
    <w:rsid w:val="003D519E"/>
    <w:rsid w:val="003D51EE"/>
    <w:rsid w:val="003D65A2"/>
    <w:rsid w:val="003E09DF"/>
    <w:rsid w:val="003E0F8A"/>
    <w:rsid w:val="003E1750"/>
    <w:rsid w:val="003E1B6B"/>
    <w:rsid w:val="003E1BC3"/>
    <w:rsid w:val="003E38A5"/>
    <w:rsid w:val="003E3B9C"/>
    <w:rsid w:val="003E469D"/>
    <w:rsid w:val="003E5C9C"/>
    <w:rsid w:val="003E5FFA"/>
    <w:rsid w:val="003F0567"/>
    <w:rsid w:val="003F110B"/>
    <w:rsid w:val="003F2A4D"/>
    <w:rsid w:val="003F3346"/>
    <w:rsid w:val="003F52CE"/>
    <w:rsid w:val="003F5584"/>
    <w:rsid w:val="003F6BC5"/>
    <w:rsid w:val="00401841"/>
    <w:rsid w:val="00401A16"/>
    <w:rsid w:val="004038A5"/>
    <w:rsid w:val="00403A6B"/>
    <w:rsid w:val="004051B9"/>
    <w:rsid w:val="00405641"/>
    <w:rsid w:val="00405F02"/>
    <w:rsid w:val="00407845"/>
    <w:rsid w:val="00407DA8"/>
    <w:rsid w:val="00411D2C"/>
    <w:rsid w:val="004120D1"/>
    <w:rsid w:val="0041264F"/>
    <w:rsid w:val="004129DF"/>
    <w:rsid w:val="00413B26"/>
    <w:rsid w:val="00414572"/>
    <w:rsid w:val="00416049"/>
    <w:rsid w:val="0042347B"/>
    <w:rsid w:val="00424BC5"/>
    <w:rsid w:val="00426A05"/>
    <w:rsid w:val="004270A3"/>
    <w:rsid w:val="00430438"/>
    <w:rsid w:val="00432DF1"/>
    <w:rsid w:val="00433073"/>
    <w:rsid w:val="00436188"/>
    <w:rsid w:val="00437B5C"/>
    <w:rsid w:val="00440204"/>
    <w:rsid w:val="00441FC7"/>
    <w:rsid w:val="00445405"/>
    <w:rsid w:val="00447118"/>
    <w:rsid w:val="00450EB0"/>
    <w:rsid w:val="00454532"/>
    <w:rsid w:val="0045671F"/>
    <w:rsid w:val="00456DAB"/>
    <w:rsid w:val="00456F3F"/>
    <w:rsid w:val="0046110C"/>
    <w:rsid w:val="00464612"/>
    <w:rsid w:val="00465225"/>
    <w:rsid w:val="00466939"/>
    <w:rsid w:val="004669C6"/>
    <w:rsid w:val="00467A43"/>
    <w:rsid w:val="00467AA6"/>
    <w:rsid w:val="00471B78"/>
    <w:rsid w:val="00472EB2"/>
    <w:rsid w:val="00473284"/>
    <w:rsid w:val="0047340D"/>
    <w:rsid w:val="00473469"/>
    <w:rsid w:val="004749CB"/>
    <w:rsid w:val="00476BC8"/>
    <w:rsid w:val="00476E1E"/>
    <w:rsid w:val="0048045B"/>
    <w:rsid w:val="004807A0"/>
    <w:rsid w:val="00480E34"/>
    <w:rsid w:val="00480FB0"/>
    <w:rsid w:val="004824E4"/>
    <w:rsid w:val="004824E5"/>
    <w:rsid w:val="00484CD1"/>
    <w:rsid w:val="00484F28"/>
    <w:rsid w:val="00485454"/>
    <w:rsid w:val="004859DC"/>
    <w:rsid w:val="00487667"/>
    <w:rsid w:val="0049181B"/>
    <w:rsid w:val="004947DA"/>
    <w:rsid w:val="00495647"/>
    <w:rsid w:val="00495727"/>
    <w:rsid w:val="004A21A4"/>
    <w:rsid w:val="004A3130"/>
    <w:rsid w:val="004A581F"/>
    <w:rsid w:val="004A6417"/>
    <w:rsid w:val="004A653F"/>
    <w:rsid w:val="004A6D9A"/>
    <w:rsid w:val="004B37EE"/>
    <w:rsid w:val="004B65F7"/>
    <w:rsid w:val="004B6DB5"/>
    <w:rsid w:val="004B710A"/>
    <w:rsid w:val="004B7234"/>
    <w:rsid w:val="004C108A"/>
    <w:rsid w:val="004C2894"/>
    <w:rsid w:val="004C2CD9"/>
    <w:rsid w:val="004C39AC"/>
    <w:rsid w:val="004C3CC2"/>
    <w:rsid w:val="004C5C67"/>
    <w:rsid w:val="004C6050"/>
    <w:rsid w:val="004C7B60"/>
    <w:rsid w:val="004D265F"/>
    <w:rsid w:val="004D2E3C"/>
    <w:rsid w:val="004D3143"/>
    <w:rsid w:val="004D36FA"/>
    <w:rsid w:val="004D5002"/>
    <w:rsid w:val="004D51D7"/>
    <w:rsid w:val="004D558D"/>
    <w:rsid w:val="004D6C19"/>
    <w:rsid w:val="004D7E82"/>
    <w:rsid w:val="004D7FDB"/>
    <w:rsid w:val="004E0A02"/>
    <w:rsid w:val="004E0C1B"/>
    <w:rsid w:val="004E242E"/>
    <w:rsid w:val="004E30D5"/>
    <w:rsid w:val="004E57C7"/>
    <w:rsid w:val="004E7D4E"/>
    <w:rsid w:val="004F420F"/>
    <w:rsid w:val="004F421B"/>
    <w:rsid w:val="004F5875"/>
    <w:rsid w:val="004F5D06"/>
    <w:rsid w:val="004F5F69"/>
    <w:rsid w:val="004F6263"/>
    <w:rsid w:val="004F699E"/>
    <w:rsid w:val="00501190"/>
    <w:rsid w:val="0050191D"/>
    <w:rsid w:val="00503902"/>
    <w:rsid w:val="005044D2"/>
    <w:rsid w:val="00504520"/>
    <w:rsid w:val="005048CB"/>
    <w:rsid w:val="005071FF"/>
    <w:rsid w:val="00512463"/>
    <w:rsid w:val="005157BC"/>
    <w:rsid w:val="005172FB"/>
    <w:rsid w:val="00521039"/>
    <w:rsid w:val="005216B3"/>
    <w:rsid w:val="00521CDD"/>
    <w:rsid w:val="00522C98"/>
    <w:rsid w:val="00523447"/>
    <w:rsid w:val="005239F8"/>
    <w:rsid w:val="0052433A"/>
    <w:rsid w:val="00524AA8"/>
    <w:rsid w:val="005257DD"/>
    <w:rsid w:val="00525AD4"/>
    <w:rsid w:val="0052628F"/>
    <w:rsid w:val="00527989"/>
    <w:rsid w:val="00527FA9"/>
    <w:rsid w:val="00535772"/>
    <w:rsid w:val="005358CC"/>
    <w:rsid w:val="005359F8"/>
    <w:rsid w:val="00536953"/>
    <w:rsid w:val="00536984"/>
    <w:rsid w:val="00536A72"/>
    <w:rsid w:val="0054068F"/>
    <w:rsid w:val="00541164"/>
    <w:rsid w:val="00541D0C"/>
    <w:rsid w:val="00542F19"/>
    <w:rsid w:val="00542F1B"/>
    <w:rsid w:val="0054375A"/>
    <w:rsid w:val="00543E6B"/>
    <w:rsid w:val="00544A74"/>
    <w:rsid w:val="005470E4"/>
    <w:rsid w:val="00553786"/>
    <w:rsid w:val="005538E0"/>
    <w:rsid w:val="00553FD7"/>
    <w:rsid w:val="00554ACC"/>
    <w:rsid w:val="005550A6"/>
    <w:rsid w:val="00555239"/>
    <w:rsid w:val="00555CB9"/>
    <w:rsid w:val="00555E2E"/>
    <w:rsid w:val="005579A4"/>
    <w:rsid w:val="00557CBF"/>
    <w:rsid w:val="00557CFC"/>
    <w:rsid w:val="00560308"/>
    <w:rsid w:val="00560343"/>
    <w:rsid w:val="00560DBC"/>
    <w:rsid w:val="005635C5"/>
    <w:rsid w:val="0056424D"/>
    <w:rsid w:val="005644C3"/>
    <w:rsid w:val="00566278"/>
    <w:rsid w:val="005662B4"/>
    <w:rsid w:val="00574099"/>
    <w:rsid w:val="005753FF"/>
    <w:rsid w:val="0057671C"/>
    <w:rsid w:val="00577667"/>
    <w:rsid w:val="00581815"/>
    <w:rsid w:val="00581C5A"/>
    <w:rsid w:val="00583627"/>
    <w:rsid w:val="00584A3F"/>
    <w:rsid w:val="0058506E"/>
    <w:rsid w:val="0058564C"/>
    <w:rsid w:val="005856AF"/>
    <w:rsid w:val="0058621A"/>
    <w:rsid w:val="00587157"/>
    <w:rsid w:val="005876AE"/>
    <w:rsid w:val="005879EC"/>
    <w:rsid w:val="00592F83"/>
    <w:rsid w:val="005942AA"/>
    <w:rsid w:val="00594593"/>
    <w:rsid w:val="00596691"/>
    <w:rsid w:val="00597F7D"/>
    <w:rsid w:val="005A1848"/>
    <w:rsid w:val="005A25EF"/>
    <w:rsid w:val="005A39F6"/>
    <w:rsid w:val="005A4B91"/>
    <w:rsid w:val="005A7622"/>
    <w:rsid w:val="005A7E9B"/>
    <w:rsid w:val="005B0148"/>
    <w:rsid w:val="005B05F8"/>
    <w:rsid w:val="005B1CA8"/>
    <w:rsid w:val="005B1EA9"/>
    <w:rsid w:val="005B3F21"/>
    <w:rsid w:val="005B6E03"/>
    <w:rsid w:val="005B6F04"/>
    <w:rsid w:val="005B7937"/>
    <w:rsid w:val="005B7D7C"/>
    <w:rsid w:val="005C0046"/>
    <w:rsid w:val="005C0071"/>
    <w:rsid w:val="005C0204"/>
    <w:rsid w:val="005C066E"/>
    <w:rsid w:val="005C31B1"/>
    <w:rsid w:val="005C49AC"/>
    <w:rsid w:val="005C62BF"/>
    <w:rsid w:val="005C72D8"/>
    <w:rsid w:val="005C73D7"/>
    <w:rsid w:val="005C7646"/>
    <w:rsid w:val="005D12DC"/>
    <w:rsid w:val="005D380C"/>
    <w:rsid w:val="005D3931"/>
    <w:rsid w:val="005D3C84"/>
    <w:rsid w:val="005D4D2B"/>
    <w:rsid w:val="005D4FE6"/>
    <w:rsid w:val="005E1AE4"/>
    <w:rsid w:val="005E3428"/>
    <w:rsid w:val="005E4683"/>
    <w:rsid w:val="005E57C6"/>
    <w:rsid w:val="005E64CC"/>
    <w:rsid w:val="005E6A1D"/>
    <w:rsid w:val="005F04BC"/>
    <w:rsid w:val="005F0994"/>
    <w:rsid w:val="005F2F02"/>
    <w:rsid w:val="005F79AE"/>
    <w:rsid w:val="00600DFF"/>
    <w:rsid w:val="0060279A"/>
    <w:rsid w:val="00603D14"/>
    <w:rsid w:val="006043B7"/>
    <w:rsid w:val="00605519"/>
    <w:rsid w:val="00606DF3"/>
    <w:rsid w:val="0061141A"/>
    <w:rsid w:val="0061171C"/>
    <w:rsid w:val="00611736"/>
    <w:rsid w:val="00611900"/>
    <w:rsid w:val="00612C6B"/>
    <w:rsid w:val="00617EDD"/>
    <w:rsid w:val="00620465"/>
    <w:rsid w:val="00620920"/>
    <w:rsid w:val="00620B35"/>
    <w:rsid w:val="00620F3B"/>
    <w:rsid w:val="006218B3"/>
    <w:rsid w:val="00622599"/>
    <w:rsid w:val="00622DE0"/>
    <w:rsid w:val="0062316A"/>
    <w:rsid w:val="006243C6"/>
    <w:rsid w:val="00625967"/>
    <w:rsid w:val="0062799A"/>
    <w:rsid w:val="006304E1"/>
    <w:rsid w:val="00631637"/>
    <w:rsid w:val="00631C17"/>
    <w:rsid w:val="00631F77"/>
    <w:rsid w:val="00632BAC"/>
    <w:rsid w:val="006351EB"/>
    <w:rsid w:val="006353B0"/>
    <w:rsid w:val="00635B64"/>
    <w:rsid w:val="006362A0"/>
    <w:rsid w:val="00636B13"/>
    <w:rsid w:val="006409C2"/>
    <w:rsid w:val="00641DFF"/>
    <w:rsid w:val="00642BC5"/>
    <w:rsid w:val="006435D4"/>
    <w:rsid w:val="00643EF2"/>
    <w:rsid w:val="006457BA"/>
    <w:rsid w:val="00647799"/>
    <w:rsid w:val="00647B5E"/>
    <w:rsid w:val="006502EC"/>
    <w:rsid w:val="00650535"/>
    <w:rsid w:val="00650599"/>
    <w:rsid w:val="006514A2"/>
    <w:rsid w:val="006520A6"/>
    <w:rsid w:val="00652A90"/>
    <w:rsid w:val="00653339"/>
    <w:rsid w:val="0065414F"/>
    <w:rsid w:val="00654339"/>
    <w:rsid w:val="006555B5"/>
    <w:rsid w:val="00656F16"/>
    <w:rsid w:val="0066268A"/>
    <w:rsid w:val="006633C9"/>
    <w:rsid w:val="00663535"/>
    <w:rsid w:val="00671CA6"/>
    <w:rsid w:val="00671E45"/>
    <w:rsid w:val="006751E7"/>
    <w:rsid w:val="006767A2"/>
    <w:rsid w:val="00676AF9"/>
    <w:rsid w:val="00681F01"/>
    <w:rsid w:val="00684E8A"/>
    <w:rsid w:val="00687D8F"/>
    <w:rsid w:val="0069075A"/>
    <w:rsid w:val="00690A6A"/>
    <w:rsid w:val="00690EC0"/>
    <w:rsid w:val="006915AF"/>
    <w:rsid w:val="00692146"/>
    <w:rsid w:val="0069529C"/>
    <w:rsid w:val="0069597A"/>
    <w:rsid w:val="00695B84"/>
    <w:rsid w:val="00695BE3"/>
    <w:rsid w:val="00695C63"/>
    <w:rsid w:val="006A0CF3"/>
    <w:rsid w:val="006A11E5"/>
    <w:rsid w:val="006A12DB"/>
    <w:rsid w:val="006A1724"/>
    <w:rsid w:val="006A2E5B"/>
    <w:rsid w:val="006A2E7A"/>
    <w:rsid w:val="006A3A1E"/>
    <w:rsid w:val="006A3D55"/>
    <w:rsid w:val="006A4C68"/>
    <w:rsid w:val="006A5026"/>
    <w:rsid w:val="006A602C"/>
    <w:rsid w:val="006A6231"/>
    <w:rsid w:val="006A64AA"/>
    <w:rsid w:val="006A67AB"/>
    <w:rsid w:val="006A68C8"/>
    <w:rsid w:val="006A6C72"/>
    <w:rsid w:val="006A7128"/>
    <w:rsid w:val="006A72FE"/>
    <w:rsid w:val="006A7AD6"/>
    <w:rsid w:val="006B11BC"/>
    <w:rsid w:val="006B3AA1"/>
    <w:rsid w:val="006B4BFF"/>
    <w:rsid w:val="006B6923"/>
    <w:rsid w:val="006B6FB6"/>
    <w:rsid w:val="006C1729"/>
    <w:rsid w:val="006C1E6E"/>
    <w:rsid w:val="006C3A58"/>
    <w:rsid w:val="006C549B"/>
    <w:rsid w:val="006C560D"/>
    <w:rsid w:val="006C5EAA"/>
    <w:rsid w:val="006D0157"/>
    <w:rsid w:val="006D0395"/>
    <w:rsid w:val="006D0A0C"/>
    <w:rsid w:val="006D0EA4"/>
    <w:rsid w:val="006D37C0"/>
    <w:rsid w:val="006D422E"/>
    <w:rsid w:val="006D43AC"/>
    <w:rsid w:val="006D48A8"/>
    <w:rsid w:val="006D4DA1"/>
    <w:rsid w:val="006D64EB"/>
    <w:rsid w:val="006D71CE"/>
    <w:rsid w:val="006E1247"/>
    <w:rsid w:val="006E131F"/>
    <w:rsid w:val="006E3F7A"/>
    <w:rsid w:val="006E5494"/>
    <w:rsid w:val="006E5EE2"/>
    <w:rsid w:val="006E7963"/>
    <w:rsid w:val="006F0746"/>
    <w:rsid w:val="006F3C60"/>
    <w:rsid w:val="006F419F"/>
    <w:rsid w:val="00701BA8"/>
    <w:rsid w:val="00701BCA"/>
    <w:rsid w:val="00704CFA"/>
    <w:rsid w:val="00706170"/>
    <w:rsid w:val="00706448"/>
    <w:rsid w:val="00707990"/>
    <w:rsid w:val="00711B16"/>
    <w:rsid w:val="00711F23"/>
    <w:rsid w:val="00713C44"/>
    <w:rsid w:val="00714282"/>
    <w:rsid w:val="00714C5E"/>
    <w:rsid w:val="00714F2A"/>
    <w:rsid w:val="007158D9"/>
    <w:rsid w:val="00721BAE"/>
    <w:rsid w:val="00721E84"/>
    <w:rsid w:val="00722AD0"/>
    <w:rsid w:val="00722DA1"/>
    <w:rsid w:val="00723A36"/>
    <w:rsid w:val="00724617"/>
    <w:rsid w:val="00730C3C"/>
    <w:rsid w:val="007315A1"/>
    <w:rsid w:val="0073178C"/>
    <w:rsid w:val="007318F1"/>
    <w:rsid w:val="007348F4"/>
    <w:rsid w:val="00734D9A"/>
    <w:rsid w:val="007366CB"/>
    <w:rsid w:val="00742D16"/>
    <w:rsid w:val="00752919"/>
    <w:rsid w:val="00755F8C"/>
    <w:rsid w:val="007560FE"/>
    <w:rsid w:val="00756CBB"/>
    <w:rsid w:val="00757210"/>
    <w:rsid w:val="0076120A"/>
    <w:rsid w:val="007618DF"/>
    <w:rsid w:val="00761BB6"/>
    <w:rsid w:val="007636FD"/>
    <w:rsid w:val="00763DE9"/>
    <w:rsid w:val="007647B4"/>
    <w:rsid w:val="00764B94"/>
    <w:rsid w:val="007656F1"/>
    <w:rsid w:val="0076712A"/>
    <w:rsid w:val="007715D6"/>
    <w:rsid w:val="0077558D"/>
    <w:rsid w:val="0077722A"/>
    <w:rsid w:val="007777F0"/>
    <w:rsid w:val="00777E41"/>
    <w:rsid w:val="007802BF"/>
    <w:rsid w:val="00780FBA"/>
    <w:rsid w:val="00781459"/>
    <w:rsid w:val="0078161A"/>
    <w:rsid w:val="0078222D"/>
    <w:rsid w:val="007833BB"/>
    <w:rsid w:val="00786510"/>
    <w:rsid w:val="00787733"/>
    <w:rsid w:val="00787D58"/>
    <w:rsid w:val="00791986"/>
    <w:rsid w:val="0079266C"/>
    <w:rsid w:val="00793320"/>
    <w:rsid w:val="007972DB"/>
    <w:rsid w:val="007A0295"/>
    <w:rsid w:val="007A15B3"/>
    <w:rsid w:val="007A2CD8"/>
    <w:rsid w:val="007A2DF2"/>
    <w:rsid w:val="007A4954"/>
    <w:rsid w:val="007A4F22"/>
    <w:rsid w:val="007A7D48"/>
    <w:rsid w:val="007B1CA4"/>
    <w:rsid w:val="007B1D85"/>
    <w:rsid w:val="007C0B3F"/>
    <w:rsid w:val="007C534D"/>
    <w:rsid w:val="007C592F"/>
    <w:rsid w:val="007D13E9"/>
    <w:rsid w:val="007D426D"/>
    <w:rsid w:val="007D599E"/>
    <w:rsid w:val="007D5A96"/>
    <w:rsid w:val="007D6115"/>
    <w:rsid w:val="007D642A"/>
    <w:rsid w:val="007E0078"/>
    <w:rsid w:val="007E0CDC"/>
    <w:rsid w:val="007E149E"/>
    <w:rsid w:val="007E3696"/>
    <w:rsid w:val="007E44C6"/>
    <w:rsid w:val="007E52D2"/>
    <w:rsid w:val="007E61E0"/>
    <w:rsid w:val="007E725C"/>
    <w:rsid w:val="007F067E"/>
    <w:rsid w:val="007F0E69"/>
    <w:rsid w:val="007F10AC"/>
    <w:rsid w:val="007F1CB1"/>
    <w:rsid w:val="007F282A"/>
    <w:rsid w:val="007F3701"/>
    <w:rsid w:val="007F4C68"/>
    <w:rsid w:val="007F4D6A"/>
    <w:rsid w:val="007F66DD"/>
    <w:rsid w:val="007F6E76"/>
    <w:rsid w:val="007F74F5"/>
    <w:rsid w:val="00801294"/>
    <w:rsid w:val="008037A3"/>
    <w:rsid w:val="008045FC"/>
    <w:rsid w:val="0080508D"/>
    <w:rsid w:val="0080523B"/>
    <w:rsid w:val="00805240"/>
    <w:rsid w:val="0080528A"/>
    <w:rsid w:val="008063CD"/>
    <w:rsid w:val="0081042E"/>
    <w:rsid w:val="0081226D"/>
    <w:rsid w:val="00812BDF"/>
    <w:rsid w:val="0081309B"/>
    <w:rsid w:val="008137DE"/>
    <w:rsid w:val="00813A56"/>
    <w:rsid w:val="008146FB"/>
    <w:rsid w:val="008148B7"/>
    <w:rsid w:val="008156AB"/>
    <w:rsid w:val="00815801"/>
    <w:rsid w:val="0081679C"/>
    <w:rsid w:val="00816D63"/>
    <w:rsid w:val="00816DC7"/>
    <w:rsid w:val="00816EAE"/>
    <w:rsid w:val="00825125"/>
    <w:rsid w:val="008265CD"/>
    <w:rsid w:val="008268E2"/>
    <w:rsid w:val="00826E74"/>
    <w:rsid w:val="00827051"/>
    <w:rsid w:val="00827975"/>
    <w:rsid w:val="0083030F"/>
    <w:rsid w:val="00831422"/>
    <w:rsid w:val="0083180C"/>
    <w:rsid w:val="008330E1"/>
    <w:rsid w:val="00833BFC"/>
    <w:rsid w:val="00833D25"/>
    <w:rsid w:val="00835B92"/>
    <w:rsid w:val="00836098"/>
    <w:rsid w:val="0083761A"/>
    <w:rsid w:val="00837898"/>
    <w:rsid w:val="0083795A"/>
    <w:rsid w:val="008406DA"/>
    <w:rsid w:val="00841849"/>
    <w:rsid w:val="00842A68"/>
    <w:rsid w:val="00843DF3"/>
    <w:rsid w:val="0084427C"/>
    <w:rsid w:val="0084476F"/>
    <w:rsid w:val="0084525F"/>
    <w:rsid w:val="0084580C"/>
    <w:rsid w:val="0085026C"/>
    <w:rsid w:val="00850855"/>
    <w:rsid w:val="008514D1"/>
    <w:rsid w:val="00852955"/>
    <w:rsid w:val="008533BA"/>
    <w:rsid w:val="008544D4"/>
    <w:rsid w:val="0085465D"/>
    <w:rsid w:val="008561F0"/>
    <w:rsid w:val="00856990"/>
    <w:rsid w:val="00857650"/>
    <w:rsid w:val="00857CF9"/>
    <w:rsid w:val="00861804"/>
    <w:rsid w:val="00861F2E"/>
    <w:rsid w:val="0086265C"/>
    <w:rsid w:val="0086273A"/>
    <w:rsid w:val="00864CA6"/>
    <w:rsid w:val="00867C66"/>
    <w:rsid w:val="0087142B"/>
    <w:rsid w:val="00873F94"/>
    <w:rsid w:val="00873FDC"/>
    <w:rsid w:val="0087479C"/>
    <w:rsid w:val="00874A3F"/>
    <w:rsid w:val="0087550A"/>
    <w:rsid w:val="0087599E"/>
    <w:rsid w:val="008768A4"/>
    <w:rsid w:val="008770A8"/>
    <w:rsid w:val="00877442"/>
    <w:rsid w:val="008809EC"/>
    <w:rsid w:val="00881AA1"/>
    <w:rsid w:val="00883921"/>
    <w:rsid w:val="00883A33"/>
    <w:rsid w:val="00884A2C"/>
    <w:rsid w:val="00887635"/>
    <w:rsid w:val="008878B1"/>
    <w:rsid w:val="00887F83"/>
    <w:rsid w:val="008918C9"/>
    <w:rsid w:val="008928AA"/>
    <w:rsid w:val="00892B39"/>
    <w:rsid w:val="00892D3B"/>
    <w:rsid w:val="00893216"/>
    <w:rsid w:val="008937C6"/>
    <w:rsid w:val="00896C33"/>
    <w:rsid w:val="00897FDA"/>
    <w:rsid w:val="008A0A16"/>
    <w:rsid w:val="008A100B"/>
    <w:rsid w:val="008A1EA5"/>
    <w:rsid w:val="008A2DF7"/>
    <w:rsid w:val="008A3FE9"/>
    <w:rsid w:val="008A433F"/>
    <w:rsid w:val="008A4478"/>
    <w:rsid w:val="008A7971"/>
    <w:rsid w:val="008B02DA"/>
    <w:rsid w:val="008B1243"/>
    <w:rsid w:val="008B1685"/>
    <w:rsid w:val="008B3BDD"/>
    <w:rsid w:val="008B413C"/>
    <w:rsid w:val="008B42CC"/>
    <w:rsid w:val="008B671A"/>
    <w:rsid w:val="008B68C1"/>
    <w:rsid w:val="008C0085"/>
    <w:rsid w:val="008C35C9"/>
    <w:rsid w:val="008C6220"/>
    <w:rsid w:val="008C7E6B"/>
    <w:rsid w:val="008D396E"/>
    <w:rsid w:val="008D425B"/>
    <w:rsid w:val="008D63AD"/>
    <w:rsid w:val="008D745B"/>
    <w:rsid w:val="008E00A7"/>
    <w:rsid w:val="008E0D26"/>
    <w:rsid w:val="008E3649"/>
    <w:rsid w:val="008E579A"/>
    <w:rsid w:val="008E6FC9"/>
    <w:rsid w:val="008E77D1"/>
    <w:rsid w:val="008E7929"/>
    <w:rsid w:val="008F18F4"/>
    <w:rsid w:val="008F1C2B"/>
    <w:rsid w:val="008F2E8E"/>
    <w:rsid w:val="008F68E4"/>
    <w:rsid w:val="00900A80"/>
    <w:rsid w:val="0090172B"/>
    <w:rsid w:val="0090256C"/>
    <w:rsid w:val="00903829"/>
    <w:rsid w:val="00905328"/>
    <w:rsid w:val="0090607E"/>
    <w:rsid w:val="00906D65"/>
    <w:rsid w:val="00906EAF"/>
    <w:rsid w:val="00910249"/>
    <w:rsid w:val="0091053A"/>
    <w:rsid w:val="009108A3"/>
    <w:rsid w:val="00915D47"/>
    <w:rsid w:val="009204CE"/>
    <w:rsid w:val="0092174C"/>
    <w:rsid w:val="00921E40"/>
    <w:rsid w:val="00923197"/>
    <w:rsid w:val="009248C0"/>
    <w:rsid w:val="0092673E"/>
    <w:rsid w:val="00927108"/>
    <w:rsid w:val="00927C29"/>
    <w:rsid w:val="009305A5"/>
    <w:rsid w:val="009341F8"/>
    <w:rsid w:val="009346FC"/>
    <w:rsid w:val="00936173"/>
    <w:rsid w:val="009364EB"/>
    <w:rsid w:val="00936680"/>
    <w:rsid w:val="00937EAB"/>
    <w:rsid w:val="009400B0"/>
    <w:rsid w:val="00944CDF"/>
    <w:rsid w:val="00945D21"/>
    <w:rsid w:val="0094624D"/>
    <w:rsid w:val="00946326"/>
    <w:rsid w:val="009465A2"/>
    <w:rsid w:val="009469D8"/>
    <w:rsid w:val="00952461"/>
    <w:rsid w:val="00953402"/>
    <w:rsid w:val="00953741"/>
    <w:rsid w:val="00954BAC"/>
    <w:rsid w:val="00955779"/>
    <w:rsid w:val="00956810"/>
    <w:rsid w:val="00960A57"/>
    <w:rsid w:val="00961B9C"/>
    <w:rsid w:val="00962C62"/>
    <w:rsid w:val="00963773"/>
    <w:rsid w:val="00963A3F"/>
    <w:rsid w:val="0096485A"/>
    <w:rsid w:val="00965F3C"/>
    <w:rsid w:val="00967105"/>
    <w:rsid w:val="00970260"/>
    <w:rsid w:val="00970B01"/>
    <w:rsid w:val="00971CBE"/>
    <w:rsid w:val="00971D10"/>
    <w:rsid w:val="00972CEC"/>
    <w:rsid w:val="009748B9"/>
    <w:rsid w:val="009775C6"/>
    <w:rsid w:val="009821C7"/>
    <w:rsid w:val="00982CBE"/>
    <w:rsid w:val="00984466"/>
    <w:rsid w:val="00985F92"/>
    <w:rsid w:val="00986235"/>
    <w:rsid w:val="00986633"/>
    <w:rsid w:val="0098787D"/>
    <w:rsid w:val="00987C1D"/>
    <w:rsid w:val="00987F13"/>
    <w:rsid w:val="00992EC4"/>
    <w:rsid w:val="00993A1F"/>
    <w:rsid w:val="0099558A"/>
    <w:rsid w:val="0099565D"/>
    <w:rsid w:val="00995751"/>
    <w:rsid w:val="00995A75"/>
    <w:rsid w:val="009966E5"/>
    <w:rsid w:val="00997C80"/>
    <w:rsid w:val="009A0E7E"/>
    <w:rsid w:val="009A2D53"/>
    <w:rsid w:val="009A3A09"/>
    <w:rsid w:val="009A406F"/>
    <w:rsid w:val="009A4AD1"/>
    <w:rsid w:val="009A4DD4"/>
    <w:rsid w:val="009A6B9F"/>
    <w:rsid w:val="009A728D"/>
    <w:rsid w:val="009A756A"/>
    <w:rsid w:val="009B000E"/>
    <w:rsid w:val="009B18DA"/>
    <w:rsid w:val="009B3FFB"/>
    <w:rsid w:val="009B5104"/>
    <w:rsid w:val="009B5215"/>
    <w:rsid w:val="009B639D"/>
    <w:rsid w:val="009B7A49"/>
    <w:rsid w:val="009B7EFA"/>
    <w:rsid w:val="009C07A7"/>
    <w:rsid w:val="009C186C"/>
    <w:rsid w:val="009C2CE3"/>
    <w:rsid w:val="009C3BED"/>
    <w:rsid w:val="009C3EAB"/>
    <w:rsid w:val="009C4857"/>
    <w:rsid w:val="009C5614"/>
    <w:rsid w:val="009C6FAF"/>
    <w:rsid w:val="009D1D22"/>
    <w:rsid w:val="009D5210"/>
    <w:rsid w:val="009D6124"/>
    <w:rsid w:val="009D6F60"/>
    <w:rsid w:val="009D7E33"/>
    <w:rsid w:val="009E0A87"/>
    <w:rsid w:val="009E21DD"/>
    <w:rsid w:val="009E4963"/>
    <w:rsid w:val="009E49B2"/>
    <w:rsid w:val="009E4C6E"/>
    <w:rsid w:val="009E512A"/>
    <w:rsid w:val="009E6525"/>
    <w:rsid w:val="009E6B5C"/>
    <w:rsid w:val="009E6F2C"/>
    <w:rsid w:val="009E72D5"/>
    <w:rsid w:val="009F02CA"/>
    <w:rsid w:val="009F12D5"/>
    <w:rsid w:val="009F1696"/>
    <w:rsid w:val="009F4BE6"/>
    <w:rsid w:val="009F5AF2"/>
    <w:rsid w:val="009F6B49"/>
    <w:rsid w:val="009F6DA9"/>
    <w:rsid w:val="009F70E7"/>
    <w:rsid w:val="00A00130"/>
    <w:rsid w:val="00A01C14"/>
    <w:rsid w:val="00A02392"/>
    <w:rsid w:val="00A0472D"/>
    <w:rsid w:val="00A052A4"/>
    <w:rsid w:val="00A05C14"/>
    <w:rsid w:val="00A107C0"/>
    <w:rsid w:val="00A10D36"/>
    <w:rsid w:val="00A11F14"/>
    <w:rsid w:val="00A1323B"/>
    <w:rsid w:val="00A14D84"/>
    <w:rsid w:val="00A15218"/>
    <w:rsid w:val="00A17683"/>
    <w:rsid w:val="00A212CF"/>
    <w:rsid w:val="00A21351"/>
    <w:rsid w:val="00A248F4"/>
    <w:rsid w:val="00A24D35"/>
    <w:rsid w:val="00A25BA3"/>
    <w:rsid w:val="00A25FBC"/>
    <w:rsid w:val="00A266BE"/>
    <w:rsid w:val="00A26C1C"/>
    <w:rsid w:val="00A30E17"/>
    <w:rsid w:val="00A321C3"/>
    <w:rsid w:val="00A33AFB"/>
    <w:rsid w:val="00A33D19"/>
    <w:rsid w:val="00A34A25"/>
    <w:rsid w:val="00A353BA"/>
    <w:rsid w:val="00A357C4"/>
    <w:rsid w:val="00A36CB5"/>
    <w:rsid w:val="00A40E7A"/>
    <w:rsid w:val="00A41F1C"/>
    <w:rsid w:val="00A42A5E"/>
    <w:rsid w:val="00A50B60"/>
    <w:rsid w:val="00A510D7"/>
    <w:rsid w:val="00A5162F"/>
    <w:rsid w:val="00A527D5"/>
    <w:rsid w:val="00A565BC"/>
    <w:rsid w:val="00A56B83"/>
    <w:rsid w:val="00A60998"/>
    <w:rsid w:val="00A618B4"/>
    <w:rsid w:val="00A63AA6"/>
    <w:rsid w:val="00A724A0"/>
    <w:rsid w:val="00A72B7B"/>
    <w:rsid w:val="00A73926"/>
    <w:rsid w:val="00A7681B"/>
    <w:rsid w:val="00A777C7"/>
    <w:rsid w:val="00A777D4"/>
    <w:rsid w:val="00A778D5"/>
    <w:rsid w:val="00A77CD9"/>
    <w:rsid w:val="00A81377"/>
    <w:rsid w:val="00A82BDF"/>
    <w:rsid w:val="00A82F85"/>
    <w:rsid w:val="00A83152"/>
    <w:rsid w:val="00A83B34"/>
    <w:rsid w:val="00A84D94"/>
    <w:rsid w:val="00A853DF"/>
    <w:rsid w:val="00A8583C"/>
    <w:rsid w:val="00A93084"/>
    <w:rsid w:val="00A9436B"/>
    <w:rsid w:val="00A94676"/>
    <w:rsid w:val="00A94B7B"/>
    <w:rsid w:val="00A95027"/>
    <w:rsid w:val="00A96F16"/>
    <w:rsid w:val="00AA0C20"/>
    <w:rsid w:val="00AA3E7E"/>
    <w:rsid w:val="00AA53C5"/>
    <w:rsid w:val="00AA6FE3"/>
    <w:rsid w:val="00AA7A0A"/>
    <w:rsid w:val="00AB130E"/>
    <w:rsid w:val="00AB171D"/>
    <w:rsid w:val="00AB1FDB"/>
    <w:rsid w:val="00AB362B"/>
    <w:rsid w:val="00AB40E7"/>
    <w:rsid w:val="00AB4BC7"/>
    <w:rsid w:val="00AB7735"/>
    <w:rsid w:val="00AB7E06"/>
    <w:rsid w:val="00AC05D8"/>
    <w:rsid w:val="00AC1598"/>
    <w:rsid w:val="00AC19A5"/>
    <w:rsid w:val="00AC2BFB"/>
    <w:rsid w:val="00AC6472"/>
    <w:rsid w:val="00AC66DF"/>
    <w:rsid w:val="00AC6FE5"/>
    <w:rsid w:val="00AD0268"/>
    <w:rsid w:val="00AD154C"/>
    <w:rsid w:val="00AD37CF"/>
    <w:rsid w:val="00AD4CDD"/>
    <w:rsid w:val="00AD7971"/>
    <w:rsid w:val="00AD7E0E"/>
    <w:rsid w:val="00AE00E4"/>
    <w:rsid w:val="00AE260C"/>
    <w:rsid w:val="00AE3DF7"/>
    <w:rsid w:val="00AE66EA"/>
    <w:rsid w:val="00AE6727"/>
    <w:rsid w:val="00AF179D"/>
    <w:rsid w:val="00AF2066"/>
    <w:rsid w:val="00AF43A9"/>
    <w:rsid w:val="00AF52D0"/>
    <w:rsid w:val="00AF63B9"/>
    <w:rsid w:val="00AF7EBE"/>
    <w:rsid w:val="00B00309"/>
    <w:rsid w:val="00B00455"/>
    <w:rsid w:val="00B00B4D"/>
    <w:rsid w:val="00B0125B"/>
    <w:rsid w:val="00B024E1"/>
    <w:rsid w:val="00B028AC"/>
    <w:rsid w:val="00B029B7"/>
    <w:rsid w:val="00B039D9"/>
    <w:rsid w:val="00B03ACC"/>
    <w:rsid w:val="00B0421B"/>
    <w:rsid w:val="00B057E3"/>
    <w:rsid w:val="00B05C21"/>
    <w:rsid w:val="00B05D50"/>
    <w:rsid w:val="00B05EBB"/>
    <w:rsid w:val="00B07B9D"/>
    <w:rsid w:val="00B10F9F"/>
    <w:rsid w:val="00B125A5"/>
    <w:rsid w:val="00B13B51"/>
    <w:rsid w:val="00B13D26"/>
    <w:rsid w:val="00B152FD"/>
    <w:rsid w:val="00B176CC"/>
    <w:rsid w:val="00B1779C"/>
    <w:rsid w:val="00B216D2"/>
    <w:rsid w:val="00B21799"/>
    <w:rsid w:val="00B2252B"/>
    <w:rsid w:val="00B2469D"/>
    <w:rsid w:val="00B271C8"/>
    <w:rsid w:val="00B27DEE"/>
    <w:rsid w:val="00B3283B"/>
    <w:rsid w:val="00B334AC"/>
    <w:rsid w:val="00B35487"/>
    <w:rsid w:val="00B370E1"/>
    <w:rsid w:val="00B371C8"/>
    <w:rsid w:val="00B40F20"/>
    <w:rsid w:val="00B4190F"/>
    <w:rsid w:val="00B41FA2"/>
    <w:rsid w:val="00B43725"/>
    <w:rsid w:val="00B45D42"/>
    <w:rsid w:val="00B46935"/>
    <w:rsid w:val="00B470C3"/>
    <w:rsid w:val="00B4761B"/>
    <w:rsid w:val="00B50838"/>
    <w:rsid w:val="00B51F26"/>
    <w:rsid w:val="00B53660"/>
    <w:rsid w:val="00B545BD"/>
    <w:rsid w:val="00B545BE"/>
    <w:rsid w:val="00B5621F"/>
    <w:rsid w:val="00B57364"/>
    <w:rsid w:val="00B60621"/>
    <w:rsid w:val="00B611AF"/>
    <w:rsid w:val="00B62DC9"/>
    <w:rsid w:val="00B6354F"/>
    <w:rsid w:val="00B71FB1"/>
    <w:rsid w:val="00B75E91"/>
    <w:rsid w:val="00B77DF4"/>
    <w:rsid w:val="00B823FE"/>
    <w:rsid w:val="00B833DA"/>
    <w:rsid w:val="00B84C54"/>
    <w:rsid w:val="00B85779"/>
    <w:rsid w:val="00B85F76"/>
    <w:rsid w:val="00B86510"/>
    <w:rsid w:val="00B87DB4"/>
    <w:rsid w:val="00B902C4"/>
    <w:rsid w:val="00B92879"/>
    <w:rsid w:val="00B93155"/>
    <w:rsid w:val="00B95484"/>
    <w:rsid w:val="00B96CF8"/>
    <w:rsid w:val="00B976F0"/>
    <w:rsid w:val="00BA16BA"/>
    <w:rsid w:val="00BA16CF"/>
    <w:rsid w:val="00BA3E14"/>
    <w:rsid w:val="00BA3EDC"/>
    <w:rsid w:val="00BA439B"/>
    <w:rsid w:val="00BA4DB3"/>
    <w:rsid w:val="00BA60EA"/>
    <w:rsid w:val="00BA6458"/>
    <w:rsid w:val="00BB025D"/>
    <w:rsid w:val="00BB0807"/>
    <w:rsid w:val="00BB600C"/>
    <w:rsid w:val="00BC0C02"/>
    <w:rsid w:val="00BC1550"/>
    <w:rsid w:val="00BC37F0"/>
    <w:rsid w:val="00BC387A"/>
    <w:rsid w:val="00BC4103"/>
    <w:rsid w:val="00BC47C5"/>
    <w:rsid w:val="00BC557A"/>
    <w:rsid w:val="00BC68BD"/>
    <w:rsid w:val="00BD5649"/>
    <w:rsid w:val="00BD6E5E"/>
    <w:rsid w:val="00BD76AD"/>
    <w:rsid w:val="00BE03E2"/>
    <w:rsid w:val="00BE3AFB"/>
    <w:rsid w:val="00BE488E"/>
    <w:rsid w:val="00BE4B12"/>
    <w:rsid w:val="00BE5859"/>
    <w:rsid w:val="00BF0659"/>
    <w:rsid w:val="00BF32F7"/>
    <w:rsid w:val="00BF4869"/>
    <w:rsid w:val="00BF53B2"/>
    <w:rsid w:val="00BF56CC"/>
    <w:rsid w:val="00BF6138"/>
    <w:rsid w:val="00C014D3"/>
    <w:rsid w:val="00C0167B"/>
    <w:rsid w:val="00C0289D"/>
    <w:rsid w:val="00C03635"/>
    <w:rsid w:val="00C03ABD"/>
    <w:rsid w:val="00C041C0"/>
    <w:rsid w:val="00C044AD"/>
    <w:rsid w:val="00C051E1"/>
    <w:rsid w:val="00C05614"/>
    <w:rsid w:val="00C07FE7"/>
    <w:rsid w:val="00C100B4"/>
    <w:rsid w:val="00C10D0E"/>
    <w:rsid w:val="00C14B15"/>
    <w:rsid w:val="00C14B57"/>
    <w:rsid w:val="00C163B5"/>
    <w:rsid w:val="00C16BB6"/>
    <w:rsid w:val="00C21520"/>
    <w:rsid w:val="00C21D98"/>
    <w:rsid w:val="00C2482D"/>
    <w:rsid w:val="00C25788"/>
    <w:rsid w:val="00C262EF"/>
    <w:rsid w:val="00C26939"/>
    <w:rsid w:val="00C26A8E"/>
    <w:rsid w:val="00C26B7A"/>
    <w:rsid w:val="00C30840"/>
    <w:rsid w:val="00C31E8B"/>
    <w:rsid w:val="00C32792"/>
    <w:rsid w:val="00C34427"/>
    <w:rsid w:val="00C34A8D"/>
    <w:rsid w:val="00C40843"/>
    <w:rsid w:val="00C417C1"/>
    <w:rsid w:val="00C4373B"/>
    <w:rsid w:val="00C451AA"/>
    <w:rsid w:val="00C4667F"/>
    <w:rsid w:val="00C5030E"/>
    <w:rsid w:val="00C50D69"/>
    <w:rsid w:val="00C525BE"/>
    <w:rsid w:val="00C54958"/>
    <w:rsid w:val="00C56C05"/>
    <w:rsid w:val="00C56D44"/>
    <w:rsid w:val="00C57474"/>
    <w:rsid w:val="00C57D80"/>
    <w:rsid w:val="00C6223F"/>
    <w:rsid w:val="00C62FD2"/>
    <w:rsid w:val="00C66BA3"/>
    <w:rsid w:val="00C66C25"/>
    <w:rsid w:val="00C740FF"/>
    <w:rsid w:val="00C80C69"/>
    <w:rsid w:val="00C813CA"/>
    <w:rsid w:val="00C8187D"/>
    <w:rsid w:val="00C819DE"/>
    <w:rsid w:val="00C8234A"/>
    <w:rsid w:val="00C8237E"/>
    <w:rsid w:val="00C83AEF"/>
    <w:rsid w:val="00C84F00"/>
    <w:rsid w:val="00C85975"/>
    <w:rsid w:val="00C91FF6"/>
    <w:rsid w:val="00C934B1"/>
    <w:rsid w:val="00C93595"/>
    <w:rsid w:val="00C9382B"/>
    <w:rsid w:val="00C94DAB"/>
    <w:rsid w:val="00C951A3"/>
    <w:rsid w:val="00C95C2B"/>
    <w:rsid w:val="00C963A9"/>
    <w:rsid w:val="00C96916"/>
    <w:rsid w:val="00C96B58"/>
    <w:rsid w:val="00C96F7C"/>
    <w:rsid w:val="00C9759D"/>
    <w:rsid w:val="00CA0100"/>
    <w:rsid w:val="00CA0386"/>
    <w:rsid w:val="00CA08FB"/>
    <w:rsid w:val="00CA092C"/>
    <w:rsid w:val="00CA107F"/>
    <w:rsid w:val="00CA2D3C"/>
    <w:rsid w:val="00CA308F"/>
    <w:rsid w:val="00CA3330"/>
    <w:rsid w:val="00CB2416"/>
    <w:rsid w:val="00CB3A93"/>
    <w:rsid w:val="00CB7808"/>
    <w:rsid w:val="00CC1D78"/>
    <w:rsid w:val="00CC70BE"/>
    <w:rsid w:val="00CC7729"/>
    <w:rsid w:val="00CD31B2"/>
    <w:rsid w:val="00CD41D8"/>
    <w:rsid w:val="00CD45E0"/>
    <w:rsid w:val="00CD5023"/>
    <w:rsid w:val="00CD5173"/>
    <w:rsid w:val="00CD5D3D"/>
    <w:rsid w:val="00CD5D41"/>
    <w:rsid w:val="00CD62DA"/>
    <w:rsid w:val="00CD6537"/>
    <w:rsid w:val="00CE1108"/>
    <w:rsid w:val="00CE1256"/>
    <w:rsid w:val="00CE1D1A"/>
    <w:rsid w:val="00CE2CF8"/>
    <w:rsid w:val="00CE34A2"/>
    <w:rsid w:val="00CE5013"/>
    <w:rsid w:val="00CE7D1B"/>
    <w:rsid w:val="00CF0689"/>
    <w:rsid w:val="00CF0951"/>
    <w:rsid w:val="00CF240B"/>
    <w:rsid w:val="00CF3F77"/>
    <w:rsid w:val="00CF5EE0"/>
    <w:rsid w:val="00CF6068"/>
    <w:rsid w:val="00CF6278"/>
    <w:rsid w:val="00CF73EB"/>
    <w:rsid w:val="00D001AE"/>
    <w:rsid w:val="00D00CD6"/>
    <w:rsid w:val="00D00E85"/>
    <w:rsid w:val="00D00F73"/>
    <w:rsid w:val="00D02720"/>
    <w:rsid w:val="00D06E27"/>
    <w:rsid w:val="00D076C9"/>
    <w:rsid w:val="00D07A08"/>
    <w:rsid w:val="00D10C0D"/>
    <w:rsid w:val="00D10D29"/>
    <w:rsid w:val="00D10DF5"/>
    <w:rsid w:val="00D114C2"/>
    <w:rsid w:val="00D11D73"/>
    <w:rsid w:val="00D132B2"/>
    <w:rsid w:val="00D1363D"/>
    <w:rsid w:val="00D1366F"/>
    <w:rsid w:val="00D14BC6"/>
    <w:rsid w:val="00D2157B"/>
    <w:rsid w:val="00D2308D"/>
    <w:rsid w:val="00D23A48"/>
    <w:rsid w:val="00D2528B"/>
    <w:rsid w:val="00D2640A"/>
    <w:rsid w:val="00D2718B"/>
    <w:rsid w:val="00D27E2A"/>
    <w:rsid w:val="00D31FAD"/>
    <w:rsid w:val="00D32420"/>
    <w:rsid w:val="00D32431"/>
    <w:rsid w:val="00D35163"/>
    <w:rsid w:val="00D35CE5"/>
    <w:rsid w:val="00D3661A"/>
    <w:rsid w:val="00D36F0D"/>
    <w:rsid w:val="00D36F9E"/>
    <w:rsid w:val="00D40EDB"/>
    <w:rsid w:val="00D40F1D"/>
    <w:rsid w:val="00D40F33"/>
    <w:rsid w:val="00D42669"/>
    <w:rsid w:val="00D46E49"/>
    <w:rsid w:val="00D500BF"/>
    <w:rsid w:val="00D50FF1"/>
    <w:rsid w:val="00D518A6"/>
    <w:rsid w:val="00D51E91"/>
    <w:rsid w:val="00D51F23"/>
    <w:rsid w:val="00D5218F"/>
    <w:rsid w:val="00D536CB"/>
    <w:rsid w:val="00D53794"/>
    <w:rsid w:val="00D5541A"/>
    <w:rsid w:val="00D55C12"/>
    <w:rsid w:val="00D56138"/>
    <w:rsid w:val="00D56771"/>
    <w:rsid w:val="00D56798"/>
    <w:rsid w:val="00D56E70"/>
    <w:rsid w:val="00D61863"/>
    <w:rsid w:val="00D6453F"/>
    <w:rsid w:val="00D6545F"/>
    <w:rsid w:val="00D6604D"/>
    <w:rsid w:val="00D71D15"/>
    <w:rsid w:val="00D72A0A"/>
    <w:rsid w:val="00D76E0D"/>
    <w:rsid w:val="00D77937"/>
    <w:rsid w:val="00D82FDC"/>
    <w:rsid w:val="00D842FA"/>
    <w:rsid w:val="00D851CA"/>
    <w:rsid w:val="00D86222"/>
    <w:rsid w:val="00D86733"/>
    <w:rsid w:val="00D91877"/>
    <w:rsid w:val="00D92357"/>
    <w:rsid w:val="00D9402B"/>
    <w:rsid w:val="00D944F4"/>
    <w:rsid w:val="00D960A5"/>
    <w:rsid w:val="00D969FF"/>
    <w:rsid w:val="00D96B30"/>
    <w:rsid w:val="00DA183B"/>
    <w:rsid w:val="00DA2195"/>
    <w:rsid w:val="00DA4F46"/>
    <w:rsid w:val="00DA5F40"/>
    <w:rsid w:val="00DA65DC"/>
    <w:rsid w:val="00DA73C0"/>
    <w:rsid w:val="00DB07C4"/>
    <w:rsid w:val="00DB0FE9"/>
    <w:rsid w:val="00DB2278"/>
    <w:rsid w:val="00DB31D3"/>
    <w:rsid w:val="00DB6870"/>
    <w:rsid w:val="00DC0EC7"/>
    <w:rsid w:val="00DC107C"/>
    <w:rsid w:val="00DC24B1"/>
    <w:rsid w:val="00DC2502"/>
    <w:rsid w:val="00DC25EC"/>
    <w:rsid w:val="00DC2C69"/>
    <w:rsid w:val="00DC3BE6"/>
    <w:rsid w:val="00DC6ED2"/>
    <w:rsid w:val="00DC757C"/>
    <w:rsid w:val="00DC7E7E"/>
    <w:rsid w:val="00DD13A5"/>
    <w:rsid w:val="00DE08FD"/>
    <w:rsid w:val="00DE27F3"/>
    <w:rsid w:val="00DE6331"/>
    <w:rsid w:val="00DF151E"/>
    <w:rsid w:val="00DF37D1"/>
    <w:rsid w:val="00DF4155"/>
    <w:rsid w:val="00DF60B0"/>
    <w:rsid w:val="00E00B77"/>
    <w:rsid w:val="00E01687"/>
    <w:rsid w:val="00E02E76"/>
    <w:rsid w:val="00E0422F"/>
    <w:rsid w:val="00E048F1"/>
    <w:rsid w:val="00E04A86"/>
    <w:rsid w:val="00E05277"/>
    <w:rsid w:val="00E14084"/>
    <w:rsid w:val="00E14F21"/>
    <w:rsid w:val="00E1511F"/>
    <w:rsid w:val="00E1564A"/>
    <w:rsid w:val="00E16322"/>
    <w:rsid w:val="00E16378"/>
    <w:rsid w:val="00E17367"/>
    <w:rsid w:val="00E20F95"/>
    <w:rsid w:val="00E23A5D"/>
    <w:rsid w:val="00E242B5"/>
    <w:rsid w:val="00E24F4D"/>
    <w:rsid w:val="00E2703F"/>
    <w:rsid w:val="00E32487"/>
    <w:rsid w:val="00E32492"/>
    <w:rsid w:val="00E32D36"/>
    <w:rsid w:val="00E340B3"/>
    <w:rsid w:val="00E340CC"/>
    <w:rsid w:val="00E42B78"/>
    <w:rsid w:val="00E435A8"/>
    <w:rsid w:val="00E43EA6"/>
    <w:rsid w:val="00E44730"/>
    <w:rsid w:val="00E45A71"/>
    <w:rsid w:val="00E46C8B"/>
    <w:rsid w:val="00E526D4"/>
    <w:rsid w:val="00E53231"/>
    <w:rsid w:val="00E53B6F"/>
    <w:rsid w:val="00E54A17"/>
    <w:rsid w:val="00E55DA2"/>
    <w:rsid w:val="00E57A2C"/>
    <w:rsid w:val="00E612C6"/>
    <w:rsid w:val="00E6251A"/>
    <w:rsid w:val="00E6311C"/>
    <w:rsid w:val="00E639ED"/>
    <w:rsid w:val="00E63F69"/>
    <w:rsid w:val="00E63FDF"/>
    <w:rsid w:val="00E6403C"/>
    <w:rsid w:val="00E644C8"/>
    <w:rsid w:val="00E64E09"/>
    <w:rsid w:val="00E65445"/>
    <w:rsid w:val="00E66933"/>
    <w:rsid w:val="00E67288"/>
    <w:rsid w:val="00E67D81"/>
    <w:rsid w:val="00E71485"/>
    <w:rsid w:val="00E71C44"/>
    <w:rsid w:val="00E73DD7"/>
    <w:rsid w:val="00E7562A"/>
    <w:rsid w:val="00E758FA"/>
    <w:rsid w:val="00E77549"/>
    <w:rsid w:val="00E77AD8"/>
    <w:rsid w:val="00E77EE8"/>
    <w:rsid w:val="00E81655"/>
    <w:rsid w:val="00E824CC"/>
    <w:rsid w:val="00E83A13"/>
    <w:rsid w:val="00E866B6"/>
    <w:rsid w:val="00E906F0"/>
    <w:rsid w:val="00E90E7C"/>
    <w:rsid w:val="00E916A9"/>
    <w:rsid w:val="00E92404"/>
    <w:rsid w:val="00E92754"/>
    <w:rsid w:val="00E93671"/>
    <w:rsid w:val="00E9372F"/>
    <w:rsid w:val="00E94CD1"/>
    <w:rsid w:val="00E95FC2"/>
    <w:rsid w:val="00EA08A2"/>
    <w:rsid w:val="00EA1959"/>
    <w:rsid w:val="00EA2C00"/>
    <w:rsid w:val="00EA2FF4"/>
    <w:rsid w:val="00EA3D25"/>
    <w:rsid w:val="00EA4B7E"/>
    <w:rsid w:val="00EB12D8"/>
    <w:rsid w:val="00EB1DCC"/>
    <w:rsid w:val="00EB227E"/>
    <w:rsid w:val="00EB4540"/>
    <w:rsid w:val="00EB4695"/>
    <w:rsid w:val="00EB5801"/>
    <w:rsid w:val="00EB5949"/>
    <w:rsid w:val="00EB6265"/>
    <w:rsid w:val="00EC0E49"/>
    <w:rsid w:val="00EC1969"/>
    <w:rsid w:val="00EC2876"/>
    <w:rsid w:val="00EC295C"/>
    <w:rsid w:val="00EC302C"/>
    <w:rsid w:val="00EC3758"/>
    <w:rsid w:val="00EC4961"/>
    <w:rsid w:val="00EC541C"/>
    <w:rsid w:val="00EC548B"/>
    <w:rsid w:val="00EC5A65"/>
    <w:rsid w:val="00EC699F"/>
    <w:rsid w:val="00EC69EA"/>
    <w:rsid w:val="00EC7AB6"/>
    <w:rsid w:val="00ED1672"/>
    <w:rsid w:val="00ED181F"/>
    <w:rsid w:val="00ED47B4"/>
    <w:rsid w:val="00ED4C7C"/>
    <w:rsid w:val="00ED5711"/>
    <w:rsid w:val="00ED5C0A"/>
    <w:rsid w:val="00EE1C2B"/>
    <w:rsid w:val="00EE212B"/>
    <w:rsid w:val="00EE5C58"/>
    <w:rsid w:val="00EE5DC2"/>
    <w:rsid w:val="00EF0ED7"/>
    <w:rsid w:val="00EF145F"/>
    <w:rsid w:val="00EF3747"/>
    <w:rsid w:val="00EF3D37"/>
    <w:rsid w:val="00EF49DB"/>
    <w:rsid w:val="00EF5290"/>
    <w:rsid w:val="00EF5507"/>
    <w:rsid w:val="00EF6B49"/>
    <w:rsid w:val="00F00B31"/>
    <w:rsid w:val="00F00BF1"/>
    <w:rsid w:val="00F01602"/>
    <w:rsid w:val="00F01F5D"/>
    <w:rsid w:val="00F03987"/>
    <w:rsid w:val="00F041FA"/>
    <w:rsid w:val="00F04775"/>
    <w:rsid w:val="00F0491A"/>
    <w:rsid w:val="00F04ACC"/>
    <w:rsid w:val="00F069EE"/>
    <w:rsid w:val="00F07B2B"/>
    <w:rsid w:val="00F10D39"/>
    <w:rsid w:val="00F1122B"/>
    <w:rsid w:val="00F1256D"/>
    <w:rsid w:val="00F128F7"/>
    <w:rsid w:val="00F148C8"/>
    <w:rsid w:val="00F14EB9"/>
    <w:rsid w:val="00F174B9"/>
    <w:rsid w:val="00F17567"/>
    <w:rsid w:val="00F175BC"/>
    <w:rsid w:val="00F17AE4"/>
    <w:rsid w:val="00F17C40"/>
    <w:rsid w:val="00F20E29"/>
    <w:rsid w:val="00F23116"/>
    <w:rsid w:val="00F238A0"/>
    <w:rsid w:val="00F250DF"/>
    <w:rsid w:val="00F25840"/>
    <w:rsid w:val="00F26795"/>
    <w:rsid w:val="00F26992"/>
    <w:rsid w:val="00F2725F"/>
    <w:rsid w:val="00F30C04"/>
    <w:rsid w:val="00F3181F"/>
    <w:rsid w:val="00F3209B"/>
    <w:rsid w:val="00F32472"/>
    <w:rsid w:val="00F32AE6"/>
    <w:rsid w:val="00F35EAB"/>
    <w:rsid w:val="00F35F97"/>
    <w:rsid w:val="00F40669"/>
    <w:rsid w:val="00F40EE4"/>
    <w:rsid w:val="00F42524"/>
    <w:rsid w:val="00F43366"/>
    <w:rsid w:val="00F43D2D"/>
    <w:rsid w:val="00F4417F"/>
    <w:rsid w:val="00F46261"/>
    <w:rsid w:val="00F500FC"/>
    <w:rsid w:val="00F508A3"/>
    <w:rsid w:val="00F52B92"/>
    <w:rsid w:val="00F5463F"/>
    <w:rsid w:val="00F566E6"/>
    <w:rsid w:val="00F56C0E"/>
    <w:rsid w:val="00F6295C"/>
    <w:rsid w:val="00F67E67"/>
    <w:rsid w:val="00F70CE3"/>
    <w:rsid w:val="00F71573"/>
    <w:rsid w:val="00F7251E"/>
    <w:rsid w:val="00F736D1"/>
    <w:rsid w:val="00F73FB0"/>
    <w:rsid w:val="00F76A78"/>
    <w:rsid w:val="00F779B7"/>
    <w:rsid w:val="00F814D2"/>
    <w:rsid w:val="00F8252D"/>
    <w:rsid w:val="00F82A70"/>
    <w:rsid w:val="00F87ABF"/>
    <w:rsid w:val="00F90A75"/>
    <w:rsid w:val="00F9133D"/>
    <w:rsid w:val="00F9316D"/>
    <w:rsid w:val="00F94159"/>
    <w:rsid w:val="00F94343"/>
    <w:rsid w:val="00F94D6B"/>
    <w:rsid w:val="00F95CE9"/>
    <w:rsid w:val="00F97EBF"/>
    <w:rsid w:val="00F97FE4"/>
    <w:rsid w:val="00FA14C0"/>
    <w:rsid w:val="00FA1B22"/>
    <w:rsid w:val="00FA1D1B"/>
    <w:rsid w:val="00FA1DCB"/>
    <w:rsid w:val="00FA2A3B"/>
    <w:rsid w:val="00FA4032"/>
    <w:rsid w:val="00FA410F"/>
    <w:rsid w:val="00FA6801"/>
    <w:rsid w:val="00FB104A"/>
    <w:rsid w:val="00FB197A"/>
    <w:rsid w:val="00FB385E"/>
    <w:rsid w:val="00FB39E0"/>
    <w:rsid w:val="00FB6C43"/>
    <w:rsid w:val="00FB7B3E"/>
    <w:rsid w:val="00FB7E03"/>
    <w:rsid w:val="00FC05E5"/>
    <w:rsid w:val="00FC13B4"/>
    <w:rsid w:val="00FC158A"/>
    <w:rsid w:val="00FC2356"/>
    <w:rsid w:val="00FC75DB"/>
    <w:rsid w:val="00FC7A67"/>
    <w:rsid w:val="00FD16D2"/>
    <w:rsid w:val="00FD1F38"/>
    <w:rsid w:val="00FD6730"/>
    <w:rsid w:val="00FD6EA9"/>
    <w:rsid w:val="00FD73F8"/>
    <w:rsid w:val="00FE15D5"/>
    <w:rsid w:val="00FE3A72"/>
    <w:rsid w:val="00FE45D7"/>
    <w:rsid w:val="00FE7C86"/>
    <w:rsid w:val="00FF2917"/>
    <w:rsid w:val="00FF3A0E"/>
    <w:rsid w:val="00FF52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610106"/>
  <w15:docId w15:val="{CA29A655-E65F-43DF-82B1-23DB1CF9C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2792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881AA1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32792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881AA1"/>
    <w:pPr>
      <w:spacing w:after="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881AA1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81AA1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81AA1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"/>
    <w:next w:val="a"/>
    <w:link w:val="70"/>
    <w:qFormat/>
    <w:rsid w:val="00881AA1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881AA1"/>
    <w:pPr>
      <w:keepNext/>
      <w:widowControl w:val="0"/>
      <w:tabs>
        <w:tab w:val="num" w:pos="6075"/>
      </w:tabs>
      <w:spacing w:after="0" w:line="240" w:lineRule="auto"/>
      <w:ind w:left="567" w:hanging="360"/>
      <w:jc w:val="center"/>
      <w:outlineLvl w:val="7"/>
    </w:pPr>
    <w:rPr>
      <w:rFonts w:ascii="Times New Roman" w:hAnsi="Times New Roman"/>
      <w:b/>
      <w:sz w:val="24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881AA1"/>
    <w:pPr>
      <w:keepNext/>
      <w:widowControl w:val="0"/>
      <w:tabs>
        <w:tab w:val="num" w:pos="6795"/>
      </w:tabs>
      <w:spacing w:after="0" w:line="240" w:lineRule="auto"/>
      <w:ind w:left="851" w:hanging="180"/>
      <w:jc w:val="right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C3279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3">
    <w:name w:val="Normal (Web)"/>
    <w:basedOn w:val="a"/>
    <w:rsid w:val="00C32792"/>
    <w:pPr>
      <w:spacing w:before="30" w:after="30" w:line="240" w:lineRule="auto"/>
    </w:pPr>
    <w:rPr>
      <w:rFonts w:ascii="Arial" w:hAnsi="Arial" w:cs="Arial"/>
      <w:color w:val="332E2D"/>
      <w:spacing w:val="2"/>
      <w:sz w:val="24"/>
      <w:szCs w:val="24"/>
    </w:rPr>
  </w:style>
  <w:style w:type="character" w:customStyle="1" w:styleId="10">
    <w:name w:val="Заголовок 1 Знак"/>
    <w:link w:val="1"/>
    <w:locked/>
    <w:rsid w:val="00881AA1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30">
    <w:name w:val="Заголовок 3 Знак"/>
    <w:link w:val="3"/>
    <w:locked/>
    <w:rsid w:val="00881AA1"/>
    <w:rPr>
      <w:rFonts w:ascii="Arial" w:hAnsi="Arial" w:cs="Arial"/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locked/>
    <w:rsid w:val="00881AA1"/>
    <w:rPr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link w:val="5"/>
    <w:locked/>
    <w:rsid w:val="00881AA1"/>
    <w:rPr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link w:val="6"/>
    <w:locked/>
    <w:rsid w:val="00881AA1"/>
    <w:rPr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link w:val="7"/>
    <w:locked/>
    <w:rsid w:val="00881AA1"/>
    <w:rPr>
      <w:sz w:val="24"/>
      <w:szCs w:val="24"/>
      <w:lang w:val="ru-RU" w:eastAsia="ru-RU" w:bidi="ar-SA"/>
    </w:rPr>
  </w:style>
  <w:style w:type="character" w:customStyle="1" w:styleId="80">
    <w:name w:val="Заголовок 8 Знак"/>
    <w:link w:val="8"/>
    <w:locked/>
    <w:rsid w:val="00881AA1"/>
    <w:rPr>
      <w:b/>
      <w:sz w:val="24"/>
      <w:lang w:val="ru-RU" w:eastAsia="ar-SA" w:bidi="ar-SA"/>
    </w:rPr>
  </w:style>
  <w:style w:type="character" w:customStyle="1" w:styleId="90">
    <w:name w:val="Заголовок 9 Знак"/>
    <w:link w:val="9"/>
    <w:locked/>
    <w:rsid w:val="00881AA1"/>
    <w:rPr>
      <w:sz w:val="24"/>
      <w:lang w:val="ru-RU" w:eastAsia="ar-SA" w:bidi="ar-SA"/>
    </w:rPr>
  </w:style>
  <w:style w:type="paragraph" w:styleId="a4">
    <w:name w:val="Balloon Text"/>
    <w:basedOn w:val="a"/>
    <w:link w:val="a5"/>
    <w:rsid w:val="0088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locked/>
    <w:rsid w:val="00881AA1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rvps698610">
    <w:name w:val="rvps698610"/>
    <w:basedOn w:val="a"/>
    <w:rsid w:val="00881AA1"/>
    <w:pPr>
      <w:spacing w:after="100" w:line="240" w:lineRule="auto"/>
      <w:ind w:right="200"/>
    </w:pPr>
    <w:rPr>
      <w:rFonts w:ascii="Arial" w:hAnsi="Arial" w:cs="Arial"/>
      <w:color w:val="000000"/>
      <w:sz w:val="12"/>
      <w:szCs w:val="12"/>
    </w:rPr>
  </w:style>
  <w:style w:type="paragraph" w:styleId="a6">
    <w:name w:val="header"/>
    <w:basedOn w:val="a"/>
    <w:link w:val="a7"/>
    <w:uiPriority w:val="99"/>
    <w:rsid w:val="00881AA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Верхний колонтитул Знак"/>
    <w:link w:val="a6"/>
    <w:uiPriority w:val="99"/>
    <w:locked/>
    <w:rsid w:val="00881AA1"/>
    <w:rPr>
      <w:sz w:val="24"/>
      <w:szCs w:val="24"/>
      <w:lang w:val="ru-RU" w:eastAsia="ru-RU" w:bidi="ar-SA"/>
    </w:rPr>
  </w:style>
  <w:style w:type="paragraph" w:styleId="a8">
    <w:name w:val="footer"/>
    <w:basedOn w:val="a"/>
    <w:link w:val="a9"/>
    <w:rsid w:val="00881AA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Нижний колонтитул Знак"/>
    <w:link w:val="a8"/>
    <w:locked/>
    <w:rsid w:val="00881AA1"/>
    <w:rPr>
      <w:sz w:val="24"/>
      <w:szCs w:val="24"/>
      <w:lang w:val="ru-RU" w:eastAsia="ru-RU" w:bidi="ar-SA"/>
    </w:rPr>
  </w:style>
  <w:style w:type="character" w:styleId="aa">
    <w:name w:val="Hyperlink"/>
    <w:rsid w:val="00881AA1"/>
    <w:rPr>
      <w:rFonts w:cs="Times New Roman"/>
      <w:color w:val="000080"/>
      <w:u w:val="single"/>
    </w:rPr>
  </w:style>
  <w:style w:type="paragraph" w:styleId="21">
    <w:name w:val="Body Text Indent 2"/>
    <w:basedOn w:val="a"/>
    <w:link w:val="22"/>
    <w:rsid w:val="00881AA1"/>
    <w:pPr>
      <w:spacing w:after="0" w:line="240" w:lineRule="auto"/>
      <w:ind w:firstLine="708"/>
      <w:jc w:val="both"/>
    </w:pPr>
    <w:rPr>
      <w:rFonts w:ascii="Times New Roman" w:hAnsi="Times New Roman"/>
      <w:sz w:val="28"/>
      <w:szCs w:val="20"/>
    </w:rPr>
  </w:style>
  <w:style w:type="character" w:customStyle="1" w:styleId="22">
    <w:name w:val="Основной текст с отступом 2 Знак"/>
    <w:link w:val="21"/>
    <w:locked/>
    <w:rsid w:val="00881AA1"/>
    <w:rPr>
      <w:sz w:val="28"/>
      <w:lang w:val="ru-RU" w:eastAsia="ru-RU" w:bidi="ar-SA"/>
    </w:rPr>
  </w:style>
  <w:style w:type="character" w:customStyle="1" w:styleId="ab">
    <w:name w:val="Цветовое выделение"/>
    <w:rsid w:val="00881AA1"/>
    <w:rPr>
      <w:b/>
      <w:color w:val="000080"/>
      <w:sz w:val="20"/>
    </w:rPr>
  </w:style>
  <w:style w:type="character" w:styleId="ac">
    <w:name w:val="page number"/>
    <w:rsid w:val="00881AA1"/>
    <w:rPr>
      <w:rFonts w:cs="Times New Roman"/>
    </w:rPr>
  </w:style>
  <w:style w:type="paragraph" w:customStyle="1" w:styleId="ConsPlusNormal">
    <w:name w:val="ConsPlusNormal"/>
    <w:uiPriority w:val="99"/>
    <w:rsid w:val="00881AA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footnote text"/>
    <w:basedOn w:val="a"/>
    <w:link w:val="ae"/>
    <w:semiHidden/>
    <w:rsid w:val="00881AA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e">
    <w:name w:val="Текст сноски Знак"/>
    <w:link w:val="ad"/>
    <w:semiHidden/>
    <w:locked/>
    <w:rsid w:val="00881AA1"/>
    <w:rPr>
      <w:lang w:val="ru-RU" w:eastAsia="ru-RU" w:bidi="ar-SA"/>
    </w:rPr>
  </w:style>
  <w:style w:type="paragraph" w:styleId="af">
    <w:name w:val="Body Text Indent"/>
    <w:basedOn w:val="a"/>
    <w:link w:val="af0"/>
    <w:rsid w:val="00881AA1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0">
    <w:name w:val="Основной текст с отступом Знак"/>
    <w:link w:val="af"/>
    <w:locked/>
    <w:rsid w:val="00881AA1"/>
    <w:rPr>
      <w:sz w:val="24"/>
      <w:szCs w:val="24"/>
      <w:lang w:val="ru-RU" w:eastAsia="ru-RU" w:bidi="ar-SA"/>
    </w:rPr>
  </w:style>
  <w:style w:type="character" w:styleId="af1">
    <w:name w:val="FollowedHyperlink"/>
    <w:rsid w:val="00881AA1"/>
    <w:rPr>
      <w:rFonts w:cs="Times New Roman"/>
      <w:color w:val="800080"/>
      <w:u w:val="single"/>
    </w:rPr>
  </w:style>
  <w:style w:type="paragraph" w:customStyle="1" w:styleId="ConsPlusNonformat">
    <w:name w:val="ConsPlusNonformat"/>
    <w:rsid w:val="00881AA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81A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1">
    <w:name w:val="Body Text 3"/>
    <w:basedOn w:val="a"/>
    <w:link w:val="32"/>
    <w:rsid w:val="00881AA1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3 Знак"/>
    <w:link w:val="31"/>
    <w:locked/>
    <w:rsid w:val="00881AA1"/>
    <w:rPr>
      <w:sz w:val="16"/>
      <w:szCs w:val="16"/>
      <w:lang w:val="ru-RU" w:eastAsia="ru-RU" w:bidi="ar-SA"/>
    </w:rPr>
  </w:style>
  <w:style w:type="paragraph" w:customStyle="1" w:styleId="Iauiue">
    <w:name w:val="Iau?iue"/>
    <w:rsid w:val="00881AA1"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customStyle="1" w:styleId="caaieiaie3">
    <w:name w:val="caaieiaie 3"/>
    <w:basedOn w:val="Iauiue"/>
    <w:next w:val="Iauiue"/>
    <w:rsid w:val="00881AA1"/>
    <w:pPr>
      <w:keepNext/>
      <w:jc w:val="center"/>
    </w:pPr>
    <w:rPr>
      <w:b/>
      <w:sz w:val="28"/>
      <w:lang w:val="ru-RU"/>
    </w:rPr>
  </w:style>
  <w:style w:type="character" w:customStyle="1" w:styleId="WW8Num3z0">
    <w:name w:val="WW8Num3z0"/>
    <w:rsid w:val="00881AA1"/>
    <w:rPr>
      <w:rFonts w:ascii="Wingdings" w:hAnsi="Wingdings"/>
    </w:rPr>
  </w:style>
  <w:style w:type="character" w:customStyle="1" w:styleId="WW8Num4z0">
    <w:name w:val="WW8Num4z0"/>
    <w:rsid w:val="00881AA1"/>
    <w:rPr>
      <w:rFonts w:ascii="Wingdings" w:hAnsi="Wingdings"/>
    </w:rPr>
  </w:style>
  <w:style w:type="character" w:customStyle="1" w:styleId="Absatz-Standardschriftart">
    <w:name w:val="Absatz-Standardschriftart"/>
    <w:rsid w:val="00881AA1"/>
  </w:style>
  <w:style w:type="character" w:customStyle="1" w:styleId="WW8Num1z0">
    <w:name w:val="WW8Num1z0"/>
    <w:rsid w:val="00881AA1"/>
    <w:rPr>
      <w:rFonts w:ascii="Times New Roman" w:hAnsi="Times New Roman"/>
    </w:rPr>
  </w:style>
  <w:style w:type="character" w:customStyle="1" w:styleId="WW8Num1z1">
    <w:name w:val="WW8Num1z1"/>
    <w:rsid w:val="00881AA1"/>
    <w:rPr>
      <w:rFonts w:ascii="Courier New" w:hAnsi="Courier New"/>
    </w:rPr>
  </w:style>
  <w:style w:type="character" w:customStyle="1" w:styleId="WW8Num1z2">
    <w:name w:val="WW8Num1z2"/>
    <w:rsid w:val="00881AA1"/>
    <w:rPr>
      <w:rFonts w:ascii="Wingdings" w:hAnsi="Wingdings"/>
    </w:rPr>
  </w:style>
  <w:style w:type="character" w:customStyle="1" w:styleId="WW8Num1z3">
    <w:name w:val="WW8Num1z3"/>
    <w:rsid w:val="00881AA1"/>
    <w:rPr>
      <w:rFonts w:ascii="Symbol" w:hAnsi="Symbol"/>
    </w:rPr>
  </w:style>
  <w:style w:type="character" w:customStyle="1" w:styleId="WW8Num3z1">
    <w:name w:val="WW8Num3z1"/>
    <w:rsid w:val="00881AA1"/>
    <w:rPr>
      <w:rFonts w:ascii="Courier New" w:hAnsi="Courier New"/>
    </w:rPr>
  </w:style>
  <w:style w:type="character" w:customStyle="1" w:styleId="WW8Num3z3">
    <w:name w:val="WW8Num3z3"/>
    <w:rsid w:val="00881AA1"/>
    <w:rPr>
      <w:rFonts w:ascii="Symbol" w:hAnsi="Symbol"/>
    </w:rPr>
  </w:style>
  <w:style w:type="character" w:customStyle="1" w:styleId="WW8Num5z0">
    <w:name w:val="WW8Num5z0"/>
    <w:rsid w:val="00881AA1"/>
    <w:rPr>
      <w:rFonts w:ascii="Symbol" w:hAnsi="Symbol"/>
    </w:rPr>
  </w:style>
  <w:style w:type="character" w:customStyle="1" w:styleId="WW8Num5z1">
    <w:name w:val="WW8Num5z1"/>
    <w:rsid w:val="00881AA1"/>
    <w:rPr>
      <w:rFonts w:ascii="Courier New" w:hAnsi="Courier New"/>
    </w:rPr>
  </w:style>
  <w:style w:type="character" w:customStyle="1" w:styleId="WW8Num5z2">
    <w:name w:val="WW8Num5z2"/>
    <w:rsid w:val="00881AA1"/>
    <w:rPr>
      <w:rFonts w:ascii="Wingdings" w:hAnsi="Wingdings"/>
    </w:rPr>
  </w:style>
  <w:style w:type="character" w:customStyle="1" w:styleId="WW8Num6z0">
    <w:name w:val="WW8Num6z0"/>
    <w:rsid w:val="00881AA1"/>
    <w:rPr>
      <w:i/>
    </w:rPr>
  </w:style>
  <w:style w:type="character" w:customStyle="1" w:styleId="WW8Num7z0">
    <w:name w:val="WW8Num7z0"/>
    <w:rsid w:val="00881AA1"/>
    <w:rPr>
      <w:rFonts w:ascii="Symbol" w:hAnsi="Symbol"/>
    </w:rPr>
  </w:style>
  <w:style w:type="character" w:customStyle="1" w:styleId="WW8Num7z1">
    <w:name w:val="WW8Num7z1"/>
    <w:rsid w:val="00881AA1"/>
    <w:rPr>
      <w:rFonts w:ascii="Courier New" w:hAnsi="Courier New"/>
    </w:rPr>
  </w:style>
  <w:style w:type="character" w:customStyle="1" w:styleId="WW8Num7z2">
    <w:name w:val="WW8Num7z2"/>
    <w:rsid w:val="00881AA1"/>
    <w:rPr>
      <w:rFonts w:ascii="Wingdings" w:hAnsi="Wingdings"/>
    </w:rPr>
  </w:style>
  <w:style w:type="character" w:customStyle="1" w:styleId="WW8Num9z0">
    <w:name w:val="WW8Num9z0"/>
    <w:rsid w:val="00881AA1"/>
    <w:rPr>
      <w:rFonts w:ascii="Wingdings" w:hAnsi="Wingdings"/>
    </w:rPr>
  </w:style>
  <w:style w:type="character" w:customStyle="1" w:styleId="WW8Num9z1">
    <w:name w:val="WW8Num9z1"/>
    <w:rsid w:val="00881AA1"/>
    <w:rPr>
      <w:rFonts w:ascii="Courier New" w:hAnsi="Courier New"/>
    </w:rPr>
  </w:style>
  <w:style w:type="character" w:customStyle="1" w:styleId="WW8Num9z3">
    <w:name w:val="WW8Num9z3"/>
    <w:rsid w:val="00881AA1"/>
    <w:rPr>
      <w:rFonts w:ascii="Symbol" w:hAnsi="Symbol"/>
    </w:rPr>
  </w:style>
  <w:style w:type="character" w:customStyle="1" w:styleId="WW8Num10z0">
    <w:name w:val="WW8Num10z0"/>
    <w:rsid w:val="00881AA1"/>
    <w:rPr>
      <w:rFonts w:ascii="Symbol" w:hAnsi="Symbol"/>
    </w:rPr>
  </w:style>
  <w:style w:type="character" w:customStyle="1" w:styleId="WW8Num10z1">
    <w:name w:val="WW8Num10z1"/>
    <w:rsid w:val="00881AA1"/>
    <w:rPr>
      <w:rFonts w:ascii="Courier New" w:hAnsi="Courier New"/>
    </w:rPr>
  </w:style>
  <w:style w:type="character" w:customStyle="1" w:styleId="WW8Num10z2">
    <w:name w:val="WW8Num10z2"/>
    <w:rsid w:val="00881AA1"/>
    <w:rPr>
      <w:rFonts w:ascii="Wingdings" w:hAnsi="Wingdings"/>
    </w:rPr>
  </w:style>
  <w:style w:type="character" w:customStyle="1" w:styleId="WW8Num12z0">
    <w:name w:val="WW8Num12z0"/>
    <w:rsid w:val="00881AA1"/>
    <w:rPr>
      <w:rFonts w:ascii="Wingdings" w:hAnsi="Wingdings"/>
    </w:rPr>
  </w:style>
  <w:style w:type="character" w:customStyle="1" w:styleId="WW8Num12z1">
    <w:name w:val="WW8Num12z1"/>
    <w:rsid w:val="00881AA1"/>
    <w:rPr>
      <w:rFonts w:ascii="Courier New" w:hAnsi="Courier New"/>
    </w:rPr>
  </w:style>
  <w:style w:type="character" w:customStyle="1" w:styleId="WW8Num12z3">
    <w:name w:val="WW8Num12z3"/>
    <w:rsid w:val="00881AA1"/>
    <w:rPr>
      <w:rFonts w:ascii="Symbol" w:hAnsi="Symbol"/>
    </w:rPr>
  </w:style>
  <w:style w:type="character" w:customStyle="1" w:styleId="WW8Num13z0">
    <w:name w:val="WW8Num13z0"/>
    <w:rsid w:val="00881AA1"/>
    <w:rPr>
      <w:rFonts w:ascii="Wingdings" w:hAnsi="Wingdings"/>
    </w:rPr>
  </w:style>
  <w:style w:type="character" w:customStyle="1" w:styleId="WW8Num13z1">
    <w:name w:val="WW8Num13z1"/>
    <w:rsid w:val="00881AA1"/>
    <w:rPr>
      <w:rFonts w:ascii="Courier New" w:hAnsi="Courier New"/>
    </w:rPr>
  </w:style>
  <w:style w:type="character" w:customStyle="1" w:styleId="WW8Num13z3">
    <w:name w:val="WW8Num13z3"/>
    <w:rsid w:val="00881AA1"/>
    <w:rPr>
      <w:rFonts w:ascii="Symbol" w:hAnsi="Symbol"/>
    </w:rPr>
  </w:style>
  <w:style w:type="character" w:customStyle="1" w:styleId="WW8Num14z0">
    <w:name w:val="WW8Num14z0"/>
    <w:rsid w:val="00881AA1"/>
    <w:rPr>
      <w:rFonts w:ascii="Symbol" w:hAnsi="Symbol"/>
    </w:rPr>
  </w:style>
  <w:style w:type="character" w:customStyle="1" w:styleId="WW8Num14z1">
    <w:name w:val="WW8Num14z1"/>
    <w:rsid w:val="00881AA1"/>
    <w:rPr>
      <w:rFonts w:ascii="Courier New" w:hAnsi="Courier New"/>
    </w:rPr>
  </w:style>
  <w:style w:type="character" w:customStyle="1" w:styleId="WW8Num14z2">
    <w:name w:val="WW8Num14z2"/>
    <w:rsid w:val="00881AA1"/>
    <w:rPr>
      <w:rFonts w:ascii="Wingdings" w:hAnsi="Wingdings"/>
    </w:rPr>
  </w:style>
  <w:style w:type="character" w:customStyle="1" w:styleId="WW8Num15z0">
    <w:name w:val="WW8Num15z0"/>
    <w:rsid w:val="00881AA1"/>
    <w:rPr>
      <w:rFonts w:ascii="Symbol" w:hAnsi="Symbol"/>
    </w:rPr>
  </w:style>
  <w:style w:type="character" w:customStyle="1" w:styleId="WW8Num15z1">
    <w:name w:val="WW8Num15z1"/>
    <w:rsid w:val="00881AA1"/>
    <w:rPr>
      <w:rFonts w:ascii="Courier New" w:hAnsi="Courier New"/>
    </w:rPr>
  </w:style>
  <w:style w:type="character" w:customStyle="1" w:styleId="WW8Num15z2">
    <w:name w:val="WW8Num15z2"/>
    <w:rsid w:val="00881AA1"/>
    <w:rPr>
      <w:rFonts w:ascii="Wingdings" w:hAnsi="Wingdings"/>
    </w:rPr>
  </w:style>
  <w:style w:type="character" w:customStyle="1" w:styleId="WW8Num16z0">
    <w:name w:val="WW8Num16z0"/>
    <w:rsid w:val="00881AA1"/>
    <w:rPr>
      <w:rFonts w:ascii="Symbol" w:hAnsi="Symbol"/>
    </w:rPr>
  </w:style>
  <w:style w:type="character" w:customStyle="1" w:styleId="WW8Num16z1">
    <w:name w:val="WW8Num16z1"/>
    <w:rsid w:val="00881AA1"/>
    <w:rPr>
      <w:rFonts w:ascii="Courier New" w:hAnsi="Courier New"/>
    </w:rPr>
  </w:style>
  <w:style w:type="character" w:customStyle="1" w:styleId="WW8Num16z2">
    <w:name w:val="WW8Num16z2"/>
    <w:rsid w:val="00881AA1"/>
    <w:rPr>
      <w:rFonts w:ascii="Wingdings" w:hAnsi="Wingdings"/>
    </w:rPr>
  </w:style>
  <w:style w:type="character" w:customStyle="1" w:styleId="11">
    <w:name w:val="Основной шрифт абзаца1"/>
    <w:rsid w:val="00881AA1"/>
  </w:style>
  <w:style w:type="character" w:customStyle="1" w:styleId="af2">
    <w:name w:val="Основной шрифт"/>
    <w:rsid w:val="00881AA1"/>
  </w:style>
  <w:style w:type="character" w:styleId="af3">
    <w:name w:val="Strong"/>
    <w:qFormat/>
    <w:rsid w:val="00881AA1"/>
    <w:rPr>
      <w:rFonts w:cs="Times New Roman"/>
      <w:b/>
    </w:rPr>
  </w:style>
  <w:style w:type="character" w:customStyle="1" w:styleId="HTMLMarkup">
    <w:name w:val="HTML Markup"/>
    <w:rsid w:val="00881AA1"/>
    <w:rPr>
      <w:vanish/>
      <w:color w:val="FF0000"/>
    </w:rPr>
  </w:style>
  <w:style w:type="character" w:customStyle="1" w:styleId="af4">
    <w:name w:val="Знак Знак"/>
    <w:rsid w:val="00881AA1"/>
    <w:rPr>
      <w:rFonts w:cs="Times New Roman"/>
    </w:rPr>
  </w:style>
  <w:style w:type="character" w:customStyle="1" w:styleId="text">
    <w:name w:val="text"/>
    <w:rsid w:val="00881AA1"/>
    <w:rPr>
      <w:rFonts w:cs="Times New Roman"/>
    </w:rPr>
  </w:style>
  <w:style w:type="paragraph" w:customStyle="1" w:styleId="12">
    <w:name w:val="Заголовок1"/>
    <w:basedOn w:val="a"/>
    <w:next w:val="af5"/>
    <w:rsid w:val="00881AA1"/>
    <w:pPr>
      <w:keepNext/>
      <w:widowControl w:val="0"/>
      <w:spacing w:before="240" w:after="120" w:line="240" w:lineRule="auto"/>
      <w:jc w:val="both"/>
    </w:pPr>
    <w:rPr>
      <w:rFonts w:ascii="Arial" w:hAnsi="Arial" w:cs="Tahoma"/>
      <w:sz w:val="28"/>
      <w:szCs w:val="28"/>
      <w:lang w:eastAsia="ar-SA"/>
    </w:rPr>
  </w:style>
  <w:style w:type="paragraph" w:styleId="af5">
    <w:name w:val="Body Text"/>
    <w:basedOn w:val="a"/>
    <w:link w:val="af6"/>
    <w:semiHidden/>
    <w:rsid w:val="00881AA1"/>
    <w:pPr>
      <w:widowControl w:val="0"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af6">
    <w:name w:val="Основной текст Знак"/>
    <w:link w:val="af5"/>
    <w:semiHidden/>
    <w:locked/>
    <w:rsid w:val="00881AA1"/>
    <w:rPr>
      <w:sz w:val="28"/>
      <w:lang w:val="ru-RU" w:eastAsia="ar-SA" w:bidi="ar-SA"/>
    </w:rPr>
  </w:style>
  <w:style w:type="paragraph" w:customStyle="1" w:styleId="13">
    <w:name w:val="Название1"/>
    <w:basedOn w:val="a"/>
    <w:rsid w:val="00881AA1"/>
    <w:pPr>
      <w:widowControl w:val="0"/>
      <w:suppressLineNumbers/>
      <w:spacing w:before="120" w:after="120" w:line="240" w:lineRule="auto"/>
      <w:jc w:val="both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881AA1"/>
    <w:pPr>
      <w:widowControl w:val="0"/>
      <w:suppressLineNumbers/>
      <w:spacing w:after="0" w:line="240" w:lineRule="auto"/>
      <w:jc w:val="both"/>
    </w:pPr>
    <w:rPr>
      <w:rFonts w:ascii="Times New Roman" w:hAnsi="Times New Roman" w:cs="Tahoma"/>
      <w:sz w:val="20"/>
      <w:szCs w:val="20"/>
      <w:lang w:eastAsia="ar-SA"/>
    </w:rPr>
  </w:style>
  <w:style w:type="paragraph" w:customStyle="1" w:styleId="ed">
    <w:name w:val="дeсновdой те"/>
    <w:basedOn w:val="a"/>
    <w:rsid w:val="00881AA1"/>
    <w:pPr>
      <w:widowControl w:val="0"/>
      <w:spacing w:after="0" w:line="240" w:lineRule="auto"/>
      <w:ind w:right="283"/>
      <w:jc w:val="both"/>
    </w:pPr>
    <w:rPr>
      <w:rFonts w:ascii="Times New Roman" w:hAnsi="Times New Roman"/>
      <w:sz w:val="28"/>
      <w:szCs w:val="20"/>
      <w:lang w:eastAsia="ar-SA"/>
    </w:rPr>
  </w:style>
  <w:style w:type="paragraph" w:customStyle="1" w:styleId="af7">
    <w:name w:val="Табличный"/>
    <w:basedOn w:val="a"/>
    <w:rsid w:val="00881AA1"/>
    <w:pPr>
      <w:widowControl w:val="0"/>
      <w:spacing w:after="0" w:line="240" w:lineRule="auto"/>
      <w:jc w:val="center"/>
    </w:pPr>
    <w:rPr>
      <w:rFonts w:ascii="Times New Roman" w:hAnsi="Times New Roman"/>
      <w:sz w:val="26"/>
      <w:szCs w:val="20"/>
      <w:lang w:eastAsia="ar-SA"/>
    </w:rPr>
  </w:style>
  <w:style w:type="paragraph" w:customStyle="1" w:styleId="Blockquote">
    <w:name w:val="Blockquote"/>
    <w:basedOn w:val="a"/>
    <w:rsid w:val="00881AA1"/>
    <w:pPr>
      <w:widowControl w:val="0"/>
      <w:spacing w:before="100" w:after="100" w:line="240" w:lineRule="auto"/>
      <w:ind w:left="360" w:right="360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af8">
    <w:name w:val="Title"/>
    <w:basedOn w:val="a"/>
    <w:next w:val="af9"/>
    <w:link w:val="afa"/>
    <w:qFormat/>
    <w:rsid w:val="00881AA1"/>
    <w:pPr>
      <w:widowControl w:val="0"/>
      <w:spacing w:after="0" w:line="240" w:lineRule="auto"/>
      <w:ind w:firstLine="567"/>
      <w:jc w:val="center"/>
    </w:pPr>
    <w:rPr>
      <w:rFonts w:ascii="Times New Roman" w:hAnsi="Times New Roman"/>
      <w:b/>
      <w:sz w:val="28"/>
      <w:szCs w:val="20"/>
      <w:lang w:eastAsia="ar-SA"/>
    </w:rPr>
  </w:style>
  <w:style w:type="paragraph" w:styleId="af9">
    <w:name w:val="Subtitle"/>
    <w:basedOn w:val="12"/>
    <w:next w:val="af5"/>
    <w:link w:val="afb"/>
    <w:qFormat/>
    <w:rsid w:val="00881AA1"/>
    <w:pPr>
      <w:jc w:val="center"/>
    </w:pPr>
    <w:rPr>
      <w:i/>
      <w:iCs/>
    </w:rPr>
  </w:style>
  <w:style w:type="character" w:customStyle="1" w:styleId="afb">
    <w:name w:val="Подзаголовок Знак"/>
    <w:link w:val="af9"/>
    <w:locked/>
    <w:rsid w:val="00881AA1"/>
    <w:rPr>
      <w:rFonts w:ascii="Arial" w:hAnsi="Arial" w:cs="Tahoma"/>
      <w:i/>
      <w:iCs/>
      <w:sz w:val="28"/>
      <w:szCs w:val="28"/>
      <w:lang w:val="ru-RU" w:eastAsia="ar-SA" w:bidi="ar-SA"/>
    </w:rPr>
  </w:style>
  <w:style w:type="character" w:customStyle="1" w:styleId="afa">
    <w:name w:val="Заголовок Знак"/>
    <w:link w:val="af8"/>
    <w:locked/>
    <w:rsid w:val="00881AA1"/>
    <w:rPr>
      <w:b/>
      <w:sz w:val="28"/>
      <w:lang w:val="ru-RU" w:eastAsia="ar-SA" w:bidi="ar-SA"/>
    </w:rPr>
  </w:style>
  <w:style w:type="paragraph" w:customStyle="1" w:styleId="210">
    <w:name w:val="Маркированный список 21"/>
    <w:basedOn w:val="a"/>
    <w:rsid w:val="00881AA1"/>
    <w:pPr>
      <w:spacing w:after="0" w:line="240" w:lineRule="auto"/>
      <w:ind w:left="566" w:firstLine="285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rsid w:val="00881AA1"/>
    <w:pPr>
      <w:widowControl w:val="0"/>
      <w:spacing w:after="0" w:line="240" w:lineRule="auto"/>
      <w:ind w:firstLine="284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310">
    <w:name w:val="Основной текст с отступом 31"/>
    <w:basedOn w:val="a"/>
    <w:rsid w:val="00881AA1"/>
    <w:pPr>
      <w:widowControl w:val="0"/>
      <w:spacing w:after="0" w:line="240" w:lineRule="auto"/>
      <w:ind w:firstLine="426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311">
    <w:name w:val="Основной текст 31"/>
    <w:basedOn w:val="a"/>
    <w:rsid w:val="00881AA1"/>
    <w:pPr>
      <w:widowControl w:val="0"/>
      <w:spacing w:after="0" w:line="240" w:lineRule="auto"/>
      <w:jc w:val="both"/>
    </w:pPr>
    <w:rPr>
      <w:rFonts w:ascii="Times New Roman" w:hAnsi="Times New Roman"/>
      <w:b/>
      <w:caps/>
      <w:sz w:val="24"/>
      <w:szCs w:val="20"/>
      <w:lang w:eastAsia="ar-SA"/>
    </w:rPr>
  </w:style>
  <w:style w:type="paragraph" w:customStyle="1" w:styleId="15">
    <w:name w:val="Схема документа1"/>
    <w:basedOn w:val="a"/>
    <w:rsid w:val="00881AA1"/>
    <w:pPr>
      <w:widowControl w:val="0"/>
      <w:shd w:val="clear" w:color="auto" w:fill="000080"/>
      <w:spacing w:after="0" w:line="240" w:lineRule="auto"/>
      <w:jc w:val="both"/>
    </w:pPr>
    <w:rPr>
      <w:rFonts w:ascii="Tahoma" w:hAnsi="Tahoma" w:cs="Tahoma"/>
      <w:sz w:val="20"/>
      <w:szCs w:val="20"/>
      <w:lang w:eastAsia="ar-SA"/>
    </w:rPr>
  </w:style>
  <w:style w:type="paragraph" w:customStyle="1" w:styleId="16">
    <w:name w:val="Знак Знак Знак1 Знак"/>
    <w:basedOn w:val="a"/>
    <w:rsid w:val="00881AA1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 w:eastAsia="ar-SA"/>
    </w:rPr>
  </w:style>
  <w:style w:type="paragraph" w:customStyle="1" w:styleId="afc">
    <w:name w:val="Содержимое таблицы"/>
    <w:basedOn w:val="a"/>
    <w:rsid w:val="00881AA1"/>
    <w:pPr>
      <w:widowControl w:val="0"/>
      <w:suppressLineNumbers/>
      <w:spacing w:after="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afd">
    <w:name w:val="Заголовок таблицы"/>
    <w:basedOn w:val="afc"/>
    <w:rsid w:val="00881AA1"/>
    <w:pPr>
      <w:jc w:val="center"/>
    </w:pPr>
    <w:rPr>
      <w:b/>
      <w:bCs/>
    </w:rPr>
  </w:style>
  <w:style w:type="paragraph" w:customStyle="1" w:styleId="ConsPlusCell">
    <w:name w:val="ConsPlusCell"/>
    <w:rsid w:val="00881AA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7">
    <w:name w:val="Абзац списка1"/>
    <w:basedOn w:val="a"/>
    <w:rsid w:val="00881AA1"/>
    <w:pPr>
      <w:ind w:left="720"/>
      <w:contextualSpacing/>
    </w:pPr>
  </w:style>
  <w:style w:type="paragraph" w:styleId="33">
    <w:name w:val="Body Text Indent 3"/>
    <w:basedOn w:val="a"/>
    <w:link w:val="34"/>
    <w:semiHidden/>
    <w:rsid w:val="00881AA1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semiHidden/>
    <w:locked/>
    <w:rsid w:val="00881AA1"/>
    <w:rPr>
      <w:rFonts w:ascii="Calibri" w:hAnsi="Calibri"/>
      <w:sz w:val="16"/>
      <w:szCs w:val="16"/>
      <w:lang w:val="ru-RU" w:eastAsia="ru-RU" w:bidi="ar-SA"/>
    </w:rPr>
  </w:style>
  <w:style w:type="paragraph" w:styleId="afe">
    <w:name w:val="List Paragraph"/>
    <w:basedOn w:val="a"/>
    <w:uiPriority w:val="99"/>
    <w:qFormat/>
    <w:rsid w:val="004D36FA"/>
    <w:pPr>
      <w:ind w:left="720"/>
      <w:contextualSpacing/>
    </w:pPr>
  </w:style>
  <w:style w:type="table" w:styleId="aff">
    <w:name w:val="Table Grid"/>
    <w:basedOn w:val="a1"/>
    <w:rsid w:val="003266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3">
    <w:name w:val="Абзац списка2"/>
    <w:basedOn w:val="a"/>
    <w:rsid w:val="00A25FBC"/>
    <w:pPr>
      <w:ind w:left="720"/>
      <w:contextualSpacing/>
    </w:pPr>
  </w:style>
  <w:style w:type="character" w:customStyle="1" w:styleId="24">
    <w:name w:val="Основной текст (2)_"/>
    <w:link w:val="212"/>
    <w:locked/>
    <w:rsid w:val="003918BF"/>
    <w:rPr>
      <w:sz w:val="28"/>
      <w:szCs w:val="28"/>
      <w:shd w:val="clear" w:color="auto" w:fill="FFFFFF"/>
    </w:rPr>
  </w:style>
  <w:style w:type="paragraph" w:customStyle="1" w:styleId="212">
    <w:name w:val="Основной текст (2)1"/>
    <w:basedOn w:val="a"/>
    <w:link w:val="24"/>
    <w:rsid w:val="003918BF"/>
    <w:pPr>
      <w:widowControl w:val="0"/>
      <w:shd w:val="clear" w:color="auto" w:fill="FFFFFF"/>
      <w:spacing w:before="420" w:after="420" w:line="240" w:lineRule="atLeast"/>
      <w:jc w:val="both"/>
    </w:pPr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formattext">
    <w:name w:val="formattext"/>
    <w:basedOn w:val="a"/>
    <w:rsid w:val="003918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8">
    <w:name w:val="1"/>
    <w:basedOn w:val="a"/>
    <w:next w:val="a3"/>
    <w:rsid w:val="00D9402B"/>
    <w:pPr>
      <w:spacing w:before="30" w:after="30" w:line="240" w:lineRule="auto"/>
    </w:pPr>
    <w:rPr>
      <w:rFonts w:ascii="Arial" w:hAnsi="Arial" w:cs="Arial"/>
      <w:color w:val="332E2D"/>
      <w:spacing w:val="2"/>
      <w:sz w:val="24"/>
      <w:szCs w:val="24"/>
    </w:rPr>
  </w:style>
  <w:style w:type="character" w:customStyle="1" w:styleId="FontStyle199">
    <w:name w:val="Font Style199"/>
    <w:uiPriority w:val="99"/>
    <w:rsid w:val="00342673"/>
    <w:rPr>
      <w:rFonts w:ascii="Arial" w:hAnsi="Arial" w:cs="Arial"/>
      <w:sz w:val="30"/>
      <w:szCs w:val="30"/>
    </w:rPr>
  </w:style>
  <w:style w:type="paragraph" w:customStyle="1" w:styleId="Style11">
    <w:name w:val="Style11"/>
    <w:basedOn w:val="a"/>
    <w:uiPriority w:val="99"/>
    <w:rsid w:val="00342673"/>
    <w:pPr>
      <w:widowControl w:val="0"/>
      <w:autoSpaceDE w:val="0"/>
      <w:autoSpaceDN w:val="0"/>
      <w:adjustRightInd w:val="0"/>
      <w:spacing w:after="0" w:line="384" w:lineRule="exact"/>
      <w:ind w:firstLine="569"/>
      <w:jc w:val="both"/>
    </w:pPr>
    <w:rPr>
      <w:rFonts w:ascii="Tahoma" w:hAnsi="Tahoma" w:cs="Tahoma"/>
      <w:sz w:val="24"/>
      <w:szCs w:val="24"/>
    </w:rPr>
  </w:style>
  <w:style w:type="character" w:customStyle="1" w:styleId="FontStyle231">
    <w:name w:val="Font Style231"/>
    <w:uiPriority w:val="99"/>
    <w:rsid w:val="00833BFC"/>
    <w:rPr>
      <w:rFonts w:ascii="Arial" w:hAnsi="Arial" w:cs="Arial"/>
      <w:sz w:val="22"/>
      <w:szCs w:val="22"/>
    </w:rPr>
  </w:style>
  <w:style w:type="paragraph" w:customStyle="1" w:styleId="Style142">
    <w:name w:val="Style142"/>
    <w:basedOn w:val="a"/>
    <w:uiPriority w:val="99"/>
    <w:rsid w:val="00BE488E"/>
    <w:pPr>
      <w:widowControl w:val="0"/>
      <w:autoSpaceDE w:val="0"/>
      <w:autoSpaceDN w:val="0"/>
      <w:adjustRightInd w:val="0"/>
      <w:spacing w:after="0" w:line="292" w:lineRule="exact"/>
      <w:jc w:val="both"/>
    </w:pPr>
    <w:rPr>
      <w:rFonts w:ascii="Tahoma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0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7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EFB6E-7F20-4B9F-85BC-57412A25A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12</Pages>
  <Words>2329</Words>
  <Characters>13281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AAA</Company>
  <LinksUpToDate>false</LinksUpToDate>
  <CharactersWithSpaces>15579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dotsyk</dc:creator>
  <cp:keywords/>
  <dc:description/>
  <cp:lastModifiedBy>Походяева Анастасия Сергеевн</cp:lastModifiedBy>
  <cp:revision>119</cp:revision>
  <cp:lastPrinted>2025-09-04T01:49:00Z</cp:lastPrinted>
  <dcterms:created xsi:type="dcterms:W3CDTF">2025-07-07T08:47:00Z</dcterms:created>
  <dcterms:modified xsi:type="dcterms:W3CDTF">2025-10-20T06:10:00Z</dcterms:modified>
</cp:coreProperties>
</file>