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09CD" w14:textId="77777777" w:rsidR="00326686" w:rsidRPr="00E46BC9" w:rsidRDefault="00B827C8" w:rsidP="00DB07C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7B128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6.75pt;visibility:visible">
            <v:imagedata r:id="rId8" o:title="" gain="79922f" blacklevel="1966f"/>
          </v:shape>
        </w:pict>
      </w:r>
    </w:p>
    <w:p w14:paraId="0591D49E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sz w:val="28"/>
          <w:szCs w:val="28"/>
        </w:rPr>
        <w:t>Администрация города Рубцовска</w:t>
      </w:r>
    </w:p>
    <w:p w14:paraId="46966E64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14:paraId="1415C6A0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2271A8DD" w14:textId="77777777" w:rsidR="00326686" w:rsidRPr="00E46BC9" w:rsidRDefault="00326686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7D67FDB9" w14:textId="77777777" w:rsidR="00DB07C4" w:rsidRPr="00E46BC9" w:rsidRDefault="00DB07C4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197DA170" w14:textId="2FA1A84C" w:rsidR="00635AD6" w:rsidRPr="00E46BC9" w:rsidRDefault="00B827C8" w:rsidP="00635AD6">
      <w:pPr>
        <w:spacing w:after="0" w:line="240" w:lineRule="atLeast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22.12.2025 </w:t>
      </w:r>
      <w:r w:rsidR="00635AD6" w:rsidRPr="00E46BC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3267</w:t>
      </w:r>
    </w:p>
    <w:p w14:paraId="03A709A7" w14:textId="77777777" w:rsidR="00326686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</w:p>
    <w:p w14:paraId="3A29F57B" w14:textId="77777777" w:rsidR="004E0E2D" w:rsidRPr="00E46BC9" w:rsidRDefault="004E0E2D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</w:p>
    <w:p w14:paraId="76BB30CB" w14:textId="77777777" w:rsidR="001719BB" w:rsidRPr="00E46BC9" w:rsidRDefault="001719BB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</w:p>
    <w:p w14:paraId="064BD608" w14:textId="77777777" w:rsidR="00D11D73" w:rsidRPr="00635AD6" w:rsidRDefault="00D11D73" w:rsidP="007A4954">
      <w:pPr>
        <w:spacing w:after="0" w:line="240" w:lineRule="atLeast"/>
        <w:ind w:right="-2"/>
        <w:jc w:val="center"/>
        <w:rPr>
          <w:rFonts w:ascii="Times New Roman" w:hAnsi="Times New Roman"/>
          <w:sz w:val="28"/>
          <w:szCs w:val="28"/>
        </w:rPr>
      </w:pPr>
      <w:r w:rsidRPr="00635AD6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</w:t>
      </w:r>
    </w:p>
    <w:p w14:paraId="265EB52B" w14:textId="77777777" w:rsidR="00D11D73" w:rsidRPr="00635AD6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14:paraId="1A58F84F" w14:textId="77777777" w:rsidR="00BD76AD" w:rsidRPr="00635AD6" w:rsidRDefault="00BD76AD" w:rsidP="00D11D7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623A9F53" w14:textId="67B1E964" w:rsidR="007D6115" w:rsidRPr="00635AD6" w:rsidRDefault="00262A08" w:rsidP="00B5178C">
      <w:pPr>
        <w:spacing w:after="0" w:line="240" w:lineRule="atLeast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635AD6">
        <w:rPr>
          <w:rFonts w:ascii="Times New Roman" w:hAnsi="Times New Roman"/>
          <w:sz w:val="28"/>
          <w:szCs w:val="28"/>
        </w:rPr>
        <w:t>С целью актуализации муниципальной программы «Энергосбережение и повышение энергетической эффективности организаций города Рубцовска», утвержденной постановлением Администрации города Рубцовска Алтайского края от 24.08.2020 № 2060, руководствуясь</w:t>
      </w:r>
      <w:r w:rsidR="008A146A">
        <w:rPr>
          <w:rFonts w:ascii="Times New Roman" w:hAnsi="Times New Roman"/>
          <w:sz w:val="28"/>
          <w:szCs w:val="28"/>
        </w:rPr>
        <w:t xml:space="preserve"> </w:t>
      </w:r>
      <w:r w:rsidR="007F190E" w:rsidRPr="00635AD6">
        <w:rPr>
          <w:rFonts w:ascii="Times New Roman" w:hAnsi="Times New Roman"/>
          <w:sz w:val="28"/>
          <w:szCs w:val="28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Администрации города Рубцовска </w:t>
      </w:r>
      <w:r w:rsidR="00CD5023" w:rsidRPr="00635AD6">
        <w:rPr>
          <w:rFonts w:ascii="Times New Roman" w:hAnsi="Times New Roman"/>
          <w:sz w:val="28"/>
          <w:szCs w:val="28"/>
        </w:rPr>
        <w:t>от 09.11.2022 № 3596</w:t>
      </w:r>
      <w:r w:rsidR="007D6115" w:rsidRPr="00635AD6">
        <w:rPr>
          <w:rFonts w:ascii="Times New Roman" w:hAnsi="Times New Roman"/>
          <w:sz w:val="28"/>
          <w:szCs w:val="28"/>
        </w:rPr>
        <w:t>, ПОСТАНОВЛЯЮ:</w:t>
      </w:r>
    </w:p>
    <w:p w14:paraId="7DFF2EEE" w14:textId="77777777" w:rsidR="00976E57" w:rsidRPr="00635AD6" w:rsidRDefault="00D11D73" w:rsidP="006E70B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35AD6">
        <w:rPr>
          <w:rFonts w:ascii="Times New Roman" w:hAnsi="Times New Roman"/>
          <w:sz w:val="28"/>
          <w:szCs w:val="28"/>
        </w:rPr>
        <w:t xml:space="preserve">1. </w:t>
      </w:r>
      <w:r w:rsidR="00B13B51" w:rsidRPr="00635AD6">
        <w:rPr>
          <w:rFonts w:ascii="Times New Roman" w:hAnsi="Times New Roman"/>
          <w:sz w:val="28"/>
          <w:szCs w:val="28"/>
        </w:rPr>
        <w:t>Внести в постановлени</w:t>
      </w:r>
      <w:r w:rsidR="0069105B" w:rsidRPr="00635AD6">
        <w:rPr>
          <w:rFonts w:ascii="Times New Roman" w:hAnsi="Times New Roman"/>
          <w:sz w:val="28"/>
          <w:szCs w:val="28"/>
        </w:rPr>
        <w:t>е</w:t>
      </w:r>
      <w:r w:rsidR="00B13B51" w:rsidRPr="00635AD6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</w:t>
      </w:r>
      <w:r w:rsidR="002C357D" w:rsidRPr="00635AD6">
        <w:rPr>
          <w:rFonts w:ascii="Times New Roman" w:hAnsi="Times New Roman"/>
          <w:sz w:val="28"/>
          <w:szCs w:val="28"/>
        </w:rPr>
        <w:t>от 24.08.2020 № 2060</w:t>
      </w:r>
      <w:r w:rsidR="00B13B51" w:rsidRPr="00635AD6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«Энергосбережение и повышение энергетической эффективности организаций горо</w:t>
      </w:r>
      <w:r w:rsidR="008045FC" w:rsidRPr="00635AD6">
        <w:rPr>
          <w:rFonts w:ascii="Times New Roman" w:hAnsi="Times New Roman"/>
          <w:sz w:val="28"/>
          <w:szCs w:val="28"/>
        </w:rPr>
        <w:t xml:space="preserve">да Рубцовска» </w:t>
      </w:r>
      <w:r w:rsidR="00756EF8" w:rsidRPr="00635AD6">
        <w:rPr>
          <w:rFonts w:ascii="Times New Roman" w:hAnsi="Times New Roman"/>
          <w:sz w:val="28"/>
          <w:szCs w:val="28"/>
        </w:rPr>
        <w:t>(</w:t>
      </w:r>
      <w:r w:rsidR="00BE3DBB" w:rsidRPr="00635AD6">
        <w:rPr>
          <w:rFonts w:ascii="Times New Roman" w:hAnsi="Times New Roman"/>
          <w:sz w:val="28"/>
          <w:szCs w:val="28"/>
        </w:rPr>
        <w:t>с изменениями</w:t>
      </w:r>
      <w:r w:rsidR="00B13B51" w:rsidRPr="00635AD6">
        <w:rPr>
          <w:rFonts w:ascii="Times New Roman" w:hAnsi="Times New Roman"/>
          <w:sz w:val="28"/>
          <w:szCs w:val="28"/>
        </w:rPr>
        <w:t xml:space="preserve"> от 04.02.2021 № 249</w:t>
      </w:r>
      <w:r w:rsidR="002C357D" w:rsidRPr="00635AD6">
        <w:rPr>
          <w:rFonts w:ascii="Times New Roman" w:hAnsi="Times New Roman"/>
          <w:sz w:val="28"/>
          <w:szCs w:val="28"/>
        </w:rPr>
        <w:t>, от 05.07.2021 №</w:t>
      </w:r>
      <w:r w:rsidR="00635AD6">
        <w:rPr>
          <w:rFonts w:ascii="Times New Roman" w:hAnsi="Times New Roman"/>
          <w:sz w:val="28"/>
          <w:szCs w:val="28"/>
        </w:rPr>
        <w:t xml:space="preserve"> </w:t>
      </w:r>
      <w:r w:rsidR="002C357D" w:rsidRPr="00635AD6">
        <w:rPr>
          <w:rFonts w:ascii="Times New Roman" w:hAnsi="Times New Roman"/>
          <w:sz w:val="28"/>
          <w:szCs w:val="28"/>
        </w:rPr>
        <w:t>1781</w:t>
      </w:r>
      <w:r w:rsidR="007D6115" w:rsidRPr="00635AD6">
        <w:rPr>
          <w:rFonts w:ascii="Times New Roman" w:hAnsi="Times New Roman"/>
          <w:sz w:val="28"/>
          <w:szCs w:val="28"/>
        </w:rPr>
        <w:t>, от 24.09.2021</w:t>
      </w:r>
      <w:r w:rsidR="00FE6C60" w:rsidRPr="00635AD6">
        <w:rPr>
          <w:rFonts w:ascii="Times New Roman" w:hAnsi="Times New Roman"/>
          <w:sz w:val="28"/>
          <w:szCs w:val="28"/>
        </w:rPr>
        <w:t xml:space="preserve"> </w:t>
      </w:r>
      <w:r w:rsidR="007D6115" w:rsidRPr="00635AD6">
        <w:rPr>
          <w:rFonts w:ascii="Times New Roman" w:hAnsi="Times New Roman"/>
          <w:sz w:val="28"/>
          <w:szCs w:val="28"/>
        </w:rPr>
        <w:t>№</w:t>
      </w:r>
      <w:r w:rsidR="00635AD6">
        <w:rPr>
          <w:rFonts w:ascii="Times New Roman" w:hAnsi="Times New Roman"/>
          <w:sz w:val="28"/>
          <w:szCs w:val="28"/>
        </w:rPr>
        <w:t xml:space="preserve"> </w:t>
      </w:r>
      <w:r w:rsidR="007D6115" w:rsidRPr="00635AD6">
        <w:rPr>
          <w:rFonts w:ascii="Times New Roman" w:hAnsi="Times New Roman"/>
          <w:sz w:val="28"/>
          <w:szCs w:val="28"/>
        </w:rPr>
        <w:t>2569</w:t>
      </w:r>
      <w:r w:rsidR="00432DF1" w:rsidRPr="00635AD6">
        <w:rPr>
          <w:rFonts w:ascii="Times New Roman" w:hAnsi="Times New Roman"/>
          <w:sz w:val="28"/>
          <w:szCs w:val="28"/>
        </w:rPr>
        <w:t>, от 01.02.2022</w:t>
      </w:r>
      <w:r w:rsidR="00E673C6">
        <w:rPr>
          <w:rFonts w:ascii="Times New Roman" w:hAnsi="Times New Roman"/>
          <w:sz w:val="28"/>
          <w:szCs w:val="28"/>
        </w:rPr>
        <w:t xml:space="preserve"> </w:t>
      </w:r>
      <w:r w:rsidR="00432DF1" w:rsidRPr="00635AD6">
        <w:rPr>
          <w:rFonts w:ascii="Times New Roman" w:hAnsi="Times New Roman"/>
          <w:sz w:val="28"/>
          <w:szCs w:val="28"/>
        </w:rPr>
        <w:t xml:space="preserve"> № 233</w:t>
      </w:r>
      <w:r w:rsidR="00BD76AD" w:rsidRPr="00635AD6">
        <w:rPr>
          <w:rFonts w:ascii="Times New Roman" w:hAnsi="Times New Roman"/>
          <w:sz w:val="28"/>
          <w:szCs w:val="28"/>
        </w:rPr>
        <w:t>, от 12.05.2022 № 1330</w:t>
      </w:r>
      <w:r w:rsidR="007F190E" w:rsidRPr="00635AD6">
        <w:rPr>
          <w:rFonts w:ascii="Times New Roman" w:hAnsi="Times New Roman"/>
          <w:sz w:val="28"/>
          <w:szCs w:val="28"/>
        </w:rPr>
        <w:t>, от 09.12.2022</w:t>
      </w:r>
      <w:r w:rsidR="00635AD6">
        <w:rPr>
          <w:rFonts w:ascii="Times New Roman" w:hAnsi="Times New Roman"/>
          <w:sz w:val="28"/>
          <w:szCs w:val="28"/>
        </w:rPr>
        <w:t xml:space="preserve"> </w:t>
      </w:r>
      <w:r w:rsidR="00E673C6">
        <w:rPr>
          <w:rFonts w:ascii="Times New Roman" w:hAnsi="Times New Roman"/>
          <w:sz w:val="28"/>
          <w:szCs w:val="28"/>
        </w:rPr>
        <w:t xml:space="preserve"> </w:t>
      </w:r>
      <w:r w:rsidR="007F190E" w:rsidRPr="00635AD6">
        <w:rPr>
          <w:rFonts w:ascii="Times New Roman" w:hAnsi="Times New Roman"/>
          <w:sz w:val="28"/>
          <w:szCs w:val="28"/>
        </w:rPr>
        <w:t>№</w:t>
      </w:r>
      <w:r w:rsidR="00E673C6">
        <w:rPr>
          <w:rFonts w:ascii="Times New Roman" w:hAnsi="Times New Roman"/>
          <w:sz w:val="28"/>
          <w:szCs w:val="28"/>
        </w:rPr>
        <w:t xml:space="preserve"> </w:t>
      </w:r>
      <w:r w:rsidR="007F190E" w:rsidRPr="00635AD6">
        <w:rPr>
          <w:rFonts w:ascii="Times New Roman" w:hAnsi="Times New Roman"/>
          <w:sz w:val="28"/>
          <w:szCs w:val="28"/>
        </w:rPr>
        <w:t xml:space="preserve"> 3972</w:t>
      </w:r>
      <w:r w:rsidR="001A0E33" w:rsidRPr="00635AD6">
        <w:rPr>
          <w:rFonts w:ascii="Times New Roman" w:hAnsi="Times New Roman"/>
          <w:sz w:val="28"/>
          <w:szCs w:val="28"/>
        </w:rPr>
        <w:t>, от 21.02.2023 № 546</w:t>
      </w:r>
      <w:r w:rsidR="007F76E8" w:rsidRPr="00635AD6">
        <w:rPr>
          <w:rFonts w:ascii="Times New Roman" w:hAnsi="Times New Roman"/>
          <w:sz w:val="28"/>
          <w:szCs w:val="28"/>
        </w:rPr>
        <w:t>, от 24.05.2023</w:t>
      </w:r>
      <w:r w:rsidR="00FE6C60" w:rsidRPr="00635AD6">
        <w:rPr>
          <w:rFonts w:ascii="Times New Roman" w:hAnsi="Times New Roman"/>
          <w:sz w:val="28"/>
          <w:szCs w:val="28"/>
        </w:rPr>
        <w:t xml:space="preserve"> </w:t>
      </w:r>
      <w:r w:rsidR="007F76E8" w:rsidRPr="00635AD6">
        <w:rPr>
          <w:rFonts w:ascii="Times New Roman" w:hAnsi="Times New Roman"/>
          <w:sz w:val="28"/>
          <w:szCs w:val="28"/>
        </w:rPr>
        <w:t>№ 1593</w:t>
      </w:r>
      <w:r w:rsidR="008D363A" w:rsidRPr="00635AD6">
        <w:rPr>
          <w:rFonts w:ascii="Times New Roman" w:hAnsi="Times New Roman"/>
          <w:sz w:val="28"/>
          <w:szCs w:val="28"/>
        </w:rPr>
        <w:t>, от 28.11.2023 № 3793</w:t>
      </w:r>
      <w:r w:rsidR="00262A08" w:rsidRPr="00635AD6">
        <w:rPr>
          <w:rFonts w:ascii="Times New Roman" w:hAnsi="Times New Roman"/>
          <w:sz w:val="28"/>
          <w:szCs w:val="28"/>
        </w:rPr>
        <w:t>, от 14.02.2024 № 399</w:t>
      </w:r>
      <w:r w:rsidR="00DD1B12" w:rsidRPr="00635AD6">
        <w:rPr>
          <w:rFonts w:ascii="Times New Roman" w:hAnsi="Times New Roman"/>
          <w:sz w:val="28"/>
          <w:szCs w:val="28"/>
        </w:rPr>
        <w:t>, от 25.12.2024 № 3680</w:t>
      </w:r>
      <w:r w:rsidR="00680D6A" w:rsidRPr="00635AD6">
        <w:rPr>
          <w:rFonts w:ascii="Times New Roman" w:hAnsi="Times New Roman"/>
          <w:sz w:val="28"/>
          <w:szCs w:val="28"/>
        </w:rPr>
        <w:t>, от 27.02.2025 №</w:t>
      </w:r>
      <w:r w:rsidR="00FE6C60" w:rsidRPr="00635AD6">
        <w:rPr>
          <w:rFonts w:ascii="Times New Roman" w:hAnsi="Times New Roman"/>
          <w:sz w:val="28"/>
          <w:szCs w:val="28"/>
        </w:rPr>
        <w:t xml:space="preserve"> </w:t>
      </w:r>
      <w:r w:rsidR="00680D6A" w:rsidRPr="00635AD6">
        <w:rPr>
          <w:rFonts w:ascii="Times New Roman" w:hAnsi="Times New Roman"/>
          <w:sz w:val="28"/>
          <w:szCs w:val="28"/>
        </w:rPr>
        <w:t>476</w:t>
      </w:r>
      <w:r w:rsidR="00B13B51" w:rsidRPr="00635AD6">
        <w:rPr>
          <w:rFonts w:ascii="Times New Roman" w:hAnsi="Times New Roman"/>
          <w:sz w:val="28"/>
          <w:szCs w:val="28"/>
        </w:rPr>
        <w:t>) следующие изменения:</w:t>
      </w:r>
    </w:p>
    <w:p w14:paraId="41B8635C" w14:textId="77777777" w:rsidR="00161F47" w:rsidRPr="00635AD6" w:rsidRDefault="0069105B" w:rsidP="005C748D">
      <w:pPr>
        <w:pStyle w:val="ConsPlusCell"/>
        <w:widowControl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35AD6">
        <w:rPr>
          <w:rFonts w:ascii="Times New Roman" w:hAnsi="Times New Roman"/>
          <w:sz w:val="28"/>
          <w:szCs w:val="28"/>
        </w:rPr>
        <w:t>в муниципальной программе, утвержденной указанным постановлением (далее – Программа)</w:t>
      </w:r>
      <w:r w:rsidR="00161F47" w:rsidRPr="00635AD6">
        <w:rPr>
          <w:rFonts w:ascii="Times New Roman" w:hAnsi="Times New Roman"/>
          <w:sz w:val="28"/>
          <w:szCs w:val="28"/>
        </w:rPr>
        <w:t>:</w:t>
      </w:r>
    </w:p>
    <w:p w14:paraId="59C8A6D9" w14:textId="77777777" w:rsidR="008859B1" w:rsidRPr="00635AD6" w:rsidRDefault="007B2272" w:rsidP="00B5178C">
      <w:pPr>
        <w:pStyle w:val="ConsPlusCell"/>
        <w:widowControl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35AD6">
        <w:rPr>
          <w:rFonts w:ascii="Times New Roman" w:hAnsi="Times New Roman"/>
          <w:sz w:val="28"/>
          <w:szCs w:val="28"/>
        </w:rPr>
        <w:t xml:space="preserve">1.1 </w:t>
      </w:r>
      <w:r w:rsidR="008859B1" w:rsidRPr="00635AD6">
        <w:rPr>
          <w:rFonts w:ascii="Times New Roman" w:hAnsi="Times New Roman"/>
          <w:sz w:val="28"/>
          <w:szCs w:val="28"/>
        </w:rPr>
        <w:t>раздел Паспорта Программы</w:t>
      </w:r>
      <w:r w:rsidR="00B5178C" w:rsidRPr="00635AD6">
        <w:rPr>
          <w:rFonts w:ascii="Times New Roman" w:hAnsi="Times New Roman"/>
          <w:sz w:val="28"/>
          <w:szCs w:val="28"/>
        </w:rPr>
        <w:t xml:space="preserve"> «</w:t>
      </w:r>
      <w:r w:rsidR="006E70B6" w:rsidRPr="00635AD6">
        <w:rPr>
          <w:rFonts w:ascii="Times New Roman" w:hAnsi="Times New Roman" w:cs="Times New Roman"/>
          <w:sz w:val="28"/>
          <w:szCs w:val="28"/>
        </w:rPr>
        <w:t>Объем</w:t>
      </w:r>
      <w:r w:rsidR="00B5178C" w:rsidRPr="00635AD6">
        <w:rPr>
          <w:rFonts w:ascii="Times New Roman" w:hAnsi="Times New Roman" w:cs="Times New Roman"/>
          <w:sz w:val="28"/>
          <w:szCs w:val="28"/>
        </w:rPr>
        <w:t xml:space="preserve"> финансирования Программы» </w:t>
      </w:r>
      <w:r w:rsidR="008859B1" w:rsidRPr="00635AD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1B5B84A" w14:textId="77777777" w:rsidR="008859B1" w:rsidRPr="00983C4F" w:rsidRDefault="008859B1" w:rsidP="00B5178C">
      <w:pPr>
        <w:pStyle w:val="ConsPlusCell"/>
        <w:widowControl/>
        <w:ind w:right="-2"/>
        <w:jc w:val="both"/>
        <w:rPr>
          <w:rFonts w:ascii="Times New Roman" w:hAnsi="Times New Roman"/>
          <w:sz w:val="28"/>
          <w:szCs w:val="28"/>
        </w:rPr>
      </w:pPr>
      <w:r w:rsidRPr="00983C4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BA4703" w:rsidRPr="00E46BC9" w14:paraId="1C6A5BD6" w14:textId="77777777" w:rsidTr="00C92B4B">
        <w:tc>
          <w:tcPr>
            <w:tcW w:w="2552" w:type="dxa"/>
          </w:tcPr>
          <w:p w14:paraId="336BA01D" w14:textId="77777777" w:rsidR="00BA4703" w:rsidRPr="005F437E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</w:p>
          <w:p w14:paraId="42EA38FA" w14:textId="77777777" w:rsidR="00BA4703" w:rsidRPr="005F437E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2E98A165" w14:textId="77777777" w:rsidR="00BA4703" w:rsidRPr="005F437E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3074599D" w14:textId="77777777" w:rsidR="008A31C5" w:rsidRPr="005F437E" w:rsidRDefault="00BA4703" w:rsidP="00B5178C">
            <w:pPr>
              <w:pStyle w:val="a3"/>
              <w:ind w:righ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Общий объем финансовых средств, направляемых на реализацию Программы составля</w:t>
            </w:r>
            <w:r w:rsidR="008A31C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ет </w:t>
            </w:r>
            <w:r w:rsidR="00262A08" w:rsidRPr="005F437E">
              <w:rPr>
                <w:rFonts w:ascii="Times New Roman" w:hAnsi="Times New Roman"/>
                <w:color w:val="auto"/>
                <w:sz w:val="28"/>
                <w:szCs w:val="28"/>
              </w:rPr>
              <w:t>38</w:t>
            </w:r>
            <w:r w:rsidR="00875E15" w:rsidRPr="005F437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="00F37E65" w:rsidRPr="005F437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B87BA1" w:rsidRPr="005F437E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="00283FA3" w:rsidRPr="005F437E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75E15" w:rsidRPr="005F437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="00F37E65" w:rsidRPr="005F437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="00875E15" w:rsidRPr="005F43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тыс. </w:t>
            </w:r>
            <w:r w:rsidR="008A31C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</w:t>
            </w:r>
            <w:r w:rsidR="00B5178C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лей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14:paraId="7A9E9F2B" w14:textId="77777777" w:rsidR="00BA4703" w:rsidRPr="005F437E" w:rsidRDefault="00BA4703" w:rsidP="00B5178C">
            <w:pPr>
              <w:pStyle w:val="a3"/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по годам: </w:t>
            </w:r>
          </w:p>
          <w:p w14:paraId="324D2B3C" w14:textId="17AE8BCE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2021 год – 19483,5 тыс. рублей;</w:t>
            </w:r>
          </w:p>
          <w:p w14:paraId="558064F4" w14:textId="1E3613C9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год – 9932,6 тыс. рублей;</w:t>
            </w:r>
          </w:p>
          <w:p w14:paraId="39ADBB69" w14:textId="73AF5BFA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2023 год – </w:t>
            </w:r>
            <w:r w:rsidR="00EF1D6C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32961</w:t>
            </w:r>
            <w:r w:rsidR="008A14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 рублей;</w:t>
            </w:r>
          </w:p>
          <w:p w14:paraId="58FB6BA8" w14:textId="1BA1D778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2024 год – </w:t>
            </w:r>
            <w:r w:rsidR="00262A08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28729</w:t>
            </w:r>
            <w:r w:rsidR="00E11B3A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,2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405DF4EE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2025 год – </w:t>
            </w:r>
            <w:r w:rsidR="00875E1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F37E6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B87BA1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283FA3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F37E6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,2 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 рублей;</w:t>
            </w:r>
          </w:p>
          <w:p w14:paraId="6F8A33B0" w14:textId="2AD3DB14" w:rsidR="00BA6FC7" w:rsidRPr="005F437E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2026 год – </w:t>
            </w:r>
            <w:r w:rsidR="00875E1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80367,8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23EDCFFD" w14:textId="1C8868DB" w:rsidR="00BA6FC7" w:rsidRPr="005F437E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2027 год – </w:t>
            </w:r>
            <w:r w:rsidR="00875E1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93759,7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7550E9DC" w14:textId="382B6430" w:rsidR="00BA6FC7" w:rsidRPr="005F437E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2028 год – </w:t>
            </w:r>
            <w:r w:rsidR="00875E1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107982,3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3C288BAB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 них средства: </w:t>
            </w:r>
          </w:p>
          <w:p w14:paraId="7A82E494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бюджета </w:t>
            </w:r>
            <w:r w:rsidR="00B5178C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образования </w:t>
            </w:r>
            <w:r w:rsidR="00E8720F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городской округ </w:t>
            </w:r>
            <w:r w:rsidR="00B5178C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город Рубцовск Алтайского края (далее – бюджет 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города</w:t>
            </w:r>
            <w:r w:rsidR="00B5178C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5F43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в том числе субсидии (субвенции) на условиях </w:t>
            </w:r>
            <w:r w:rsidR="001A42E7" w:rsidRPr="005F43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софинансирования 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всего </w:t>
            </w:r>
            <w:r w:rsidR="00875E1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0C60C2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F37E6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573,7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рублей,</w:t>
            </w:r>
            <w:r w:rsidR="00FE6C60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по годам:</w:t>
            </w:r>
          </w:p>
          <w:p w14:paraId="0A87EA38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 год – 7558,2 тыс. рублей;</w:t>
            </w:r>
          </w:p>
          <w:p w14:paraId="1B3121EA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год – 4898,1 тыс. рублей;</w:t>
            </w:r>
          </w:p>
          <w:p w14:paraId="46EED0FE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2023 год – </w:t>
            </w:r>
            <w:r w:rsidR="00EF1D6C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4034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52D488F3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2024 год – </w:t>
            </w:r>
            <w:r w:rsidR="00262A08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2736</w:t>
            </w:r>
            <w:r w:rsidR="00E11B3A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,2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3E96A29A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2025 год – </w:t>
            </w:r>
            <w:r w:rsidR="00F37E6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2615,2 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33E8BCFF" w14:textId="77777777" w:rsidR="00BA6FC7" w:rsidRPr="005F437E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2026 год – </w:t>
            </w:r>
            <w:r w:rsidR="00875E1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2231</w:t>
            </w:r>
            <w:r w:rsidR="00F37E6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02A74E52" w14:textId="77777777" w:rsidR="00BA6FC7" w:rsidRPr="005F437E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2027 год – </w:t>
            </w:r>
            <w:r w:rsidR="00875E1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2881</w:t>
            </w:r>
            <w:r w:rsidR="00F37E6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67743E6F" w14:textId="77777777" w:rsidR="00BA6FC7" w:rsidRPr="005F437E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2028 год – </w:t>
            </w:r>
            <w:r w:rsidR="00875E1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7620</w:t>
            </w:r>
            <w:r w:rsidR="00F37E65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718C0D54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24E83AAA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внебюджетных источников – всего </w:t>
            </w:r>
            <w:r w:rsidR="00262A08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345</w:t>
            </w:r>
            <w:r w:rsidR="00B87BA1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283FA3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="00262A08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,6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рублей,</w:t>
            </w:r>
            <w:r w:rsidR="00FE6C60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по годам:</w:t>
            </w:r>
          </w:p>
          <w:p w14:paraId="7C1F5C01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 год – 11925,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5A1980CE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год – 5034,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 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1F6F5526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2023 год – </w:t>
            </w:r>
            <w:r w:rsidR="00262A08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28927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0D226561" w14:textId="77777777" w:rsidR="00BA4703" w:rsidRPr="005F437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2024 год – </w:t>
            </w:r>
            <w:r w:rsidR="00262A08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25993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7B97F428" w14:textId="77777777" w:rsidR="00BA4703" w:rsidRPr="005F437E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sz w:val="28"/>
                <w:szCs w:val="28"/>
              </w:rPr>
              <w:t>2025 год – 44</w:t>
            </w:r>
            <w:r w:rsidR="00B87BA1" w:rsidRPr="005F43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3FA3" w:rsidRPr="005F43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43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0C48FA" w:rsidRPr="005F437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F7E8C09" w14:textId="77777777" w:rsidR="000C48FA" w:rsidRPr="005F437E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2026 год – </w:t>
            </w:r>
            <w:r w:rsidR="007A352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78136,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 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04CEDF29" w14:textId="77777777" w:rsidR="000C48FA" w:rsidRPr="005F437E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 год – 90878,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0F53C99E" w14:textId="77777777" w:rsidR="000C48FA" w:rsidRPr="005F437E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 год – 100362,</w:t>
            </w:r>
            <w:r w:rsidR="001A42E7"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тыс.</w:t>
            </w:r>
            <w:r w:rsidRPr="005F4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рублей.</w:t>
            </w:r>
          </w:p>
        </w:tc>
      </w:tr>
    </w:tbl>
    <w:p w14:paraId="3751E561" w14:textId="77777777" w:rsidR="00BA4703" w:rsidRPr="00E46BC9" w:rsidRDefault="00BA4703" w:rsidP="00B5178C">
      <w:pPr>
        <w:pStyle w:val="ConsPlusCell"/>
        <w:widowControl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E46BC9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5BD97C66" w14:textId="77777777" w:rsidR="007A4954" w:rsidRPr="00635AD6" w:rsidRDefault="007B2272" w:rsidP="00E53F0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35AD6">
        <w:rPr>
          <w:rFonts w:ascii="Times New Roman" w:hAnsi="Times New Roman"/>
          <w:sz w:val="28"/>
          <w:szCs w:val="28"/>
        </w:rPr>
        <w:t xml:space="preserve">1.2 </w:t>
      </w:r>
      <w:r w:rsidR="002A1B13" w:rsidRPr="00635AD6">
        <w:rPr>
          <w:rFonts w:ascii="Times New Roman" w:hAnsi="Times New Roman"/>
          <w:sz w:val="28"/>
          <w:szCs w:val="28"/>
        </w:rPr>
        <w:t xml:space="preserve">таблицы </w:t>
      </w:r>
      <w:r w:rsidR="00257944" w:rsidRPr="00635AD6">
        <w:rPr>
          <w:rFonts w:ascii="Times New Roman" w:hAnsi="Times New Roman"/>
          <w:sz w:val="28"/>
          <w:szCs w:val="28"/>
        </w:rPr>
        <w:t>2</w:t>
      </w:r>
      <w:r w:rsidR="00E53F07" w:rsidRPr="00635AD6">
        <w:rPr>
          <w:rFonts w:ascii="Times New Roman" w:hAnsi="Times New Roman"/>
          <w:sz w:val="28"/>
          <w:szCs w:val="28"/>
        </w:rPr>
        <w:t xml:space="preserve">, </w:t>
      </w:r>
      <w:r w:rsidR="00257944" w:rsidRPr="00635AD6">
        <w:rPr>
          <w:rFonts w:ascii="Times New Roman" w:hAnsi="Times New Roman"/>
          <w:sz w:val="28"/>
          <w:szCs w:val="28"/>
        </w:rPr>
        <w:t>3</w:t>
      </w:r>
      <w:r w:rsidR="002A1B13" w:rsidRPr="00635AD6">
        <w:rPr>
          <w:rFonts w:ascii="Times New Roman" w:hAnsi="Times New Roman"/>
          <w:sz w:val="28"/>
          <w:szCs w:val="28"/>
        </w:rPr>
        <w:t xml:space="preserve"> Программы </w:t>
      </w:r>
      <w:r w:rsidR="007A4954" w:rsidRPr="00635AD6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к </w:t>
      </w:r>
      <w:r w:rsidR="00976E57" w:rsidRPr="00635AD6">
        <w:rPr>
          <w:rFonts w:ascii="Times New Roman" w:hAnsi="Times New Roman"/>
          <w:sz w:val="28"/>
          <w:szCs w:val="28"/>
        </w:rPr>
        <w:t xml:space="preserve">настоящему </w:t>
      </w:r>
      <w:r w:rsidR="007A4954" w:rsidRPr="00635AD6">
        <w:rPr>
          <w:rFonts w:ascii="Times New Roman" w:hAnsi="Times New Roman"/>
          <w:sz w:val="28"/>
          <w:szCs w:val="28"/>
        </w:rPr>
        <w:t>постановлению</w:t>
      </w:r>
      <w:r w:rsidR="008F0306" w:rsidRPr="00635AD6">
        <w:rPr>
          <w:rFonts w:ascii="Times New Roman" w:hAnsi="Times New Roman"/>
          <w:sz w:val="28"/>
          <w:szCs w:val="28"/>
        </w:rPr>
        <w:t>.</w:t>
      </w:r>
    </w:p>
    <w:p w14:paraId="41863DCE" w14:textId="77777777" w:rsidR="00C34427" w:rsidRPr="00635AD6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5AD6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5FDDF20" w14:textId="77777777" w:rsidR="009A4AFC" w:rsidRPr="00635AD6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5AD6">
        <w:rPr>
          <w:rFonts w:ascii="Times New Roman" w:hAnsi="Times New Roman"/>
          <w:color w:val="000000"/>
          <w:sz w:val="28"/>
          <w:szCs w:val="28"/>
        </w:rPr>
        <w:lastRenderedPageBreak/>
        <w:t>3. Настоящее постановление вступает в силу после опубликования в газете «Местное время».</w:t>
      </w:r>
    </w:p>
    <w:p w14:paraId="0765BFEC" w14:textId="77777777" w:rsidR="00C34427" w:rsidRPr="00635AD6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5AD6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635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10F" w:rsidRPr="00635AD6">
        <w:rPr>
          <w:rFonts w:ascii="Times New Roman" w:hAnsi="Times New Roman"/>
          <w:color w:val="000000"/>
          <w:sz w:val="28"/>
          <w:szCs w:val="28"/>
        </w:rPr>
        <w:t xml:space="preserve">– начальника управления по жилищно-коммунальному хозяйству и экологии </w:t>
      </w:r>
      <w:r w:rsidR="005F437E">
        <w:rPr>
          <w:rFonts w:ascii="Times New Roman" w:hAnsi="Times New Roman"/>
          <w:color w:val="000000"/>
          <w:sz w:val="28"/>
          <w:szCs w:val="28"/>
        </w:rPr>
        <w:br/>
      </w:r>
      <w:r w:rsidR="00FA410F" w:rsidRPr="00635AD6">
        <w:rPr>
          <w:rFonts w:ascii="Times New Roman" w:hAnsi="Times New Roman"/>
          <w:color w:val="000000"/>
          <w:sz w:val="28"/>
          <w:szCs w:val="28"/>
        </w:rPr>
        <w:t>Обуховича О.Г.</w:t>
      </w:r>
    </w:p>
    <w:p w14:paraId="6580666C" w14:textId="77777777" w:rsidR="00C34427" w:rsidRPr="00635AD6" w:rsidRDefault="00C34427" w:rsidP="00B5178C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298D64" w14:textId="77777777" w:rsidR="00B5178C" w:rsidRPr="00635AD6" w:rsidRDefault="00B5178C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1E220B59" w14:textId="77777777" w:rsidR="00283FA3" w:rsidRPr="00635AD6" w:rsidRDefault="00283FA3" w:rsidP="00B5178C">
      <w:pPr>
        <w:tabs>
          <w:tab w:val="left" w:pos="709"/>
          <w:tab w:val="left" w:pos="751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635AD6"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14:paraId="1B1A1CE4" w14:textId="77777777" w:rsidR="00C934B1" w:rsidRPr="00635AD6" w:rsidRDefault="00283FA3" w:rsidP="00B5178C">
      <w:pPr>
        <w:tabs>
          <w:tab w:val="left" w:pos="709"/>
          <w:tab w:val="left" w:pos="751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  <w:r w:rsidRPr="00635AD6">
        <w:rPr>
          <w:rFonts w:ascii="Times New Roman" w:hAnsi="Times New Roman"/>
          <w:sz w:val="28"/>
          <w:szCs w:val="28"/>
        </w:rPr>
        <w:t>полномочия г</w:t>
      </w:r>
      <w:r w:rsidR="007D6115" w:rsidRPr="00635AD6">
        <w:rPr>
          <w:rFonts w:ascii="Times New Roman" w:hAnsi="Times New Roman"/>
          <w:sz w:val="28"/>
          <w:szCs w:val="28"/>
        </w:rPr>
        <w:t>лав</w:t>
      </w:r>
      <w:r w:rsidRPr="00635AD6">
        <w:rPr>
          <w:rFonts w:ascii="Times New Roman" w:hAnsi="Times New Roman"/>
          <w:sz w:val="28"/>
          <w:szCs w:val="28"/>
        </w:rPr>
        <w:t>ы</w:t>
      </w:r>
      <w:r w:rsidR="007D6115" w:rsidRPr="00635AD6">
        <w:rPr>
          <w:rFonts w:ascii="Times New Roman" w:hAnsi="Times New Roman"/>
          <w:sz w:val="28"/>
          <w:szCs w:val="28"/>
        </w:rPr>
        <w:t xml:space="preserve"> города Рубцовска</w:t>
      </w:r>
      <w:r w:rsidR="00B5178C" w:rsidRPr="00635AD6">
        <w:rPr>
          <w:rFonts w:ascii="Times New Roman" w:hAnsi="Times New Roman"/>
          <w:sz w:val="28"/>
          <w:szCs w:val="28"/>
        </w:rPr>
        <w:tab/>
      </w:r>
      <w:r w:rsidRPr="00635AD6">
        <w:rPr>
          <w:rFonts w:ascii="Times New Roman" w:hAnsi="Times New Roman"/>
          <w:color w:val="000000"/>
          <w:sz w:val="28"/>
          <w:szCs w:val="28"/>
        </w:rPr>
        <w:t>И</w:t>
      </w:r>
      <w:r w:rsidR="007A4954" w:rsidRPr="00635AD6">
        <w:rPr>
          <w:rFonts w:ascii="Times New Roman" w:hAnsi="Times New Roman"/>
          <w:color w:val="000000"/>
          <w:sz w:val="28"/>
          <w:szCs w:val="28"/>
        </w:rPr>
        <w:t>.</w:t>
      </w:r>
      <w:r w:rsidRPr="00635AD6">
        <w:rPr>
          <w:rFonts w:ascii="Times New Roman" w:hAnsi="Times New Roman"/>
          <w:color w:val="000000"/>
          <w:sz w:val="28"/>
          <w:szCs w:val="28"/>
        </w:rPr>
        <w:t>А</w:t>
      </w:r>
      <w:r w:rsidR="007A4954" w:rsidRPr="00635AD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35AD6">
        <w:rPr>
          <w:rFonts w:ascii="Times New Roman" w:hAnsi="Times New Roman"/>
          <w:color w:val="000000"/>
          <w:sz w:val="28"/>
          <w:szCs w:val="28"/>
        </w:rPr>
        <w:t>Башмаков</w:t>
      </w:r>
    </w:p>
    <w:p w14:paraId="53D31C36" w14:textId="77777777" w:rsidR="00B5178C" w:rsidRPr="00635AD6" w:rsidRDefault="00B5178C" w:rsidP="00B5178C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  <w:sectPr w:rsidR="00B5178C" w:rsidRPr="00635AD6" w:rsidSect="00635AD6">
          <w:headerReference w:type="default" r:id="rId9"/>
          <w:footerReference w:type="even" r:id="rId10"/>
          <w:footerReference w:type="first" r:id="rId11"/>
          <w:pgSz w:w="11906" w:h="16838" w:code="9"/>
          <w:pgMar w:top="1134" w:right="851" w:bottom="1134" w:left="1701" w:header="709" w:footer="340" w:gutter="0"/>
          <w:cols w:space="708"/>
          <w:titlePg/>
          <w:docGrid w:linePitch="360"/>
        </w:sectPr>
      </w:pP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904"/>
        <w:gridCol w:w="4662"/>
      </w:tblGrid>
      <w:tr w:rsidR="00AC19A5" w:rsidRPr="00432DF1" w14:paraId="3EB3CEC7" w14:textId="77777777" w:rsidTr="00DC757C">
        <w:tc>
          <w:tcPr>
            <w:tcW w:w="5094" w:type="dxa"/>
          </w:tcPr>
          <w:p w14:paraId="64EE2519" w14:textId="77777777" w:rsidR="00AC19A5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5" w:type="dxa"/>
          </w:tcPr>
          <w:p w14:paraId="1F1215FD" w14:textId="77777777" w:rsidR="00AC19A5" w:rsidRPr="00454BCE" w:rsidRDefault="00AC19A5" w:rsidP="008A146A">
            <w:pPr>
              <w:tabs>
                <w:tab w:val="left" w:pos="4140"/>
              </w:tabs>
              <w:spacing w:after="0" w:line="240" w:lineRule="auto"/>
              <w:ind w:left="238" w:hanging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</w:t>
            </w:r>
          </w:p>
          <w:p w14:paraId="13E23F96" w14:textId="77777777" w:rsidR="00AC19A5" w:rsidRPr="00454BCE" w:rsidRDefault="00AC19A5" w:rsidP="008A146A">
            <w:pPr>
              <w:spacing w:after="0" w:line="240" w:lineRule="auto"/>
              <w:ind w:left="238" w:hanging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14:paraId="69AE2B91" w14:textId="760688A5" w:rsidR="00AC19A5" w:rsidRPr="00454BCE" w:rsidRDefault="00521039" w:rsidP="008A146A">
            <w:pPr>
              <w:spacing w:after="0" w:line="240" w:lineRule="auto"/>
              <w:ind w:left="238" w:hanging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>города Рубцовска Алтайского</w:t>
            </w:r>
            <w:r w:rsidR="008A14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C19A5"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>края</w:t>
            </w:r>
          </w:p>
          <w:p w14:paraId="59CA3DDB" w14:textId="36F252A1" w:rsidR="00AC19A5" w:rsidRPr="00454BCE" w:rsidRDefault="00AC19A5" w:rsidP="008A146A">
            <w:pPr>
              <w:spacing w:after="0" w:line="240" w:lineRule="auto"/>
              <w:ind w:left="238" w:hanging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B82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22.12.2025 </w:t>
            </w:r>
            <w:r w:rsidR="00635AD6"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B827C8">
              <w:rPr>
                <w:rFonts w:ascii="Times New Roman" w:hAnsi="Times New Roman"/>
                <w:color w:val="000000"/>
                <w:sz w:val="28"/>
                <w:szCs w:val="28"/>
              </w:rPr>
              <w:t>3267</w:t>
            </w:r>
          </w:p>
        </w:tc>
      </w:tr>
    </w:tbl>
    <w:p w14:paraId="1310886E" w14:textId="77777777" w:rsidR="00AC19A5" w:rsidRDefault="00AC19A5" w:rsidP="00AC19A5">
      <w:pPr>
        <w:tabs>
          <w:tab w:val="left" w:pos="4140"/>
        </w:tabs>
        <w:spacing w:after="0" w:line="240" w:lineRule="auto"/>
        <w:ind w:left="522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7C4E9928" w14:textId="77777777" w:rsidR="007D6115" w:rsidRDefault="007D6115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6E569262" w14:textId="77777777" w:rsidR="00764B94" w:rsidRPr="005F437E" w:rsidRDefault="00764B9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5F437E">
        <w:rPr>
          <w:rFonts w:ascii="Times New Roman" w:hAnsi="Times New Roman" w:cs="Times New Roman"/>
          <w:color w:val="000000"/>
          <w:sz w:val="28"/>
          <w:szCs w:val="28"/>
        </w:rPr>
        <w:t>«Таблица 2</w:t>
      </w:r>
    </w:p>
    <w:p w14:paraId="0A3AA760" w14:textId="77777777" w:rsidR="00764B94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54B0C3E0" w14:textId="77777777" w:rsidR="008A146A" w:rsidRDefault="008A146A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0733C567" w14:textId="77777777" w:rsidR="00764B94" w:rsidRPr="005F437E" w:rsidRDefault="00CD5023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5F437E">
        <w:rPr>
          <w:rFonts w:ascii="Times New Roman" w:hAnsi="Times New Roman" w:cs="Times New Roman"/>
          <w:color w:val="000000"/>
          <w:sz w:val="28"/>
          <w:szCs w:val="28"/>
        </w:rPr>
        <w:t>Перечень мероприятий</w:t>
      </w:r>
      <w:r w:rsidR="00764B94" w:rsidRPr="005F43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14:paraId="6828A462" w14:textId="77777777" w:rsidR="00764B94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p w14:paraId="676536BF" w14:textId="77777777" w:rsidR="008A146A" w:rsidRDefault="008A146A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959"/>
        <w:gridCol w:w="1452"/>
        <w:gridCol w:w="988"/>
        <w:gridCol w:w="837"/>
        <w:gridCol w:w="1128"/>
        <w:gridCol w:w="986"/>
        <w:gridCol w:w="988"/>
        <w:gridCol w:w="1119"/>
        <w:gridCol w:w="1128"/>
        <w:gridCol w:w="1030"/>
        <w:gridCol w:w="1152"/>
        <w:gridCol w:w="1550"/>
      </w:tblGrid>
      <w:tr w:rsidR="00E25F88" w:rsidRPr="00BE3505" w14:paraId="7351EE3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A3724A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60" w:type="pct"/>
            <w:vMerge w:val="restart"/>
            <w:hideMark/>
          </w:tcPr>
          <w:p w14:paraId="30853D4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Цель, задача, </w:t>
            </w:r>
          </w:p>
          <w:p w14:paraId="028DCD4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489" w:type="pct"/>
            <w:vMerge w:val="restart"/>
            <w:hideMark/>
          </w:tcPr>
          <w:p w14:paraId="1507EA04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Исполнители, участники</w:t>
            </w:r>
          </w:p>
        </w:tc>
        <w:tc>
          <w:tcPr>
            <w:tcW w:w="3152" w:type="pct"/>
            <w:gridSpan w:val="9"/>
          </w:tcPr>
          <w:p w14:paraId="6BA9662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расходов по годам реализации, тыс. рублей</w:t>
            </w:r>
          </w:p>
        </w:tc>
        <w:tc>
          <w:tcPr>
            <w:tcW w:w="522" w:type="pct"/>
            <w:hideMark/>
          </w:tcPr>
          <w:p w14:paraId="5CC1010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</w:tr>
      <w:tr w:rsidR="00AF0A11" w:rsidRPr="00BE3505" w14:paraId="48CF6E6A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292CB16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29EE5A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4DE2A9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A13B4C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82" w:type="pct"/>
          </w:tcPr>
          <w:p w14:paraId="510BD1D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380" w:type="pct"/>
            <w:hideMark/>
          </w:tcPr>
          <w:p w14:paraId="4D7D4BB7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год </w:t>
            </w:r>
          </w:p>
        </w:tc>
        <w:tc>
          <w:tcPr>
            <w:tcW w:w="332" w:type="pct"/>
            <w:hideMark/>
          </w:tcPr>
          <w:p w14:paraId="5ACE90EF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33" w:type="pct"/>
            <w:hideMark/>
          </w:tcPr>
          <w:p w14:paraId="419AF86A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77" w:type="pct"/>
          </w:tcPr>
          <w:p w14:paraId="7138E14F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380" w:type="pct"/>
          </w:tcPr>
          <w:p w14:paraId="2E2875A2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347" w:type="pct"/>
          </w:tcPr>
          <w:p w14:paraId="61358AE9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388" w:type="pct"/>
            <w:hideMark/>
          </w:tcPr>
          <w:p w14:paraId="5E1EFC4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2" w:type="pct"/>
          </w:tcPr>
          <w:p w14:paraId="65C16F1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2066EE4D" w14:textId="77777777" w:rsidTr="00EB7B4B">
        <w:trPr>
          <w:trHeight w:val="144"/>
        </w:trPr>
        <w:tc>
          <w:tcPr>
            <w:tcW w:w="177" w:type="pct"/>
            <w:hideMark/>
          </w:tcPr>
          <w:p w14:paraId="58CBC70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" w:type="pct"/>
            <w:hideMark/>
          </w:tcPr>
          <w:p w14:paraId="1C9F2E5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" w:type="pct"/>
            <w:hideMark/>
          </w:tcPr>
          <w:p w14:paraId="21C0739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6F1EB74D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" w:type="pct"/>
          </w:tcPr>
          <w:p w14:paraId="086AEA34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0" w:type="pct"/>
            <w:hideMark/>
          </w:tcPr>
          <w:p w14:paraId="08A78FA8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" w:type="pct"/>
            <w:hideMark/>
          </w:tcPr>
          <w:p w14:paraId="1F3ECD71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14:paraId="475C1E60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</w:tcPr>
          <w:p w14:paraId="340616CD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0" w:type="pct"/>
          </w:tcPr>
          <w:p w14:paraId="68A58CB7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" w:type="pct"/>
          </w:tcPr>
          <w:p w14:paraId="321424F1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8" w:type="pct"/>
            <w:hideMark/>
          </w:tcPr>
          <w:p w14:paraId="49DA10EF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pct"/>
            <w:hideMark/>
          </w:tcPr>
          <w:p w14:paraId="4DC8836E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AF0A11" w:rsidRPr="00BE3505" w14:paraId="23CF29CF" w14:textId="77777777" w:rsidTr="00454BCE">
        <w:trPr>
          <w:trHeight w:val="511"/>
        </w:trPr>
        <w:tc>
          <w:tcPr>
            <w:tcW w:w="177" w:type="pct"/>
            <w:vMerge w:val="restart"/>
            <w:hideMark/>
          </w:tcPr>
          <w:p w14:paraId="27D0C38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0" w:type="pct"/>
            <w:vMerge w:val="restart"/>
            <w:hideMark/>
          </w:tcPr>
          <w:p w14:paraId="0EEB18A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  <w:tc>
          <w:tcPr>
            <w:tcW w:w="489" w:type="pct"/>
            <w:vMerge w:val="restart"/>
            <w:hideMark/>
          </w:tcPr>
          <w:p w14:paraId="6C1D47A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52F07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ADEF4FF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19483,5</w:t>
            </w:r>
          </w:p>
        </w:tc>
        <w:tc>
          <w:tcPr>
            <w:tcW w:w="282" w:type="pct"/>
          </w:tcPr>
          <w:p w14:paraId="76699B39" w14:textId="77777777" w:rsidR="002229B0" w:rsidRPr="00C92B4B" w:rsidRDefault="002229B0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9932,6</w:t>
            </w:r>
          </w:p>
        </w:tc>
        <w:tc>
          <w:tcPr>
            <w:tcW w:w="380" w:type="pct"/>
            <w:hideMark/>
          </w:tcPr>
          <w:p w14:paraId="4C74C993" w14:textId="77777777" w:rsidR="002229B0" w:rsidRPr="00C92B4B" w:rsidRDefault="00EF1D6C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32961</w:t>
            </w:r>
          </w:p>
        </w:tc>
        <w:tc>
          <w:tcPr>
            <w:tcW w:w="332" w:type="pct"/>
            <w:hideMark/>
          </w:tcPr>
          <w:p w14:paraId="3765ED96" w14:textId="77777777" w:rsidR="002229B0" w:rsidRPr="00C92B4B" w:rsidRDefault="001E4F96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28729,2</w:t>
            </w:r>
          </w:p>
        </w:tc>
        <w:tc>
          <w:tcPr>
            <w:tcW w:w="333" w:type="pct"/>
            <w:hideMark/>
          </w:tcPr>
          <w:p w14:paraId="5C585D85" w14:textId="77777777" w:rsidR="002229B0" w:rsidRPr="00C92B4B" w:rsidRDefault="003F5BBB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707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,2</w:t>
            </w:r>
          </w:p>
        </w:tc>
        <w:tc>
          <w:tcPr>
            <w:tcW w:w="377" w:type="pct"/>
          </w:tcPr>
          <w:p w14:paraId="4508A2D7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80367,8</w:t>
            </w:r>
          </w:p>
        </w:tc>
        <w:tc>
          <w:tcPr>
            <w:tcW w:w="380" w:type="pct"/>
          </w:tcPr>
          <w:p w14:paraId="775BDEAE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93759,7</w:t>
            </w:r>
          </w:p>
        </w:tc>
        <w:tc>
          <w:tcPr>
            <w:tcW w:w="347" w:type="pct"/>
          </w:tcPr>
          <w:p w14:paraId="1A7AAB7B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107982,3</w:t>
            </w:r>
          </w:p>
        </w:tc>
        <w:tc>
          <w:tcPr>
            <w:tcW w:w="388" w:type="pct"/>
            <w:hideMark/>
          </w:tcPr>
          <w:p w14:paraId="6F11414F" w14:textId="77777777" w:rsidR="002229B0" w:rsidRPr="00C92B4B" w:rsidRDefault="004A7CB1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522" w:type="pct"/>
            <w:hideMark/>
          </w:tcPr>
          <w:p w14:paraId="0403535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E9FCED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06F0E83" w14:textId="77777777" w:rsidTr="00EB7B4B">
        <w:trPr>
          <w:trHeight w:val="292"/>
        </w:trPr>
        <w:tc>
          <w:tcPr>
            <w:tcW w:w="177" w:type="pct"/>
            <w:vMerge/>
            <w:hideMark/>
          </w:tcPr>
          <w:p w14:paraId="5D83AEE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FD9E9C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5EA359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515869F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7558,2</w:t>
            </w:r>
          </w:p>
        </w:tc>
        <w:tc>
          <w:tcPr>
            <w:tcW w:w="282" w:type="pct"/>
          </w:tcPr>
          <w:p w14:paraId="25DA22CF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4898,1</w:t>
            </w:r>
          </w:p>
        </w:tc>
        <w:tc>
          <w:tcPr>
            <w:tcW w:w="380" w:type="pct"/>
            <w:hideMark/>
          </w:tcPr>
          <w:p w14:paraId="3C7616A6" w14:textId="77777777" w:rsidR="002229B0" w:rsidRPr="00C92B4B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332" w:type="pct"/>
            <w:hideMark/>
          </w:tcPr>
          <w:p w14:paraId="194FA1AB" w14:textId="77777777" w:rsidR="002229B0" w:rsidRPr="00C92B4B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2736,2</w:t>
            </w:r>
          </w:p>
        </w:tc>
        <w:tc>
          <w:tcPr>
            <w:tcW w:w="333" w:type="pct"/>
            <w:hideMark/>
          </w:tcPr>
          <w:p w14:paraId="1EF9DBEA" w14:textId="77777777" w:rsidR="002229B0" w:rsidRPr="00C92B4B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2615,2</w:t>
            </w:r>
          </w:p>
        </w:tc>
        <w:tc>
          <w:tcPr>
            <w:tcW w:w="377" w:type="pct"/>
          </w:tcPr>
          <w:p w14:paraId="72765BB9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380" w:type="pct"/>
          </w:tcPr>
          <w:p w14:paraId="41A9BF7E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2881</w:t>
            </w:r>
          </w:p>
        </w:tc>
        <w:tc>
          <w:tcPr>
            <w:tcW w:w="347" w:type="pct"/>
          </w:tcPr>
          <w:p w14:paraId="28242535" w14:textId="77777777" w:rsidR="002229B0" w:rsidRPr="00C92B4B" w:rsidRDefault="004A7C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7620</w:t>
            </w:r>
          </w:p>
        </w:tc>
        <w:tc>
          <w:tcPr>
            <w:tcW w:w="388" w:type="pct"/>
            <w:hideMark/>
          </w:tcPr>
          <w:p w14:paraId="0DB43354" w14:textId="77777777" w:rsidR="002229B0" w:rsidRPr="00C92B4B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3457</w:t>
            </w:r>
            <w:r w:rsidR="000866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522" w:type="pct"/>
            <w:hideMark/>
          </w:tcPr>
          <w:p w14:paraId="5521E58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99EC14A" w14:textId="77777777" w:rsidTr="00454BCE">
        <w:trPr>
          <w:trHeight w:val="527"/>
        </w:trPr>
        <w:tc>
          <w:tcPr>
            <w:tcW w:w="177" w:type="pct"/>
            <w:vMerge/>
            <w:hideMark/>
          </w:tcPr>
          <w:p w14:paraId="0F8C805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C24981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2ECA32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B3C9485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11925,3</w:t>
            </w:r>
          </w:p>
        </w:tc>
        <w:tc>
          <w:tcPr>
            <w:tcW w:w="282" w:type="pct"/>
          </w:tcPr>
          <w:p w14:paraId="2E1A7B5F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5034,5</w:t>
            </w:r>
          </w:p>
        </w:tc>
        <w:tc>
          <w:tcPr>
            <w:tcW w:w="380" w:type="pct"/>
            <w:hideMark/>
          </w:tcPr>
          <w:p w14:paraId="48FBC92C" w14:textId="77777777" w:rsidR="002229B0" w:rsidRPr="00C92B4B" w:rsidRDefault="00EF1D6C" w:rsidP="00F25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28927</w:t>
            </w:r>
          </w:p>
        </w:tc>
        <w:tc>
          <w:tcPr>
            <w:tcW w:w="332" w:type="pct"/>
            <w:hideMark/>
          </w:tcPr>
          <w:p w14:paraId="7E6178C5" w14:textId="77777777" w:rsidR="002229B0" w:rsidRPr="00C92B4B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25993</w:t>
            </w:r>
          </w:p>
        </w:tc>
        <w:tc>
          <w:tcPr>
            <w:tcW w:w="333" w:type="pct"/>
            <w:hideMark/>
          </w:tcPr>
          <w:p w14:paraId="7C630AF5" w14:textId="77777777" w:rsidR="002229B0" w:rsidRPr="00C92B4B" w:rsidRDefault="002229B0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</w:tcPr>
          <w:p w14:paraId="7EA860B2" w14:textId="77777777" w:rsidR="002229B0" w:rsidRPr="00C92B4B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78136,8</w:t>
            </w:r>
          </w:p>
        </w:tc>
        <w:tc>
          <w:tcPr>
            <w:tcW w:w="380" w:type="pct"/>
          </w:tcPr>
          <w:p w14:paraId="1C928B12" w14:textId="77777777" w:rsidR="002229B0" w:rsidRPr="00C92B4B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90878,7</w:t>
            </w:r>
          </w:p>
        </w:tc>
        <w:tc>
          <w:tcPr>
            <w:tcW w:w="347" w:type="pct"/>
          </w:tcPr>
          <w:p w14:paraId="3CEDF580" w14:textId="77777777" w:rsidR="002229B0" w:rsidRPr="00C92B4B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100362,3</w:t>
            </w:r>
          </w:p>
        </w:tc>
        <w:tc>
          <w:tcPr>
            <w:tcW w:w="388" w:type="pct"/>
            <w:hideMark/>
          </w:tcPr>
          <w:p w14:paraId="0FEFFFAD" w14:textId="77777777" w:rsidR="002229B0" w:rsidRPr="00C92B4B" w:rsidRDefault="003F5BBB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3457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522" w:type="pct"/>
            <w:hideMark/>
          </w:tcPr>
          <w:p w14:paraId="053050F7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51AF669" w14:textId="77777777" w:rsidTr="00EB7B4B">
        <w:trPr>
          <w:trHeight w:val="390"/>
        </w:trPr>
        <w:tc>
          <w:tcPr>
            <w:tcW w:w="177" w:type="pct"/>
            <w:vMerge/>
            <w:vAlign w:val="center"/>
            <w:hideMark/>
          </w:tcPr>
          <w:p w14:paraId="4A69F82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E61692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A0AC79E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6A98CDD0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031CA777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7D514037" w14:textId="77777777" w:rsidR="002229B0" w:rsidRPr="00C92B4B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2" w:type="pct"/>
            <w:hideMark/>
          </w:tcPr>
          <w:p w14:paraId="311982D5" w14:textId="77777777" w:rsidR="002229B0" w:rsidRPr="00C92B4B" w:rsidRDefault="001E4F9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541,2</w:t>
            </w:r>
          </w:p>
        </w:tc>
        <w:tc>
          <w:tcPr>
            <w:tcW w:w="333" w:type="pct"/>
            <w:hideMark/>
          </w:tcPr>
          <w:p w14:paraId="3ABCF1BB" w14:textId="77777777" w:rsidR="002229B0" w:rsidRPr="00C92B4B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484,2</w:t>
            </w:r>
          </w:p>
        </w:tc>
        <w:tc>
          <w:tcPr>
            <w:tcW w:w="377" w:type="pct"/>
          </w:tcPr>
          <w:p w14:paraId="7D92704A" w14:textId="77777777" w:rsidR="002229B0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75EAD385" w14:textId="77777777" w:rsidR="002229B0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4CC19345" w14:textId="77777777" w:rsidR="002229B0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388" w:type="pct"/>
            <w:hideMark/>
          </w:tcPr>
          <w:p w14:paraId="393BA4F2" w14:textId="77777777" w:rsidR="002229B0" w:rsidRPr="00C92B4B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8093,7</w:t>
            </w:r>
          </w:p>
        </w:tc>
        <w:tc>
          <w:tcPr>
            <w:tcW w:w="522" w:type="pct"/>
            <w:hideMark/>
          </w:tcPr>
          <w:p w14:paraId="40339A7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6B9130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642F9" w:rsidRPr="00BE3505" w14:paraId="6FA302EE" w14:textId="77777777" w:rsidTr="00EB7B4B">
        <w:trPr>
          <w:trHeight w:val="343"/>
        </w:trPr>
        <w:tc>
          <w:tcPr>
            <w:tcW w:w="177" w:type="pct"/>
            <w:vMerge/>
            <w:vAlign w:val="center"/>
            <w:hideMark/>
          </w:tcPr>
          <w:p w14:paraId="066C0D50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477081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1B3F8C8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05BC423" w14:textId="77777777" w:rsidR="006642F9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2B801E06" w14:textId="77777777" w:rsidR="006642F9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6D0CA591" w14:textId="77777777" w:rsidR="006642F9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2" w:type="pct"/>
            <w:hideMark/>
          </w:tcPr>
          <w:p w14:paraId="1938A044" w14:textId="77777777" w:rsidR="006642F9" w:rsidRPr="00C92B4B" w:rsidRDefault="006642F9" w:rsidP="00BF60DF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541,2</w:t>
            </w:r>
          </w:p>
        </w:tc>
        <w:tc>
          <w:tcPr>
            <w:tcW w:w="333" w:type="pct"/>
            <w:hideMark/>
          </w:tcPr>
          <w:p w14:paraId="2C691C75" w14:textId="77777777" w:rsidR="006642F9" w:rsidRPr="00C92B4B" w:rsidRDefault="003F5BBB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484,2</w:t>
            </w:r>
          </w:p>
        </w:tc>
        <w:tc>
          <w:tcPr>
            <w:tcW w:w="377" w:type="pct"/>
          </w:tcPr>
          <w:p w14:paraId="5775807B" w14:textId="77777777" w:rsidR="006642F9" w:rsidRPr="00C92B4B" w:rsidRDefault="006642F9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51CECF91" w14:textId="77777777" w:rsidR="006642F9" w:rsidRPr="00C92B4B" w:rsidRDefault="006642F9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05FDC233" w14:textId="77777777" w:rsidR="006642F9" w:rsidRPr="00C92B4B" w:rsidRDefault="006642F9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388" w:type="pct"/>
            <w:hideMark/>
          </w:tcPr>
          <w:p w14:paraId="730FCDCE" w14:textId="77777777" w:rsidR="006642F9" w:rsidRPr="00C92B4B" w:rsidRDefault="003F5BBB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8093,7</w:t>
            </w:r>
          </w:p>
        </w:tc>
        <w:tc>
          <w:tcPr>
            <w:tcW w:w="522" w:type="pct"/>
            <w:hideMark/>
          </w:tcPr>
          <w:p w14:paraId="40574947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EAAB6AC" w14:textId="77777777" w:rsidTr="00EB7B4B">
        <w:trPr>
          <w:trHeight w:val="513"/>
        </w:trPr>
        <w:tc>
          <w:tcPr>
            <w:tcW w:w="177" w:type="pct"/>
            <w:vMerge/>
            <w:vAlign w:val="center"/>
            <w:hideMark/>
          </w:tcPr>
          <w:p w14:paraId="5BB45201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FBADFC8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F27D951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6C8D437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820904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4A0996B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2A9C33" w14:textId="77777777" w:rsidR="000E53BA" w:rsidRDefault="000E53BA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DB73F5A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A06059C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4120810" w14:textId="77777777" w:rsidR="000E53BA" w:rsidRDefault="000E53BA" w:rsidP="000C48FA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2CC3836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F9546C3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CC863D4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642F9" w:rsidRPr="00BE3505" w14:paraId="1476C97D" w14:textId="77777777" w:rsidTr="00EB7B4B">
        <w:trPr>
          <w:trHeight w:val="517"/>
        </w:trPr>
        <w:tc>
          <w:tcPr>
            <w:tcW w:w="177" w:type="pct"/>
            <w:vMerge/>
            <w:vAlign w:val="center"/>
            <w:hideMark/>
          </w:tcPr>
          <w:p w14:paraId="562ECBA9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C47F0CE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EEDE394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образования»    г. Рубцовска</w:t>
            </w:r>
          </w:p>
        </w:tc>
        <w:tc>
          <w:tcPr>
            <w:tcW w:w="333" w:type="pct"/>
          </w:tcPr>
          <w:p w14:paraId="17408F51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5090,5</w:t>
            </w:r>
          </w:p>
        </w:tc>
        <w:tc>
          <w:tcPr>
            <w:tcW w:w="282" w:type="pct"/>
          </w:tcPr>
          <w:p w14:paraId="22C6D525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40EBA131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2A93A9D9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7DE7A386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3A7946A3" w14:textId="77777777" w:rsidR="006642F9" w:rsidRDefault="006642F9" w:rsidP="00BF60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5997B7E6" w14:textId="77777777" w:rsidR="006642F9" w:rsidRDefault="006642F9" w:rsidP="00A5068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47" w:type="pct"/>
          </w:tcPr>
          <w:p w14:paraId="2C76E6D8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88" w:type="pct"/>
            <w:hideMark/>
          </w:tcPr>
          <w:p w14:paraId="6882C2B6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22840,5</w:t>
            </w:r>
          </w:p>
        </w:tc>
        <w:tc>
          <w:tcPr>
            <w:tcW w:w="522" w:type="pct"/>
            <w:hideMark/>
          </w:tcPr>
          <w:p w14:paraId="7B749C93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3A7B926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642F9" w:rsidRPr="00BE3505" w14:paraId="2F7F3474" w14:textId="77777777" w:rsidTr="00EB7B4B">
        <w:trPr>
          <w:trHeight w:val="228"/>
        </w:trPr>
        <w:tc>
          <w:tcPr>
            <w:tcW w:w="177" w:type="pct"/>
            <w:vMerge/>
            <w:vAlign w:val="center"/>
            <w:hideMark/>
          </w:tcPr>
          <w:p w14:paraId="2C1C7C5B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BDB6E86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C2BDEC1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A0D3DF3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390E50B8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753B7A95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05DA9ADF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2E74107D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35A95D15" w14:textId="77777777" w:rsidR="006642F9" w:rsidRDefault="006642F9" w:rsidP="00BF60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3D64C805" w14:textId="77777777" w:rsidR="006642F9" w:rsidRDefault="006642F9" w:rsidP="00A5068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47" w:type="pct"/>
          </w:tcPr>
          <w:p w14:paraId="5E5A360A" w14:textId="77777777" w:rsidR="006642F9" w:rsidRDefault="006642F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88" w:type="pct"/>
            <w:hideMark/>
          </w:tcPr>
          <w:p w14:paraId="45D80FC0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22840,5</w:t>
            </w:r>
          </w:p>
        </w:tc>
        <w:tc>
          <w:tcPr>
            <w:tcW w:w="522" w:type="pct"/>
            <w:hideMark/>
          </w:tcPr>
          <w:p w14:paraId="0CE104BB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2D20961" w14:textId="77777777" w:rsidTr="00454BCE">
        <w:trPr>
          <w:trHeight w:val="398"/>
        </w:trPr>
        <w:tc>
          <w:tcPr>
            <w:tcW w:w="177" w:type="pct"/>
            <w:vMerge/>
            <w:vAlign w:val="center"/>
            <w:hideMark/>
          </w:tcPr>
          <w:p w14:paraId="3E0C1AA9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1679B09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EB399B6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B1CB54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7626C2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5DC29CC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A3C6D33" w14:textId="77777777" w:rsidR="00306F1B" w:rsidRDefault="00306F1B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35FB3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0F27373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043C4C9" w14:textId="77777777" w:rsidR="00306F1B" w:rsidRDefault="00306F1B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E15432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967ED3D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305065E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FA1D03" w:rsidRPr="00BE3505" w14:paraId="49127D3C" w14:textId="77777777" w:rsidTr="00EB7B4B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2EBEC826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8112195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44251C7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молодёжной политики» 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2F483AC7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0103A4F6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03DC1B7B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2E16F44F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41A749A2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49C0989E" w14:textId="77777777" w:rsidR="00FA1D03" w:rsidRDefault="00FA1D0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7CABAF93" w14:textId="77777777" w:rsidR="00FA1D03" w:rsidRDefault="00FA1D03" w:rsidP="00664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642F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617B93DC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14:paraId="5CE449B1" w14:textId="77777777" w:rsidR="00FA1D03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1275,5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hideMark/>
          </w:tcPr>
          <w:p w14:paraId="3CEC0549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5939045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A1D03" w:rsidRPr="00BE3505" w14:paraId="7070F8A9" w14:textId="77777777" w:rsidTr="00EB7B4B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655B3C4A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824C662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5DBA632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4683AB19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4447BD3E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0F33C13A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4F888F68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44F2719B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23FD2592" w14:textId="77777777" w:rsidR="00FA1D03" w:rsidRDefault="00FA1D0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419718D9" w14:textId="77777777" w:rsidR="00FA1D03" w:rsidRDefault="00FA1D03" w:rsidP="00664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642F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5CA10942" w14:textId="77777777" w:rsidR="00FA1D03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14:paraId="28ED0D4F" w14:textId="77777777" w:rsidR="00FA1D03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1275,5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hideMark/>
          </w:tcPr>
          <w:p w14:paraId="29244B7E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116DFA0" w14:textId="77777777" w:rsidTr="00EB7B4B">
        <w:trPr>
          <w:trHeight w:val="818"/>
        </w:trPr>
        <w:tc>
          <w:tcPr>
            <w:tcW w:w="177" w:type="pct"/>
            <w:vMerge/>
            <w:vAlign w:val="center"/>
            <w:hideMark/>
          </w:tcPr>
          <w:p w14:paraId="39006E1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08B79F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1D3A36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303448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bottom w:val="single" w:sz="2" w:space="0" w:color="auto"/>
            </w:tcBorders>
          </w:tcPr>
          <w:p w14:paraId="475278C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hideMark/>
          </w:tcPr>
          <w:p w14:paraId="41F08D9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bottom w:val="single" w:sz="2" w:space="0" w:color="auto"/>
            </w:tcBorders>
            <w:hideMark/>
          </w:tcPr>
          <w:p w14:paraId="44739F4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bottom w:val="single" w:sz="2" w:space="0" w:color="auto"/>
            </w:tcBorders>
            <w:hideMark/>
          </w:tcPr>
          <w:p w14:paraId="22B2826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bottom w:val="single" w:sz="2" w:space="0" w:color="auto"/>
            </w:tcBorders>
          </w:tcPr>
          <w:p w14:paraId="354226FA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</w:tcPr>
          <w:p w14:paraId="45DE1212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bottom w:val="single" w:sz="2" w:space="0" w:color="auto"/>
            </w:tcBorders>
          </w:tcPr>
          <w:p w14:paraId="736820CA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bottom w:val="single" w:sz="2" w:space="0" w:color="auto"/>
            </w:tcBorders>
            <w:hideMark/>
          </w:tcPr>
          <w:p w14:paraId="7CBEE6E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2" w:space="0" w:color="auto"/>
            </w:tcBorders>
            <w:hideMark/>
          </w:tcPr>
          <w:p w14:paraId="42AE3AE9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9543A5" w14:textId="77777777" w:rsidTr="00EB7B4B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558DD4F1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D2EF6E5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DC284C2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3A6BF0F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       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07786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BA24D32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C78723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43C1CBE5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CB7E0F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53E363A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EB3287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A240518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2E43579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47E42EEF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E967B6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03C5F45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1FD612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B64620D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512940B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44C645A2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56A3750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6D8BB46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B8C060B" w14:textId="77777777" w:rsidTr="00EB7B4B">
        <w:trPr>
          <w:trHeight w:val="459"/>
        </w:trPr>
        <w:tc>
          <w:tcPr>
            <w:tcW w:w="177" w:type="pct"/>
            <w:vMerge/>
            <w:vAlign w:val="center"/>
            <w:hideMark/>
          </w:tcPr>
          <w:p w14:paraId="2050FB44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DC42FE0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A6D8BDA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679AFE1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013892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81AF9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23997C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67FC2E5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E64A7BA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68370ED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B8FEC37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B65FC0E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2838B83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6208D8F" w14:textId="77777777" w:rsidTr="00EB7B4B">
        <w:trPr>
          <w:trHeight w:val="691"/>
        </w:trPr>
        <w:tc>
          <w:tcPr>
            <w:tcW w:w="177" w:type="pct"/>
            <w:vMerge/>
            <w:vAlign w:val="center"/>
            <w:hideMark/>
          </w:tcPr>
          <w:p w14:paraId="05D0ABBE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1594009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7FA72F5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6E190B1A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1CBC61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7ABAD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C5DBDB1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342FA0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B7DD5DF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582C03B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4154059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E52508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6E9103B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2CD1EC2" w14:textId="77777777" w:rsidTr="00EB7B4B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09E396F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2370C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9AA3D1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FE6C6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32F74BA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41D9EB4" w14:textId="77777777" w:rsidR="002229B0" w:rsidRDefault="002229B0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F5E4E36" w14:textId="77777777" w:rsidR="002229B0" w:rsidRDefault="002229B0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FEB39E5" w14:textId="77777777" w:rsidR="002229B0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  <w:p w14:paraId="6E18DC95" w14:textId="77777777" w:rsidR="00FA1D03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AD32A8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2135430" w14:textId="77777777" w:rsidR="002229B0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A91726E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8DFBA42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9F936B7" w14:textId="77777777" w:rsidR="002229B0" w:rsidRDefault="00FA1D03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B4E1E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E4BF399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333BD21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3221BAB7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304C7D6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9732FE9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5301EF4F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C4698AC" w14:textId="77777777" w:rsidR="0033088C" w:rsidRDefault="0033088C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B5BB257" w14:textId="77777777" w:rsidR="0033088C" w:rsidRDefault="0033088C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7D55B64" w14:textId="77777777" w:rsidR="0033088C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F1FF67A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83F766A" w14:textId="77777777" w:rsidR="0033088C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5AEC761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D23AC48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C950A0B" w14:textId="77777777" w:rsidR="0033088C" w:rsidRDefault="00FA1D03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CAF1133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75CA2B1" w14:textId="77777777" w:rsidTr="00EB7B4B">
        <w:trPr>
          <w:trHeight w:val="245"/>
        </w:trPr>
        <w:tc>
          <w:tcPr>
            <w:tcW w:w="177" w:type="pct"/>
            <w:vMerge/>
            <w:vAlign w:val="center"/>
            <w:hideMark/>
          </w:tcPr>
          <w:p w14:paraId="42EB482C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73C87C4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831447E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251D6AE5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49A93DA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9270908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992550B" w14:textId="77777777" w:rsidR="0033088C" w:rsidRDefault="0033088C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DD5585F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CABF208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B70D542" w14:textId="77777777" w:rsidR="0033088C" w:rsidRDefault="0033088C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2B1E8DF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E3F66B5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1543AB2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BD26FF4" w14:textId="77777777" w:rsidTr="00EB7B4B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37DA4CF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CC6C87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104597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1EE7F4F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3AE0C1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7138C18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3F21E88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A8A0885" w14:textId="77777777" w:rsidR="002229B0" w:rsidRDefault="003F5BBB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446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2229B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75AA3D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10AA6C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66B6EB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2842C5D" w14:textId="77777777" w:rsidR="002229B0" w:rsidRDefault="001E4F96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3A6C13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F4EC46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77BC8CE" w14:textId="77777777" w:rsidTr="00EB7B4B">
        <w:trPr>
          <w:trHeight w:val="264"/>
        </w:trPr>
        <w:tc>
          <w:tcPr>
            <w:tcW w:w="177" w:type="pct"/>
            <w:vMerge/>
            <w:vAlign w:val="center"/>
            <w:hideMark/>
          </w:tcPr>
          <w:p w14:paraId="231D9BE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1F3234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79DD26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6C9EAC2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E3F97C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8AF9DD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44813EE" w14:textId="77777777" w:rsidR="002229B0" w:rsidRDefault="002229B0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C3179D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11BE18E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5A8E41E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B44437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4DC1926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ABD8B2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48FB0B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47E5FFE" w14:textId="77777777" w:rsidTr="00EB7B4B">
        <w:trPr>
          <w:trHeight w:val="274"/>
        </w:trPr>
        <w:tc>
          <w:tcPr>
            <w:tcW w:w="177" w:type="pct"/>
            <w:vMerge/>
            <w:vAlign w:val="center"/>
            <w:hideMark/>
          </w:tcPr>
          <w:p w14:paraId="42D35CA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195658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B63D79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60535C0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8FE690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30F6437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08480CD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64E04C0" w14:textId="77777777" w:rsidR="002229B0" w:rsidRDefault="002229B0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A191025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E8D1F79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6FD6276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1B72C4C" w14:textId="77777777" w:rsidR="002229B0" w:rsidRDefault="001E4F96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B2B3ADF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EEA505C" w14:textId="77777777" w:rsidTr="00EB7B4B">
        <w:trPr>
          <w:trHeight w:val="470"/>
        </w:trPr>
        <w:tc>
          <w:tcPr>
            <w:tcW w:w="177" w:type="pct"/>
            <w:vMerge/>
            <w:vAlign w:val="center"/>
            <w:hideMark/>
          </w:tcPr>
          <w:p w14:paraId="1F356B1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F5A26B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08B769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21518FB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8959,4</w:t>
            </w:r>
          </w:p>
        </w:tc>
        <w:tc>
          <w:tcPr>
            <w:tcW w:w="282" w:type="pct"/>
            <w:tcBorders>
              <w:top w:val="single" w:sz="2" w:space="0" w:color="auto"/>
            </w:tcBorders>
          </w:tcPr>
          <w:p w14:paraId="5102576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2" w:space="0" w:color="auto"/>
            </w:tcBorders>
            <w:hideMark/>
          </w:tcPr>
          <w:p w14:paraId="61E03660" w14:textId="77777777" w:rsidR="002229B0" w:rsidRDefault="001F16D9" w:rsidP="00882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2" w:type="pct"/>
            <w:tcBorders>
              <w:top w:val="single" w:sz="2" w:space="0" w:color="auto"/>
            </w:tcBorders>
            <w:hideMark/>
          </w:tcPr>
          <w:p w14:paraId="7192FBE8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21652</w:t>
            </w:r>
          </w:p>
        </w:tc>
        <w:tc>
          <w:tcPr>
            <w:tcW w:w="333" w:type="pct"/>
            <w:tcBorders>
              <w:top w:val="single" w:sz="2" w:space="0" w:color="auto"/>
            </w:tcBorders>
            <w:hideMark/>
          </w:tcPr>
          <w:p w14:paraId="2ED6D6D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2" w:space="0" w:color="auto"/>
            </w:tcBorders>
          </w:tcPr>
          <w:p w14:paraId="02FD9F33" w14:textId="77777777" w:rsidR="002229B0" w:rsidRDefault="00BE09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</w:t>
            </w:r>
            <w:r w:rsidR="003510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0" w:type="pct"/>
            <w:tcBorders>
              <w:top w:val="single" w:sz="2" w:space="0" w:color="auto"/>
            </w:tcBorders>
          </w:tcPr>
          <w:p w14:paraId="56D122DF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2" w:space="0" w:color="auto"/>
            </w:tcBorders>
          </w:tcPr>
          <w:p w14:paraId="30339976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8" w:type="pct"/>
            <w:tcBorders>
              <w:top w:val="single" w:sz="2" w:space="0" w:color="auto"/>
            </w:tcBorders>
            <w:hideMark/>
          </w:tcPr>
          <w:p w14:paraId="4693032E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333490,3</w:t>
            </w:r>
          </w:p>
        </w:tc>
        <w:tc>
          <w:tcPr>
            <w:tcW w:w="522" w:type="pct"/>
            <w:tcBorders>
              <w:top w:val="single" w:sz="2" w:space="0" w:color="auto"/>
            </w:tcBorders>
            <w:hideMark/>
          </w:tcPr>
          <w:p w14:paraId="10EDE83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1F213B2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6E8582A" w14:textId="77777777" w:rsidTr="00EB7B4B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4E1991D8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5FCDCB1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0AB483F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15FF597A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001866D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432D8DC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45A434E7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478E58D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3AF2D831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115CB076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2BEA5E7C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14:paraId="593776B0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hideMark/>
          </w:tcPr>
          <w:p w14:paraId="3FD12E41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EB7B4B" w:rsidRPr="00BE3505" w14:paraId="02DAB07D" w14:textId="77777777" w:rsidTr="00EB7B4B">
        <w:trPr>
          <w:trHeight w:val="621"/>
        </w:trPr>
        <w:tc>
          <w:tcPr>
            <w:tcW w:w="177" w:type="pct"/>
            <w:vMerge/>
            <w:vAlign w:val="center"/>
            <w:hideMark/>
          </w:tcPr>
          <w:p w14:paraId="2A8B3A52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A492751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3762BDD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077D842C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75443903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554C2EA9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66A6EBEC" w14:textId="77777777" w:rsidR="00EB7B4B" w:rsidRDefault="001E4F96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21652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2CB5B778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524C3E4D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78064,0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51FEE34B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3A628D7D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14:paraId="71DAB4B2" w14:textId="77777777" w:rsidR="00EB7B4B" w:rsidRDefault="001E4F96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333490,3</w:t>
            </w:r>
          </w:p>
        </w:tc>
        <w:tc>
          <w:tcPr>
            <w:tcW w:w="522" w:type="pct"/>
            <w:tcBorders>
              <w:top w:val="single" w:sz="4" w:space="0" w:color="auto"/>
            </w:tcBorders>
            <w:hideMark/>
          </w:tcPr>
          <w:p w14:paraId="6E530B05" w14:textId="77777777" w:rsidR="00EB7B4B" w:rsidRDefault="00EB7B4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7EBD122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AB14DA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0" w:type="pct"/>
            <w:vMerge w:val="restart"/>
            <w:hideMark/>
          </w:tcPr>
          <w:p w14:paraId="1EFCD9E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489" w:type="pct"/>
            <w:vMerge w:val="restart"/>
            <w:hideMark/>
          </w:tcPr>
          <w:p w14:paraId="653F984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3C0D7B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1F989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2D92E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26A5F2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75D1E2FD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0FFDF32F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332" w:type="pct"/>
            <w:hideMark/>
          </w:tcPr>
          <w:p w14:paraId="1C66FB83" w14:textId="77777777" w:rsidR="002229B0" w:rsidRDefault="001E4F96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333" w:type="pct"/>
            <w:hideMark/>
          </w:tcPr>
          <w:p w14:paraId="35CB953A" w14:textId="77777777" w:rsidR="002229B0" w:rsidRDefault="003F5BBB" w:rsidP="00FB2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248,9</w:t>
            </w:r>
          </w:p>
        </w:tc>
        <w:tc>
          <w:tcPr>
            <w:tcW w:w="377" w:type="pct"/>
          </w:tcPr>
          <w:p w14:paraId="5E28943B" w14:textId="77777777" w:rsidR="002229B0" w:rsidRDefault="00FB2E7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80" w:type="pct"/>
          </w:tcPr>
          <w:p w14:paraId="55CB842F" w14:textId="77777777" w:rsidR="002229B0" w:rsidRDefault="00FB2E7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180,4</w:t>
            </w:r>
          </w:p>
        </w:tc>
        <w:tc>
          <w:tcPr>
            <w:tcW w:w="347" w:type="pct"/>
          </w:tcPr>
          <w:p w14:paraId="7B9AD65D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388" w:type="pct"/>
            <w:hideMark/>
          </w:tcPr>
          <w:p w14:paraId="7E1E9F13" w14:textId="77777777" w:rsidR="002229B0" w:rsidRDefault="003F5BBB" w:rsidP="003F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1712,2</w:t>
            </w:r>
          </w:p>
        </w:tc>
        <w:tc>
          <w:tcPr>
            <w:tcW w:w="522" w:type="pct"/>
            <w:hideMark/>
          </w:tcPr>
          <w:p w14:paraId="77C98E5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A65A15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8EE6CD6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2CC3049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0938C1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7721E8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00A088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BF5AA3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90AA6C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5AE6C48E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620F54D3" w14:textId="77777777" w:rsidR="002229B0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77" w:type="pct"/>
          </w:tcPr>
          <w:p w14:paraId="0136094F" w14:textId="77777777" w:rsidR="002229B0" w:rsidRDefault="00FB2E7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110FC955" w14:textId="77777777" w:rsidR="002229B0" w:rsidRDefault="00FB2E76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25AB8D1C" w14:textId="77777777" w:rsidR="002229B0" w:rsidRDefault="00F64C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88" w:type="pct"/>
            <w:hideMark/>
          </w:tcPr>
          <w:p w14:paraId="4151383C" w14:textId="77777777" w:rsidR="002229B0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1212,8</w:t>
            </w:r>
          </w:p>
        </w:tc>
        <w:tc>
          <w:tcPr>
            <w:tcW w:w="522" w:type="pct"/>
            <w:hideMark/>
          </w:tcPr>
          <w:p w14:paraId="63E73BC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35E0CD9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2DD2122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F0F35C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58F552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C1CF9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6445D6AE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6649B09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340899D3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" w:type="pct"/>
            <w:hideMark/>
          </w:tcPr>
          <w:p w14:paraId="49020EFD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6F05E9DB" w14:textId="77777777" w:rsidR="002229B0" w:rsidRDefault="00F64C31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80" w:type="pct"/>
          </w:tcPr>
          <w:p w14:paraId="50E9709E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347" w:type="pct"/>
          </w:tcPr>
          <w:p w14:paraId="26923331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388" w:type="pct"/>
            <w:hideMark/>
          </w:tcPr>
          <w:p w14:paraId="51C2B7D1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499,4</w:t>
            </w:r>
          </w:p>
        </w:tc>
        <w:tc>
          <w:tcPr>
            <w:tcW w:w="522" w:type="pct"/>
            <w:hideMark/>
          </w:tcPr>
          <w:p w14:paraId="36129EA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642F9" w:rsidRPr="00BE3505" w14:paraId="4893E4F1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4A1F8493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62DC788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54C74DD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312C0E90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23780B5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5163CA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6E1388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8EFF609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BEA8DC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560E7D9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1AB4734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72D7416C" w14:textId="77777777" w:rsidR="006642F9" w:rsidRDefault="006642F9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22" w:type="pct"/>
            <w:hideMark/>
          </w:tcPr>
          <w:p w14:paraId="46F5BA87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C01B544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642F9" w:rsidRPr="00BE3505" w14:paraId="382C9C84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6CC2D953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A1834F3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DB4020D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DBF9A44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8E11F9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544D2E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21C1BD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125C4F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6C04B6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BFD94EF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474DFF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3C87F9D1" w14:textId="77777777" w:rsidR="006642F9" w:rsidRDefault="006642F9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22" w:type="pct"/>
            <w:hideMark/>
          </w:tcPr>
          <w:p w14:paraId="47879A05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1B31AC1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227D409B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A244D2E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DB1B382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54034E1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B396D7C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52A0E67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7775E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F251A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33DC8C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5A0AF05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0670338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F3623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60BE73F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5FDD051" w14:textId="77777777" w:rsidTr="00EB7B4B">
        <w:trPr>
          <w:trHeight w:val="690"/>
        </w:trPr>
        <w:tc>
          <w:tcPr>
            <w:tcW w:w="177" w:type="pct"/>
            <w:vMerge/>
            <w:vAlign w:val="center"/>
            <w:hideMark/>
          </w:tcPr>
          <w:p w14:paraId="1F1620C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EF5254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DA3CF3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333" w:type="pct"/>
          </w:tcPr>
          <w:p w14:paraId="605224B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5733E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E6E2FC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2CCF5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61B572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1EC7559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75EB7E9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C26B05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905E95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58943B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DF75ED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6E010E8" w14:textId="77777777" w:rsidTr="00EB7B4B">
        <w:trPr>
          <w:trHeight w:val="531"/>
        </w:trPr>
        <w:tc>
          <w:tcPr>
            <w:tcW w:w="177" w:type="pct"/>
            <w:vMerge/>
            <w:vAlign w:val="center"/>
            <w:hideMark/>
          </w:tcPr>
          <w:p w14:paraId="252DA37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2E4152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30CFAC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FD43D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62054A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15BE0A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CC5848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79716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FF5D59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8ACE146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B4AE7E9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AFB94D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76488C7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E333FBC" w14:textId="77777777" w:rsidTr="00EB7B4B">
        <w:trPr>
          <w:trHeight w:val="287"/>
        </w:trPr>
        <w:tc>
          <w:tcPr>
            <w:tcW w:w="177" w:type="pct"/>
            <w:vMerge/>
            <w:vAlign w:val="center"/>
            <w:hideMark/>
          </w:tcPr>
          <w:p w14:paraId="0CF5939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42BAC5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A7F976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BE0A97A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D2A3B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FDF304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04C896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4044A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96ADD6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697A530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2A8EFFD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60B96A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5A0358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C15B24D" w14:textId="77777777" w:rsidTr="00EB7B4B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2F20DD2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AD0CA1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6E541D9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341C00D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31591E3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42E9AD6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19AD23F4" w14:textId="77777777" w:rsidR="00C903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" w:type="pct"/>
            <w:hideMark/>
          </w:tcPr>
          <w:p w14:paraId="2249069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668E4BC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BFE26B2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601F823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33D31BB9" w14:textId="77777777" w:rsidR="00C903B0" w:rsidRDefault="001E4F96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522" w:type="pct"/>
            <w:hideMark/>
          </w:tcPr>
          <w:p w14:paraId="44DB545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D3F2FB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479E204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176630B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683A0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787961C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96690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489FA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22205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3F6C7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30142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82D61E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A5D199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0AB5D6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92BA81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ADD3CF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01A7F21" w14:textId="77777777" w:rsidTr="00EB7B4B">
        <w:trPr>
          <w:trHeight w:val="507"/>
        </w:trPr>
        <w:tc>
          <w:tcPr>
            <w:tcW w:w="177" w:type="pct"/>
            <w:vMerge/>
            <w:vAlign w:val="center"/>
            <w:hideMark/>
          </w:tcPr>
          <w:p w14:paraId="02E0BC6D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2A9569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56B08FE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644BC9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76044B5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1DCA476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74231B1A" w14:textId="77777777" w:rsidR="00C903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" w:type="pct"/>
            <w:hideMark/>
          </w:tcPr>
          <w:p w14:paraId="01D3B3F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31AC374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6D1F7F0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30218BCE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11FD1A9B" w14:textId="77777777" w:rsidR="00C903B0" w:rsidRDefault="00C903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1E4F9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,4</w:t>
            </w:r>
          </w:p>
        </w:tc>
        <w:tc>
          <w:tcPr>
            <w:tcW w:w="522" w:type="pct"/>
            <w:hideMark/>
          </w:tcPr>
          <w:p w14:paraId="35F26BB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AD101E3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038BEB4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9CEF2C4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3442478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837CC3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3FA20B70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69D8DAC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550CBFD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7AE6DD9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9B8D58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72E38E2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1ED060C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3B1D959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78FFF5BA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E82CBCC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4FEA5D4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4F4244D2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C570095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0BE3B3A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F31DE0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5CDF351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8FC353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91F05F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BF363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90B82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BF64D0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22F68FC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8" w:type="pct"/>
            <w:hideMark/>
          </w:tcPr>
          <w:p w14:paraId="67F613D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663FD7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6537060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582C7E52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DF6F47E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60E6468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2ED36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6C72012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A2CEA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DE607D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287F71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ADD85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2E511D4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78DC216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2FFB322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52BF0C9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76B24" w:rsidRPr="00BE3505" w14:paraId="483532BF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4A0AD317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C50E662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6A30CF3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1834ADD5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7FD78E8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141C6C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2893214B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2F710DB8" w14:textId="77777777" w:rsidR="00676B24" w:rsidRDefault="003F5BBB" w:rsidP="00676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77" w:type="pct"/>
          </w:tcPr>
          <w:p w14:paraId="1F280CA9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5E7A6770" w14:textId="77777777" w:rsidR="00676B24" w:rsidRDefault="00676B24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18DF2ECC" w14:textId="77777777" w:rsidR="00676B24" w:rsidRDefault="00676B24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45130C4B" w14:textId="77777777" w:rsidR="00676B24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712,8</w:t>
            </w:r>
          </w:p>
        </w:tc>
        <w:tc>
          <w:tcPr>
            <w:tcW w:w="522" w:type="pct"/>
            <w:hideMark/>
          </w:tcPr>
          <w:p w14:paraId="06CB7E54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BA1144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76B24" w:rsidRPr="00BE3505" w14:paraId="65DD3BF3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3BE8A972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7B94F02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B18DC56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C9BC91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D53BAAD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2D5AEF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770665BA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4B7987C8" w14:textId="77777777" w:rsidR="00676B24" w:rsidRDefault="003F5BBB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77" w:type="pct"/>
          </w:tcPr>
          <w:p w14:paraId="105ADD33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08E4A354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465A9107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1B7A8646" w14:textId="77777777" w:rsidR="00676B24" w:rsidRDefault="003F5BB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712,8</w:t>
            </w:r>
          </w:p>
        </w:tc>
        <w:tc>
          <w:tcPr>
            <w:tcW w:w="522" w:type="pct"/>
            <w:hideMark/>
          </w:tcPr>
          <w:p w14:paraId="467DDEE8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1DD7B01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7351D907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5FFD622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2C6A21A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945B1C8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C24CE8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0D0E84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F29435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2C6CDA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58B87D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BAA96AF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A639A68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2751AA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1749DFA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99AD08E" w14:textId="77777777" w:rsidTr="00EB7B4B">
        <w:trPr>
          <w:trHeight w:val="285"/>
        </w:trPr>
        <w:tc>
          <w:tcPr>
            <w:tcW w:w="177" w:type="pct"/>
            <w:vMerge w:val="restart"/>
            <w:hideMark/>
          </w:tcPr>
          <w:p w14:paraId="48C4A08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  <w:p w14:paraId="3A4EC8E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7E6E2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C53DFE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 w:val="restart"/>
            <w:hideMark/>
          </w:tcPr>
          <w:p w14:paraId="78C05FD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1.1.</w:t>
            </w:r>
          </w:p>
          <w:p w14:paraId="07291E7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госпроверки приборов учёта энергоресурсов</w:t>
            </w:r>
          </w:p>
        </w:tc>
        <w:tc>
          <w:tcPr>
            <w:tcW w:w="489" w:type="pct"/>
            <w:vMerge w:val="restart"/>
            <w:hideMark/>
          </w:tcPr>
          <w:p w14:paraId="4F83463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7A28F37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1011B78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12BAD45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2471EC92" w14:textId="77777777" w:rsidR="002229B0" w:rsidRDefault="002229B0" w:rsidP="00156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5649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" w:type="pct"/>
            <w:hideMark/>
          </w:tcPr>
          <w:p w14:paraId="418D6F6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69F6F457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08A378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607401B7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5D72C27D" w14:textId="77777777" w:rsidR="002229B0" w:rsidRDefault="0015649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522" w:type="pct"/>
            <w:hideMark/>
          </w:tcPr>
          <w:p w14:paraId="169C1CA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E0464C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D8C20CE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133F9C2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A56190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409DB8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936E12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6816E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943097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CFC00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C06882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A36365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428D7F6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F1A9AB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B06F2E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4A0F2B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53A964A" w14:textId="77777777" w:rsidTr="00EB7B4B">
        <w:trPr>
          <w:trHeight w:val="489"/>
        </w:trPr>
        <w:tc>
          <w:tcPr>
            <w:tcW w:w="177" w:type="pct"/>
            <w:vMerge/>
            <w:vAlign w:val="center"/>
            <w:hideMark/>
          </w:tcPr>
          <w:p w14:paraId="03D3863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4D167F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08E4319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CB1042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2DF91F7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4939D7A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4B12E1F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5649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" w:type="pct"/>
            <w:hideMark/>
          </w:tcPr>
          <w:p w14:paraId="2E73480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179DF33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88DFFF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1B06110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52C72542" w14:textId="77777777" w:rsidR="00C903B0" w:rsidRDefault="0015649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522" w:type="pct"/>
            <w:hideMark/>
          </w:tcPr>
          <w:p w14:paraId="3CED434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DA3C9FE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3A4881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0" w:type="pct"/>
            <w:vMerge w:val="restart"/>
            <w:hideMark/>
          </w:tcPr>
          <w:p w14:paraId="3A06F53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1.2.</w:t>
            </w:r>
          </w:p>
          <w:p w14:paraId="37F909C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приборов учета тепловой энергии на КНС-4, КНС-5, ГНС</w:t>
            </w:r>
          </w:p>
        </w:tc>
        <w:tc>
          <w:tcPr>
            <w:tcW w:w="489" w:type="pct"/>
            <w:vMerge w:val="restart"/>
            <w:hideMark/>
          </w:tcPr>
          <w:p w14:paraId="67F9F5B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B54F53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05509A4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03C229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06B6B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9B8FF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EF2C5C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0685844B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4B30E492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2DBD9F24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5E8EE35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AB49AC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70233F3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3F890A7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7632E0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2E8ADB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5DE92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C7420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B3E1AB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9362C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940472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1F6701F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6381DA5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51D60840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8" w:type="pct"/>
            <w:hideMark/>
          </w:tcPr>
          <w:p w14:paraId="1B0759C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40B77D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27379C8" w14:textId="77777777" w:rsidTr="00EB7B4B">
        <w:trPr>
          <w:trHeight w:val="540"/>
        </w:trPr>
        <w:tc>
          <w:tcPr>
            <w:tcW w:w="177" w:type="pct"/>
            <w:vMerge/>
            <w:vAlign w:val="center"/>
            <w:hideMark/>
          </w:tcPr>
          <w:p w14:paraId="3A8FC2E0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833DDCC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8D0AD75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9B2CE2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3415A99A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E184812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491AD2F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ADCB54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5E148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7D46760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132AD57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6D4C17DC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1B3C46C3" w14:textId="77777777" w:rsidR="00A45CBD" w:rsidRDefault="00A45CB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B3A0F5F" w14:textId="77777777" w:rsidTr="00EB7B4B">
        <w:trPr>
          <w:trHeight w:val="540"/>
        </w:trPr>
        <w:tc>
          <w:tcPr>
            <w:tcW w:w="177" w:type="pct"/>
            <w:vMerge w:val="restart"/>
            <w:hideMark/>
          </w:tcPr>
          <w:p w14:paraId="5313F0C8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0" w:type="pct"/>
            <w:vMerge w:val="restart"/>
            <w:hideMark/>
          </w:tcPr>
          <w:p w14:paraId="3F08FDB3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1.3. Проведение госпроверки приборов учёта энергоресурсов</w:t>
            </w:r>
          </w:p>
          <w:p w14:paraId="56F99C16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0E5CC96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4AE6731A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DA99C5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E49CE91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866CC3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0757BF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4BE0B3C" w14:textId="77777777" w:rsidR="00306F1B" w:rsidRPr="000F50E1" w:rsidRDefault="00F0087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9C1D644" w14:textId="77777777" w:rsidR="00306F1B" w:rsidRPr="000F50E1" w:rsidRDefault="00FC1E4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C459D89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55B95866" w14:textId="77777777" w:rsidR="00306F1B" w:rsidRPr="000F50E1" w:rsidRDefault="00676B24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22" w:type="pct"/>
            <w:hideMark/>
          </w:tcPr>
          <w:p w14:paraId="428133C5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1ABE9ED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45F77F6" w14:textId="77777777" w:rsidTr="00EB7B4B">
        <w:trPr>
          <w:trHeight w:val="214"/>
        </w:trPr>
        <w:tc>
          <w:tcPr>
            <w:tcW w:w="177" w:type="pct"/>
            <w:vMerge/>
            <w:vAlign w:val="center"/>
            <w:hideMark/>
          </w:tcPr>
          <w:p w14:paraId="2D6CAD78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D47951C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E3015B4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BDA5FC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95774F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C0EE578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860947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B1EDD14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A1444DE" w14:textId="77777777" w:rsidR="00306F1B" w:rsidRPr="000F50E1" w:rsidRDefault="00F0087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6A2FB8D" w14:textId="77777777" w:rsidR="00306F1B" w:rsidRPr="000F50E1" w:rsidRDefault="00FC1E4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5991036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6C0FC619" w14:textId="77777777" w:rsidR="00306F1B" w:rsidRPr="000F50E1" w:rsidRDefault="00676B24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22" w:type="pct"/>
            <w:hideMark/>
          </w:tcPr>
          <w:p w14:paraId="342FAF29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2D4D677" w14:textId="77777777" w:rsidTr="00EB7B4B">
        <w:trPr>
          <w:trHeight w:val="657"/>
        </w:trPr>
        <w:tc>
          <w:tcPr>
            <w:tcW w:w="177" w:type="pct"/>
            <w:vMerge/>
            <w:vAlign w:val="center"/>
            <w:hideMark/>
          </w:tcPr>
          <w:p w14:paraId="7D89D774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C1B7B19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54E2E99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5E661F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807221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5A71EAE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7509FA5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B09841C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1E1A15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8DB97D6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5C980C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A42041C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1A49AD6" w14:textId="77777777" w:rsidR="00306F1B" w:rsidRPr="000F50E1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D0DA285" w14:textId="77777777" w:rsidTr="00EB7B4B">
        <w:trPr>
          <w:trHeight w:val="797"/>
        </w:trPr>
        <w:tc>
          <w:tcPr>
            <w:tcW w:w="177" w:type="pct"/>
            <w:vMerge w:val="restart"/>
            <w:hideMark/>
          </w:tcPr>
          <w:p w14:paraId="0A345B17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0" w:type="pct"/>
            <w:vMerge w:val="restart"/>
            <w:hideMark/>
          </w:tcPr>
          <w:p w14:paraId="15973C41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1.4. Установка прибора учета тепловой энергии на запасном пункте управления</w:t>
            </w:r>
          </w:p>
          <w:p w14:paraId="65EF343F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4B43C4A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333" w:type="pct"/>
          </w:tcPr>
          <w:p w14:paraId="3179AFD6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5B6D20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27629EF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339056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351D44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BB0945E" w14:textId="77777777" w:rsidR="00285109" w:rsidRPr="000F50E1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38ABBF" w14:textId="77777777" w:rsidR="00285109" w:rsidRPr="000F50E1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2190D0" w14:textId="77777777" w:rsidR="00285109" w:rsidRPr="000F50E1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7BD278B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EA2F13C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C0D80A9" w14:textId="77777777" w:rsidR="00285109" w:rsidRPr="000F50E1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B9CD708" w14:textId="77777777" w:rsidTr="00EB7B4B">
        <w:trPr>
          <w:trHeight w:val="330"/>
        </w:trPr>
        <w:tc>
          <w:tcPr>
            <w:tcW w:w="177" w:type="pct"/>
            <w:vMerge/>
            <w:hideMark/>
          </w:tcPr>
          <w:p w14:paraId="2F209AF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0E5B69F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79BB0C6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AD992E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7E605E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E7E5D05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0C34F5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FC6FA12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F7452FE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CA09492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7064A7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D23CA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56E82CD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75CA178" w14:textId="77777777" w:rsidTr="00EB7B4B">
        <w:trPr>
          <w:trHeight w:val="845"/>
        </w:trPr>
        <w:tc>
          <w:tcPr>
            <w:tcW w:w="177" w:type="pct"/>
            <w:vMerge/>
            <w:hideMark/>
          </w:tcPr>
          <w:p w14:paraId="1AF1F83E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FCD2E0D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D6C8629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6399C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0F3AB0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4B5225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69B37F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BBF1FD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E34CFB9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B11BF87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2ED7748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05EBC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D343832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534D28" w:rsidRPr="00BE3505" w14:paraId="4570EC25" w14:textId="77777777" w:rsidTr="00EB7B4B">
        <w:trPr>
          <w:trHeight w:val="435"/>
        </w:trPr>
        <w:tc>
          <w:tcPr>
            <w:tcW w:w="177" w:type="pct"/>
            <w:vMerge w:val="restart"/>
            <w:hideMark/>
          </w:tcPr>
          <w:p w14:paraId="47AB4120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0" w:type="pct"/>
            <w:vMerge w:val="restart"/>
            <w:hideMark/>
          </w:tcPr>
          <w:p w14:paraId="0FEE3BE0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1.5. Проведение госпроверки приборов учёта энергоресурсов</w:t>
            </w:r>
          </w:p>
          <w:p w14:paraId="417BAC49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08D30EE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333" w:type="pct"/>
          </w:tcPr>
          <w:p w14:paraId="039AEE16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AC6A60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79E169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C92846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C1AE8F0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66FB0F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BA26F2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C74EA1B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C45DFA1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FA10AD1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028B9E8" w14:textId="77777777" w:rsidR="00534D28" w:rsidRDefault="00534D28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534D28" w:rsidRPr="00BE3505" w14:paraId="30BC9555" w14:textId="77777777" w:rsidTr="00EB7B4B">
        <w:trPr>
          <w:trHeight w:val="405"/>
        </w:trPr>
        <w:tc>
          <w:tcPr>
            <w:tcW w:w="177" w:type="pct"/>
            <w:vMerge/>
            <w:vAlign w:val="center"/>
            <w:hideMark/>
          </w:tcPr>
          <w:p w14:paraId="182032BE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6475AB2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A6F36EF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9B2140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5577774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8E89DD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4BAC44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1C8365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CE9999A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8B66F9B" w14:textId="77777777" w:rsidR="00534D28" w:rsidRDefault="00534D2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9E44BCD" w14:textId="77777777" w:rsidR="00534D28" w:rsidRDefault="00534D2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63CBDAE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3459D9E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D7017BC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4DB9BD0A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995F655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9180295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27D09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77A0F1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A2B8B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94C42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36FD0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964AC9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FBFFF45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3B0FCD2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DFB66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C65EE35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1222E" w:rsidRPr="00BE3505" w14:paraId="2FDDE31A" w14:textId="77777777" w:rsidTr="00EB7B4B">
        <w:trPr>
          <w:trHeight w:val="600"/>
        </w:trPr>
        <w:tc>
          <w:tcPr>
            <w:tcW w:w="177" w:type="pct"/>
            <w:vMerge w:val="restart"/>
            <w:hideMark/>
          </w:tcPr>
          <w:p w14:paraId="204B4EC8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0" w:type="pct"/>
            <w:vMerge w:val="restart"/>
            <w:hideMark/>
          </w:tcPr>
          <w:p w14:paraId="041A0D13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1.6. Проведение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госпроверки приборов учёта энергоресурсов</w:t>
            </w:r>
          </w:p>
          <w:p w14:paraId="76745124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759B79B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77E593F1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D696E33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0B578DE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1CEA8410" w14:textId="77777777" w:rsidR="00B1222E" w:rsidRDefault="00312B1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6BD9221E" w14:textId="77777777" w:rsidR="00B1222E" w:rsidRDefault="003F5BB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77" w:type="pct"/>
          </w:tcPr>
          <w:p w14:paraId="03FEBD9B" w14:textId="77777777" w:rsidR="00B1222E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5EBC9B94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04A9666B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71CACEB1" w14:textId="77777777" w:rsidR="00B1222E" w:rsidRDefault="003F5BB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712,8</w:t>
            </w:r>
          </w:p>
        </w:tc>
        <w:tc>
          <w:tcPr>
            <w:tcW w:w="522" w:type="pct"/>
            <w:hideMark/>
          </w:tcPr>
          <w:p w14:paraId="0C684282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6CC1F6A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76B24" w:rsidRPr="00BE3505" w14:paraId="58F574D3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6E5E1BC2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B5BCDF9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BF9A3E4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116B3F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E4C2ED2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BAD0D74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08E9C27B" w14:textId="77777777" w:rsidR="00676B24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0AD6AA06" w14:textId="77777777" w:rsidR="00676B24" w:rsidRDefault="003F5BBB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77" w:type="pct"/>
          </w:tcPr>
          <w:p w14:paraId="68456AA4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4A18F3D6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3A4F45EA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0E39EE70" w14:textId="77777777" w:rsidR="00676B24" w:rsidRDefault="003F5BBB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712,8</w:t>
            </w:r>
          </w:p>
        </w:tc>
        <w:tc>
          <w:tcPr>
            <w:tcW w:w="522" w:type="pct"/>
            <w:hideMark/>
          </w:tcPr>
          <w:p w14:paraId="5F7CFCA7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F498274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5B8F9A8B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F28A2CF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4FAB0A5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5794CA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F3E3F9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7D9217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5A2C8A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B6B55BD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C528EC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9BFD574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6C9650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CF465E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1CB4CAF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10F41AC" w14:textId="77777777" w:rsidTr="00EB7B4B">
        <w:trPr>
          <w:trHeight w:val="495"/>
        </w:trPr>
        <w:tc>
          <w:tcPr>
            <w:tcW w:w="177" w:type="pct"/>
            <w:vMerge w:val="restart"/>
            <w:hideMark/>
          </w:tcPr>
          <w:p w14:paraId="721E94C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0" w:type="pct"/>
            <w:vMerge w:val="restart"/>
            <w:hideMark/>
          </w:tcPr>
          <w:p w14:paraId="1A3E71C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E27">
              <w:rPr>
                <w:rFonts w:ascii="Times New Roman" w:hAnsi="Times New Roman"/>
                <w:color w:val="000000"/>
                <w:sz w:val="20"/>
                <w:szCs w:val="20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489" w:type="pct"/>
            <w:vMerge w:val="restart"/>
            <w:hideMark/>
          </w:tcPr>
          <w:p w14:paraId="689FD74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711AB0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DB4A9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6897,8</w:t>
            </w:r>
          </w:p>
        </w:tc>
        <w:tc>
          <w:tcPr>
            <w:tcW w:w="282" w:type="pct"/>
          </w:tcPr>
          <w:p w14:paraId="06CA5AC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3257,7</w:t>
            </w:r>
          </w:p>
        </w:tc>
        <w:tc>
          <w:tcPr>
            <w:tcW w:w="380" w:type="pct"/>
            <w:hideMark/>
          </w:tcPr>
          <w:p w14:paraId="1C0953CB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28820</w:t>
            </w:r>
          </w:p>
        </w:tc>
        <w:tc>
          <w:tcPr>
            <w:tcW w:w="332" w:type="pct"/>
            <w:hideMark/>
          </w:tcPr>
          <w:p w14:paraId="2CE061DF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13483,1</w:t>
            </w:r>
          </w:p>
        </w:tc>
        <w:tc>
          <w:tcPr>
            <w:tcW w:w="333" w:type="pct"/>
            <w:hideMark/>
          </w:tcPr>
          <w:p w14:paraId="37177AA9" w14:textId="77777777" w:rsidR="002229B0" w:rsidRDefault="003F5BBB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377" w:type="pct"/>
          </w:tcPr>
          <w:p w14:paraId="1AC96649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78101,8</w:t>
            </w:r>
          </w:p>
        </w:tc>
        <w:tc>
          <w:tcPr>
            <w:tcW w:w="380" w:type="pct"/>
          </w:tcPr>
          <w:p w14:paraId="3B65BD89" w14:textId="77777777" w:rsidR="002229B0" w:rsidRDefault="006D1DA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90511,3</w:t>
            </w:r>
          </w:p>
        </w:tc>
        <w:tc>
          <w:tcPr>
            <w:tcW w:w="347" w:type="pct"/>
          </w:tcPr>
          <w:p w14:paraId="49250164" w14:textId="77777777" w:rsidR="002229B0" w:rsidRDefault="006D1DA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100879</w:t>
            </w:r>
          </w:p>
        </w:tc>
        <w:tc>
          <w:tcPr>
            <w:tcW w:w="388" w:type="pct"/>
            <w:hideMark/>
          </w:tcPr>
          <w:p w14:paraId="2BB34441" w14:textId="77777777" w:rsidR="002229B0" w:rsidRDefault="003F5BBB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322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522" w:type="pct"/>
            <w:hideMark/>
          </w:tcPr>
          <w:p w14:paraId="174E2CC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D19C7B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43AF497" w14:textId="77777777" w:rsidTr="00EB7B4B">
        <w:trPr>
          <w:trHeight w:val="234"/>
        </w:trPr>
        <w:tc>
          <w:tcPr>
            <w:tcW w:w="177" w:type="pct"/>
            <w:vMerge/>
            <w:hideMark/>
          </w:tcPr>
          <w:p w14:paraId="515731E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9237E7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1B81AA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E3A76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1294,4</w:t>
            </w:r>
          </w:p>
        </w:tc>
        <w:tc>
          <w:tcPr>
            <w:tcW w:w="282" w:type="pct"/>
          </w:tcPr>
          <w:p w14:paraId="4E99E46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426,2</w:t>
            </w:r>
          </w:p>
        </w:tc>
        <w:tc>
          <w:tcPr>
            <w:tcW w:w="380" w:type="pct"/>
            <w:hideMark/>
          </w:tcPr>
          <w:p w14:paraId="00DB0C1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6E6AD62B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333" w:type="pct"/>
            <w:hideMark/>
          </w:tcPr>
          <w:p w14:paraId="13A72257" w14:textId="77777777" w:rsidR="002229B0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377" w:type="pct"/>
          </w:tcPr>
          <w:p w14:paraId="0DDD2638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780FF82C" w14:textId="77777777" w:rsidR="002229B0" w:rsidRDefault="006D1DA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47" w:type="pct"/>
          </w:tcPr>
          <w:p w14:paraId="17B0BB47" w14:textId="77777777" w:rsidR="002229B0" w:rsidRDefault="006D1DA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388" w:type="pct"/>
            <w:hideMark/>
          </w:tcPr>
          <w:p w14:paraId="720D600B" w14:textId="77777777" w:rsidR="002229B0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522" w:type="pct"/>
            <w:hideMark/>
          </w:tcPr>
          <w:p w14:paraId="062A6A4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084259E" w14:textId="77777777" w:rsidTr="00EB7B4B">
        <w:trPr>
          <w:trHeight w:val="375"/>
        </w:trPr>
        <w:tc>
          <w:tcPr>
            <w:tcW w:w="177" w:type="pct"/>
            <w:vMerge/>
            <w:hideMark/>
          </w:tcPr>
          <w:p w14:paraId="04C6087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C3EAAB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B29371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733D8D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5603,4</w:t>
            </w:r>
          </w:p>
        </w:tc>
        <w:tc>
          <w:tcPr>
            <w:tcW w:w="282" w:type="pct"/>
          </w:tcPr>
          <w:p w14:paraId="6B131F6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2831,5</w:t>
            </w:r>
          </w:p>
        </w:tc>
        <w:tc>
          <w:tcPr>
            <w:tcW w:w="380" w:type="pct"/>
            <w:hideMark/>
          </w:tcPr>
          <w:p w14:paraId="57A97894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28764</w:t>
            </w:r>
          </w:p>
        </w:tc>
        <w:tc>
          <w:tcPr>
            <w:tcW w:w="332" w:type="pct"/>
            <w:hideMark/>
          </w:tcPr>
          <w:p w14:paraId="1B83B9D5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333" w:type="pct"/>
            <w:hideMark/>
          </w:tcPr>
          <w:p w14:paraId="277CE1B8" w14:textId="77777777" w:rsidR="002229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2229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CEC124D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78076,8</w:t>
            </w:r>
          </w:p>
        </w:tc>
        <w:tc>
          <w:tcPr>
            <w:tcW w:w="380" w:type="pct"/>
          </w:tcPr>
          <w:p w14:paraId="07871899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90386,3</w:t>
            </w:r>
          </w:p>
        </w:tc>
        <w:tc>
          <w:tcPr>
            <w:tcW w:w="347" w:type="pct"/>
          </w:tcPr>
          <w:p w14:paraId="64C76C8A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98759</w:t>
            </w:r>
          </w:p>
        </w:tc>
        <w:tc>
          <w:tcPr>
            <w:tcW w:w="388" w:type="pct"/>
            <w:hideMark/>
          </w:tcPr>
          <w:p w14:paraId="519BC47F" w14:textId="77777777" w:rsidR="002229B0" w:rsidRDefault="00037EDC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522" w:type="pct"/>
            <w:hideMark/>
          </w:tcPr>
          <w:p w14:paraId="5FCE1839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76B24" w:rsidRPr="00BE3505" w14:paraId="0CFDACC7" w14:textId="77777777" w:rsidTr="00EB7B4B">
        <w:trPr>
          <w:trHeight w:val="375"/>
        </w:trPr>
        <w:tc>
          <w:tcPr>
            <w:tcW w:w="177" w:type="pct"/>
            <w:vMerge/>
            <w:hideMark/>
          </w:tcPr>
          <w:p w14:paraId="68A3C8E1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E5E5F91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5851E56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4EE98901" w14:textId="77777777" w:rsidR="00676B24" w:rsidRDefault="00676B24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7039DB4E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69F2769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B7CC86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02E0160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FF7B1C4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6B89A3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8C1F76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8" w:type="pct"/>
            <w:hideMark/>
          </w:tcPr>
          <w:p w14:paraId="1E9FC544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522" w:type="pct"/>
            <w:hideMark/>
          </w:tcPr>
          <w:p w14:paraId="725F7B8C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4138C64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76B24" w:rsidRPr="00BE3505" w14:paraId="6E0EA62C" w14:textId="77777777" w:rsidTr="00EB7B4B">
        <w:trPr>
          <w:trHeight w:val="138"/>
        </w:trPr>
        <w:tc>
          <w:tcPr>
            <w:tcW w:w="177" w:type="pct"/>
            <w:vMerge/>
            <w:hideMark/>
          </w:tcPr>
          <w:p w14:paraId="7AD9F69A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6D66783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A4DBFEB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3C85E1B" w14:textId="77777777" w:rsidR="00676B24" w:rsidRDefault="00676B24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48CF1371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B29A387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7344D7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24BAEE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241998" w14:textId="77777777" w:rsidR="00676B24" w:rsidRDefault="00676B2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BF6D3F4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2E1B85" w14:textId="77777777" w:rsidR="00676B24" w:rsidRDefault="00676B2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8" w:type="pct"/>
            <w:hideMark/>
          </w:tcPr>
          <w:p w14:paraId="1EE29C07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522" w:type="pct"/>
            <w:hideMark/>
          </w:tcPr>
          <w:p w14:paraId="768882CB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CA9A81E" w14:textId="77777777" w:rsidTr="00EB7B4B">
        <w:trPr>
          <w:trHeight w:val="455"/>
        </w:trPr>
        <w:tc>
          <w:tcPr>
            <w:tcW w:w="177" w:type="pct"/>
            <w:vMerge/>
            <w:hideMark/>
          </w:tcPr>
          <w:p w14:paraId="4309CCB6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9FF3D27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FD9F59A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B01F7C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AB4D2B4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042A7E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DEFB37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5845D8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7C59A4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387D141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C737AF0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40183E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6EEA7D7" w14:textId="77777777" w:rsidR="005C7AC4" w:rsidRDefault="005C7AC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7BB4180" w14:textId="77777777" w:rsidTr="00EB7B4B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63A3458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9AF934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FB1E3F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333" w:type="pct"/>
          </w:tcPr>
          <w:p w14:paraId="56830DB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7CB0F10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2B1C70F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7D2592B5" w14:textId="77777777" w:rsidR="002229B0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7A1CB2" w14:textId="77777777" w:rsidR="002229B0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58ABA4B7" w14:textId="77777777" w:rsidR="00BB314E" w:rsidRDefault="00B24F66" w:rsidP="00BB3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4BDAE855" w14:textId="77777777" w:rsidR="002229B0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7" w:type="pct"/>
          </w:tcPr>
          <w:p w14:paraId="280FD547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8" w:type="pct"/>
            <w:hideMark/>
          </w:tcPr>
          <w:p w14:paraId="0275DAD1" w14:textId="77777777" w:rsidR="002229B0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362,5</w:t>
            </w:r>
          </w:p>
        </w:tc>
        <w:tc>
          <w:tcPr>
            <w:tcW w:w="522" w:type="pct"/>
            <w:hideMark/>
          </w:tcPr>
          <w:p w14:paraId="7E58251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694DBA7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24F66" w:rsidRPr="00BE3505" w14:paraId="1BED50F5" w14:textId="77777777" w:rsidTr="00EB7B4B">
        <w:trPr>
          <w:trHeight w:val="318"/>
        </w:trPr>
        <w:tc>
          <w:tcPr>
            <w:tcW w:w="177" w:type="pct"/>
            <w:vMerge/>
            <w:vAlign w:val="center"/>
            <w:hideMark/>
          </w:tcPr>
          <w:p w14:paraId="15CCAF4F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86E1B13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3119CA4" w14:textId="77777777" w:rsidR="00B24F66" w:rsidRDefault="00B24F6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B31945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32DD2FCD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6A7FAD1A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3F20B249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646D50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7BC28B3F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7164F362" w14:textId="77777777" w:rsidR="00B24F66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7" w:type="pct"/>
          </w:tcPr>
          <w:p w14:paraId="48D9EE69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8" w:type="pct"/>
            <w:hideMark/>
          </w:tcPr>
          <w:p w14:paraId="6B9C1D11" w14:textId="77777777" w:rsidR="00B24F66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362,5</w:t>
            </w:r>
          </w:p>
        </w:tc>
        <w:tc>
          <w:tcPr>
            <w:tcW w:w="522" w:type="pct"/>
            <w:hideMark/>
          </w:tcPr>
          <w:p w14:paraId="5F13F6BB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C0640A1" w14:textId="77777777" w:rsidTr="00EB7B4B">
        <w:trPr>
          <w:trHeight w:hRule="exact" w:val="1021"/>
        </w:trPr>
        <w:tc>
          <w:tcPr>
            <w:tcW w:w="177" w:type="pct"/>
            <w:vMerge/>
            <w:vAlign w:val="center"/>
            <w:hideMark/>
          </w:tcPr>
          <w:p w14:paraId="7A47857E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4D91F59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8945474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78A5AE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878DF41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196854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C41C56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7FBD19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6864838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88D418B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1849FD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4DB363E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8BCBF5E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50681" w:rsidRPr="00BE3505" w14:paraId="3765C955" w14:textId="77777777" w:rsidTr="00EB7B4B">
        <w:trPr>
          <w:trHeight w:val="831"/>
        </w:trPr>
        <w:tc>
          <w:tcPr>
            <w:tcW w:w="177" w:type="pct"/>
            <w:vMerge/>
            <w:vAlign w:val="center"/>
            <w:hideMark/>
          </w:tcPr>
          <w:p w14:paraId="26EA4545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470274F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DA0C0DD" w14:textId="77777777" w:rsidR="00A50681" w:rsidRDefault="00A5068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7B13BCD7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3F408D26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2A73CD30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79370DF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333" w:type="pct"/>
            <w:hideMark/>
          </w:tcPr>
          <w:p w14:paraId="2E5DEAF6" w14:textId="77777777" w:rsidR="00A50681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77" w:type="pct"/>
          </w:tcPr>
          <w:p w14:paraId="640BB1F0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B62479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9A1F917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388" w:type="pct"/>
            <w:hideMark/>
          </w:tcPr>
          <w:p w14:paraId="55DDDDF7" w14:textId="77777777" w:rsidR="00A50681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2501,5</w:t>
            </w:r>
          </w:p>
        </w:tc>
        <w:tc>
          <w:tcPr>
            <w:tcW w:w="522" w:type="pct"/>
            <w:hideMark/>
          </w:tcPr>
          <w:p w14:paraId="3B993B40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082DD05" w14:textId="77777777" w:rsidR="00A50681" w:rsidRDefault="00A5068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50681" w:rsidRPr="00BE3505" w14:paraId="0832468D" w14:textId="77777777" w:rsidTr="00EB7B4B">
        <w:trPr>
          <w:trHeight w:val="90"/>
        </w:trPr>
        <w:tc>
          <w:tcPr>
            <w:tcW w:w="177" w:type="pct"/>
            <w:vMerge/>
            <w:vAlign w:val="center"/>
            <w:hideMark/>
          </w:tcPr>
          <w:p w14:paraId="56E9846A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789C733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BABD08F" w14:textId="77777777" w:rsidR="00A50681" w:rsidRDefault="00A5068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6CE067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10E9C32F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72F1ADE6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A949DD" w14:textId="77777777" w:rsidR="00A50681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333" w:type="pct"/>
            <w:hideMark/>
          </w:tcPr>
          <w:p w14:paraId="4583801F" w14:textId="77777777" w:rsidR="00A50681" w:rsidRDefault="003F5BB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77" w:type="pct"/>
          </w:tcPr>
          <w:p w14:paraId="60D7011F" w14:textId="77777777" w:rsidR="00A50681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352F6A0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CC3557" w14:textId="77777777" w:rsidR="00A50681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388" w:type="pct"/>
            <w:hideMark/>
          </w:tcPr>
          <w:p w14:paraId="0526FC96" w14:textId="77777777" w:rsidR="00A50681" w:rsidRDefault="003F5BB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2501,5</w:t>
            </w:r>
          </w:p>
        </w:tc>
        <w:tc>
          <w:tcPr>
            <w:tcW w:w="522" w:type="pct"/>
            <w:hideMark/>
          </w:tcPr>
          <w:p w14:paraId="43B4BFE3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DB0C2A7" w14:textId="77777777" w:rsidTr="00EB7B4B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0BC955F5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5F35D76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4556052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5CE534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D1FDAA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FD53AE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37FE36C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447C54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62710A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D977443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653E9E9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C4152A1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10BD329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F86C4E9" w14:textId="77777777" w:rsidTr="00EB7B4B">
        <w:trPr>
          <w:trHeight w:val="410"/>
        </w:trPr>
        <w:tc>
          <w:tcPr>
            <w:tcW w:w="177" w:type="pct"/>
            <w:vMerge/>
            <w:vAlign w:val="center"/>
            <w:hideMark/>
          </w:tcPr>
          <w:p w14:paraId="31287D2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955033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D69904D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 делам ГОЧС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333" w:type="pct"/>
          </w:tcPr>
          <w:p w14:paraId="65D1B7B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39817D8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37B8CD8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7B0893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A8C8AB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CB1C3B3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AAD9F97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61D03D78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0CD307BA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22" w:type="pct"/>
            <w:hideMark/>
          </w:tcPr>
          <w:p w14:paraId="16DC29F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7428F79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B39228F" w14:textId="77777777" w:rsidTr="00EB7B4B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203D0214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F856E3D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CE3041C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2179D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4D0F5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16535B3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6DE630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C8A09E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AA3D75" w14:textId="77777777" w:rsidR="00285109" w:rsidRDefault="00C616C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046BDF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60AB36F5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236832E4" w14:textId="77777777" w:rsidR="00285109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22" w:type="pct"/>
            <w:hideMark/>
          </w:tcPr>
          <w:p w14:paraId="6F751F28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29F396B" w14:textId="77777777" w:rsidTr="00EB7B4B">
        <w:trPr>
          <w:trHeight w:val="795"/>
        </w:trPr>
        <w:tc>
          <w:tcPr>
            <w:tcW w:w="177" w:type="pct"/>
            <w:vMerge/>
            <w:vAlign w:val="center"/>
            <w:hideMark/>
          </w:tcPr>
          <w:p w14:paraId="59EFD0D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02BC2E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9E159B0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53A5DC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B2C4E8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CE0D9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4ED98E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0EBCF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751A29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1799873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DA2981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C76F66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AD7C4A2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1A72D9" w14:textId="77777777" w:rsidTr="00EB7B4B">
        <w:trPr>
          <w:trHeight w:val="135"/>
        </w:trPr>
        <w:tc>
          <w:tcPr>
            <w:tcW w:w="177" w:type="pct"/>
            <w:vMerge/>
            <w:vAlign w:val="center"/>
            <w:hideMark/>
          </w:tcPr>
          <w:p w14:paraId="016A8B0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F6528A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6D5214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09697B6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2EB0E30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53019878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7F431E23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4CE83028" w14:textId="77777777" w:rsidR="002229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2229B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7" w:type="pct"/>
          </w:tcPr>
          <w:p w14:paraId="028C49B9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5AF4F3DB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023BF481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511F981C" w14:textId="77777777" w:rsidR="002229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603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522" w:type="pct"/>
            <w:hideMark/>
          </w:tcPr>
          <w:p w14:paraId="441B3A3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39480B4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83CE18A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38B4D98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D0A031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424295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A52049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86A12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E0DA3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1F43C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78B33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280111C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61D27A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78617C4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4A909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D9A019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3D9C23A" w14:textId="77777777" w:rsidTr="00EB7B4B">
        <w:trPr>
          <w:trHeight w:hRule="exact" w:val="581"/>
        </w:trPr>
        <w:tc>
          <w:tcPr>
            <w:tcW w:w="177" w:type="pct"/>
            <w:vMerge/>
            <w:vAlign w:val="center"/>
            <w:hideMark/>
          </w:tcPr>
          <w:p w14:paraId="02A54E7E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AC0E5B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539117E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960FD3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08DF1D4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727398D0" w14:textId="77777777" w:rsidR="00C903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57BA6A35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25895CD4" w14:textId="77777777" w:rsidR="00C903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C903B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7" w:type="pct"/>
          </w:tcPr>
          <w:p w14:paraId="21BB083C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1F37A9C2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357847A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626192C7" w14:textId="77777777" w:rsidR="00C903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603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522" w:type="pct"/>
            <w:hideMark/>
          </w:tcPr>
          <w:p w14:paraId="5448D693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  <w:p w14:paraId="095CB007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6A0E0331" w14:textId="77777777" w:rsidTr="00EB7B4B">
        <w:trPr>
          <w:trHeight w:val="120"/>
        </w:trPr>
        <w:tc>
          <w:tcPr>
            <w:tcW w:w="177" w:type="pct"/>
            <w:vMerge/>
            <w:vAlign w:val="center"/>
            <w:hideMark/>
          </w:tcPr>
          <w:p w14:paraId="13FD021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C44F53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C80B4F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0AB748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2CA1F7C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5CAB1828" w14:textId="77777777" w:rsidR="002229B0" w:rsidRDefault="005C3E27" w:rsidP="009C2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2" w:type="pct"/>
            <w:hideMark/>
          </w:tcPr>
          <w:p w14:paraId="2ACA9D56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333" w:type="pct"/>
            <w:hideMark/>
          </w:tcPr>
          <w:p w14:paraId="3A02A7D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12EC998D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19CB7889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2DDBF018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8" w:type="pct"/>
            <w:hideMark/>
          </w:tcPr>
          <w:p w14:paraId="699697C4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316932,3</w:t>
            </w:r>
          </w:p>
        </w:tc>
        <w:tc>
          <w:tcPr>
            <w:tcW w:w="522" w:type="pct"/>
            <w:hideMark/>
          </w:tcPr>
          <w:p w14:paraId="51492C3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F3331E4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6C9842C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369D694F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FDDD4DD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C3C01F9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245F35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F656579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FF2981E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C28379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93AAB39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C783A0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3114366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8539BAF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A887DB0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14A9F2F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5C3E27" w:rsidRPr="00BE3505" w14:paraId="09B258FD" w14:textId="77777777" w:rsidTr="00EB7B4B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3BE06B5E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83D7C1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BF8E273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143FBB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21DD966B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4CE04429" w14:textId="77777777" w:rsidR="005C3E27" w:rsidRDefault="005C3E27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2" w:type="pct"/>
            <w:hideMark/>
          </w:tcPr>
          <w:p w14:paraId="52A3C910" w14:textId="77777777" w:rsidR="005C3E27" w:rsidRDefault="005C3E27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333" w:type="pct"/>
            <w:hideMark/>
          </w:tcPr>
          <w:p w14:paraId="7065416D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778BF1E6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4ECBF5C5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01A07218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8" w:type="pct"/>
            <w:hideMark/>
          </w:tcPr>
          <w:p w14:paraId="0345A8F0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316932,3</w:t>
            </w:r>
          </w:p>
        </w:tc>
        <w:tc>
          <w:tcPr>
            <w:tcW w:w="522" w:type="pct"/>
            <w:hideMark/>
          </w:tcPr>
          <w:p w14:paraId="226EA4BB" w14:textId="77777777" w:rsidR="005C3E27" w:rsidRDefault="005C3E2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50681" w:rsidRPr="00BE3505" w14:paraId="019773B1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A0C8BD6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60" w:type="pct"/>
            <w:vMerge w:val="restart"/>
            <w:hideMark/>
          </w:tcPr>
          <w:p w14:paraId="6E5D4920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2.1.</w:t>
            </w:r>
          </w:p>
          <w:p w14:paraId="0BCB318C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0D388CB9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333" w:type="pct"/>
          </w:tcPr>
          <w:p w14:paraId="4D7B45E9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35D809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65AD8352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93C784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C59EDEA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09177B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4D68B9F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45B7269C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E50F76E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</w:tcPr>
          <w:p w14:paraId="2330F8C0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28C3A3A9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522" w:type="pct"/>
            <w:hideMark/>
          </w:tcPr>
          <w:p w14:paraId="746A4FED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D892684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50681" w:rsidRPr="00BE3505" w14:paraId="1C16C95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A3E09B2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906B494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14A589D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C363BC4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79F9D4A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71620DBA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9B57D59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96A503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8452A3A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071A725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03261980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7ACFBEB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</w:tcPr>
          <w:p w14:paraId="72495DF5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03A66CF4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522" w:type="pct"/>
            <w:hideMark/>
          </w:tcPr>
          <w:p w14:paraId="22AE8451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EDD3B22" w14:textId="77777777" w:rsidTr="00EB7B4B">
        <w:trPr>
          <w:trHeight w:val="648"/>
        </w:trPr>
        <w:tc>
          <w:tcPr>
            <w:tcW w:w="177" w:type="pct"/>
            <w:vMerge/>
            <w:hideMark/>
          </w:tcPr>
          <w:p w14:paraId="3136744F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118B78B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C4615DA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7C13B8A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15F3FA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3D854D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2FBFC0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DDC0E5A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E1F7839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540143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9C17062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0141FC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44D26FB" w14:textId="77777777" w:rsidR="004C55E0" w:rsidRDefault="004C55E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F48C5B9" w14:textId="77777777" w:rsidTr="00EB7B4B">
        <w:trPr>
          <w:trHeight w:val="167"/>
        </w:trPr>
        <w:tc>
          <w:tcPr>
            <w:tcW w:w="177" w:type="pct"/>
            <w:vMerge w:val="restart"/>
            <w:hideMark/>
          </w:tcPr>
          <w:p w14:paraId="783259EB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0" w:type="pct"/>
            <w:vMerge w:val="restart"/>
            <w:hideMark/>
          </w:tcPr>
          <w:p w14:paraId="3EB09305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2.2.</w:t>
            </w:r>
          </w:p>
          <w:p w14:paraId="1704EA08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сантехнического оборудования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3292E5C3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333" w:type="pct"/>
          </w:tcPr>
          <w:p w14:paraId="48852DCD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383AE1A6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45EF5E6B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0B0602CB" w14:textId="77777777" w:rsidR="00C15201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A5EA03" w14:textId="77777777" w:rsidR="00C15201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780F1468" w14:textId="77777777" w:rsidR="00C15201" w:rsidRDefault="006C74B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14:paraId="758ED722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03E03AC0" w14:textId="77777777" w:rsidR="00C1520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7" w:type="pct"/>
          </w:tcPr>
          <w:p w14:paraId="4C3A93EB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7E4972BD" w14:textId="77777777" w:rsidR="00C1520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22" w:type="pct"/>
            <w:hideMark/>
          </w:tcPr>
          <w:p w14:paraId="62C3AABA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7799B55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C74B3" w:rsidRPr="00BE3505" w14:paraId="22A23220" w14:textId="77777777" w:rsidTr="00EB7B4B">
        <w:trPr>
          <w:trHeight w:val="195"/>
        </w:trPr>
        <w:tc>
          <w:tcPr>
            <w:tcW w:w="177" w:type="pct"/>
            <w:vMerge/>
            <w:hideMark/>
          </w:tcPr>
          <w:p w14:paraId="05D62CBE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47F2309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C6FB19D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FDA75C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350A274D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61927542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4AA95F56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BB3178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4E65B085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14:paraId="2E31B5AF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4413CC79" w14:textId="77777777" w:rsidR="006C74B3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7" w:type="pct"/>
          </w:tcPr>
          <w:p w14:paraId="469805E3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5126BDB0" w14:textId="77777777" w:rsidR="006C74B3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22" w:type="pct"/>
            <w:hideMark/>
          </w:tcPr>
          <w:p w14:paraId="5647FC2D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26D4006" w14:textId="77777777" w:rsidTr="00EB7B4B">
        <w:trPr>
          <w:trHeight w:val="901"/>
        </w:trPr>
        <w:tc>
          <w:tcPr>
            <w:tcW w:w="177" w:type="pct"/>
            <w:vMerge/>
            <w:hideMark/>
          </w:tcPr>
          <w:p w14:paraId="4369BF0E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AD35639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89FB641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1FA486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2F7520A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5132DA9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BCB990B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CBAFD03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89108A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14C5DAB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9B2334D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466E412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A484ADF" w14:textId="77777777" w:rsidR="00C15201" w:rsidRDefault="00C1520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A2E0051" w14:textId="77777777" w:rsidTr="00EB7B4B">
        <w:trPr>
          <w:trHeight w:val="795"/>
        </w:trPr>
        <w:tc>
          <w:tcPr>
            <w:tcW w:w="177" w:type="pct"/>
            <w:vMerge w:val="restart"/>
            <w:hideMark/>
          </w:tcPr>
          <w:p w14:paraId="643E1F6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0" w:type="pct"/>
            <w:vMerge w:val="restart"/>
            <w:hideMark/>
          </w:tcPr>
          <w:p w14:paraId="3E47FB7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2.3.</w:t>
            </w:r>
          </w:p>
          <w:p w14:paraId="6A8651B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системы отопления в зданиях Администрации 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-кт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Ленина, 130; пер. Бульварный, 25)</w:t>
            </w:r>
          </w:p>
        </w:tc>
        <w:tc>
          <w:tcPr>
            <w:tcW w:w="489" w:type="pct"/>
            <w:vMerge w:val="restart"/>
            <w:hideMark/>
          </w:tcPr>
          <w:p w14:paraId="3DFA3C7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43ED75C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07CCD62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58411F4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593FE7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33" w:type="pct"/>
            <w:hideMark/>
          </w:tcPr>
          <w:p w14:paraId="5BF576B4" w14:textId="77777777" w:rsidR="002229B0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D7C5E8" w14:textId="77777777" w:rsidR="002229B0" w:rsidRDefault="006C74B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AD05269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4F66D2D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CC70174" w14:textId="77777777" w:rsidR="002229B0" w:rsidRDefault="003F5BBB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522" w:type="pct"/>
            <w:hideMark/>
          </w:tcPr>
          <w:p w14:paraId="798FC27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B251F4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C74B3" w:rsidRPr="00BE3505" w14:paraId="3D2485D7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51CF2A98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3A1FD23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878DB1E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7AD89A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06D46976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1DDE7B5B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B2F2154" w14:textId="77777777" w:rsidR="006C74B3" w:rsidRDefault="00037ED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33" w:type="pct"/>
            <w:hideMark/>
          </w:tcPr>
          <w:p w14:paraId="5A1E9A76" w14:textId="77777777" w:rsidR="006C74B3" w:rsidRDefault="003F5BB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187FF3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F17A60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3F07A55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B91F754" w14:textId="77777777" w:rsidR="006C74B3" w:rsidRDefault="003F5BBB" w:rsidP="006E70B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522" w:type="pct"/>
            <w:hideMark/>
          </w:tcPr>
          <w:p w14:paraId="59CA3372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109005D" w14:textId="77777777" w:rsidTr="00EB7B4B">
        <w:trPr>
          <w:trHeight w:val="757"/>
        </w:trPr>
        <w:tc>
          <w:tcPr>
            <w:tcW w:w="177" w:type="pct"/>
            <w:vMerge/>
            <w:vAlign w:val="center"/>
            <w:hideMark/>
          </w:tcPr>
          <w:p w14:paraId="3D2F526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B786C2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5DA7D0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9FBFD8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3987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1884B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A86FD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CD6911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8A42B0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92D5C3E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38653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hideMark/>
          </w:tcPr>
          <w:p w14:paraId="1A8F5BF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8C74E06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2F73E7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15FD4D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0" w:type="pct"/>
            <w:vMerge w:val="restart"/>
          </w:tcPr>
          <w:p w14:paraId="4475FD6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2.4.</w:t>
            </w:r>
          </w:p>
          <w:p w14:paraId="7D87071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систем водоснабжения и водоотведения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40282A2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5FE57BD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CC11D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CD523D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CC0A6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B7FD75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83393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369FF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DA2936E" w14:textId="77777777" w:rsidR="00507442" w:rsidRDefault="00A5068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88" w:type="pct"/>
            <w:hideMark/>
          </w:tcPr>
          <w:p w14:paraId="50FEA340" w14:textId="77777777" w:rsidR="00507442" w:rsidRDefault="0035309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22" w:type="pct"/>
            <w:hideMark/>
          </w:tcPr>
          <w:p w14:paraId="53C9A23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962161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06ECE27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22240C5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BF90B9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C3D7D7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E03E6A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6B437A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C8219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BC82F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F99FB7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7102B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826BD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F7001E1" w14:textId="77777777" w:rsidR="00507442" w:rsidRDefault="00A5068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88" w:type="pct"/>
            <w:hideMark/>
          </w:tcPr>
          <w:p w14:paraId="1704E85C" w14:textId="77777777" w:rsidR="00507442" w:rsidRDefault="0035309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22" w:type="pct"/>
            <w:hideMark/>
          </w:tcPr>
          <w:p w14:paraId="3252E02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0E1B963A" w14:textId="77777777" w:rsidTr="00EB7B4B">
        <w:trPr>
          <w:trHeight w:val="1185"/>
        </w:trPr>
        <w:tc>
          <w:tcPr>
            <w:tcW w:w="177" w:type="pct"/>
            <w:vMerge/>
            <w:vAlign w:val="center"/>
            <w:hideMark/>
          </w:tcPr>
          <w:p w14:paraId="25E783A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DB2CDE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F91D2C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85047E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AE25AE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8C72E4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47677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59C60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0EED6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4B69A1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41CF4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BA953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7FC1E1A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24B9643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35EED2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0" w:type="pct"/>
            <w:vMerge w:val="restart"/>
            <w:hideMark/>
          </w:tcPr>
          <w:p w14:paraId="7BBE142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2.5.</w:t>
            </w:r>
          </w:p>
          <w:p w14:paraId="4618854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светодиодных ламп вместо ламп ЛБ и ДРЛ</w:t>
            </w:r>
          </w:p>
        </w:tc>
        <w:tc>
          <w:tcPr>
            <w:tcW w:w="489" w:type="pct"/>
            <w:vMerge w:val="restart"/>
            <w:hideMark/>
          </w:tcPr>
          <w:p w14:paraId="35BD853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42ABED4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58BA073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73B3CE0D" w14:textId="77777777" w:rsidR="00C903B0" w:rsidRDefault="00F677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53F4B957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6E7718BE" w14:textId="77777777" w:rsidR="00C903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C903B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7" w:type="pct"/>
          </w:tcPr>
          <w:p w14:paraId="69FD1E9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2E8A901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14C6C662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28B55307" w14:textId="77777777" w:rsidR="00C903B0" w:rsidRDefault="00283FA3" w:rsidP="003F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603</w:t>
            </w:r>
            <w:r w:rsidR="00037EDC"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522" w:type="pct"/>
            <w:hideMark/>
          </w:tcPr>
          <w:p w14:paraId="4F3EFA9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E1FBAB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E995B23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08D06BA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EBD801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6E7B73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26C900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DEF8C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F98FC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60EA93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7E01C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176A5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956674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2C54EC3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66B5040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DF2970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1D470DAA" w14:textId="77777777" w:rsidTr="00EB7B4B">
        <w:trPr>
          <w:trHeight w:val="803"/>
        </w:trPr>
        <w:tc>
          <w:tcPr>
            <w:tcW w:w="177" w:type="pct"/>
            <w:vMerge/>
            <w:vAlign w:val="center"/>
            <w:hideMark/>
          </w:tcPr>
          <w:p w14:paraId="2C4A14F9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113645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FFCDC7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2A33F1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3BB8181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20820AAC" w14:textId="77777777" w:rsidR="00C903B0" w:rsidRDefault="00F677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37E01ECF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2C0AB920" w14:textId="77777777" w:rsidR="00C903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C903B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7" w:type="pct"/>
          </w:tcPr>
          <w:p w14:paraId="326CD6DE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147BDF1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6F2B148E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62C06E31" w14:textId="77777777" w:rsidR="00C903B0" w:rsidRDefault="00283FA3" w:rsidP="003F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603</w:t>
            </w:r>
            <w:r w:rsidR="00037EDC"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522" w:type="pct"/>
            <w:hideMark/>
          </w:tcPr>
          <w:p w14:paraId="0B502924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D729EC2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9E40674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60" w:type="pct"/>
            <w:vMerge w:val="restart"/>
            <w:hideMark/>
          </w:tcPr>
          <w:p w14:paraId="4BD865D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2.6.</w:t>
            </w:r>
          </w:p>
          <w:p w14:paraId="47C87AF8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светильников и ламп</w:t>
            </w:r>
          </w:p>
          <w:p w14:paraId="712251F5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накаливания на светодиодные, установка фотореле</w:t>
            </w:r>
          </w:p>
        </w:tc>
        <w:tc>
          <w:tcPr>
            <w:tcW w:w="489" w:type="pct"/>
            <w:vMerge w:val="restart"/>
            <w:hideMark/>
          </w:tcPr>
          <w:p w14:paraId="4CAF2A5A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6F88C65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382EE665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7A497326" w14:textId="77777777" w:rsidR="00BE7AFD" w:rsidRDefault="00BE7AFD" w:rsidP="009C251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6ED37D6D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427FABEB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36F330CF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2AA45842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7DDA9465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8" w:type="pct"/>
            <w:hideMark/>
          </w:tcPr>
          <w:p w14:paraId="457BDE47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2" w:type="pct"/>
            <w:hideMark/>
          </w:tcPr>
          <w:p w14:paraId="3C0B1FB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1CD5640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1F3E806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01413339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D56D4C5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72D52D9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0D02680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C61C3E8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A57918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235115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5EA516C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4257F5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34FC90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8CA00BE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88B7075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8662707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39C7489" w14:textId="77777777" w:rsidTr="00EB7B4B">
        <w:trPr>
          <w:trHeight w:val="850"/>
        </w:trPr>
        <w:tc>
          <w:tcPr>
            <w:tcW w:w="177" w:type="pct"/>
            <w:vMerge/>
            <w:vAlign w:val="center"/>
            <w:hideMark/>
          </w:tcPr>
          <w:p w14:paraId="2518F5AA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995392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CBF3295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E048A05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1F2FC074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05F6E56E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6BCC64C8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1B4332DC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7C02F277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181CC98D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236CE5B0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8" w:type="pct"/>
            <w:hideMark/>
          </w:tcPr>
          <w:p w14:paraId="23B46502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2" w:type="pct"/>
            <w:hideMark/>
          </w:tcPr>
          <w:p w14:paraId="5A93CFEC" w14:textId="77777777" w:rsidR="00BE7AFD" w:rsidRDefault="00BE7AF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B53C98F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42FA9D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0" w:type="pct"/>
            <w:vMerge w:val="restart"/>
          </w:tcPr>
          <w:p w14:paraId="4394C4D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2.7.</w:t>
            </w:r>
          </w:p>
          <w:p w14:paraId="3D4FB34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турбокомпрессоров №</w:t>
            </w:r>
            <w:r w:rsidR="00FE6C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 3 установленных в воздуходувной станции цеха КОС</w:t>
            </w:r>
          </w:p>
        </w:tc>
        <w:tc>
          <w:tcPr>
            <w:tcW w:w="489" w:type="pct"/>
            <w:vMerge w:val="restart"/>
            <w:hideMark/>
          </w:tcPr>
          <w:p w14:paraId="359EC3A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6C5A5D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07788C8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</w:tcPr>
          <w:p w14:paraId="36B3622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</w:tcPr>
          <w:p w14:paraId="1AC8F62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</w:tcPr>
          <w:p w14:paraId="2A978E9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46ADB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9843F4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17C0D7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</w:tcPr>
          <w:p w14:paraId="0F1D4814" w14:textId="77777777" w:rsidR="00422387" w:rsidRDefault="00422387" w:rsidP="00DD2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2" w:type="pct"/>
            <w:hideMark/>
          </w:tcPr>
          <w:p w14:paraId="7162E36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9BBF93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7E2CE79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1868371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115188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15C052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23FB0D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06F2C7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40A030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F234B7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812A39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E1ABAC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27B9BB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B10886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4DAC9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2E3CAA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9193D0A" w14:textId="77777777" w:rsidTr="00EB7B4B">
        <w:trPr>
          <w:trHeight w:val="625"/>
        </w:trPr>
        <w:tc>
          <w:tcPr>
            <w:tcW w:w="177" w:type="pct"/>
            <w:vMerge/>
            <w:vAlign w:val="center"/>
            <w:hideMark/>
          </w:tcPr>
          <w:p w14:paraId="1317D55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45F6AB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B8D52E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B26E1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4337349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  <w:hideMark/>
          </w:tcPr>
          <w:p w14:paraId="37E9477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B678C6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E83168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04063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6F6FA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1A52C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E737B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2" w:type="pct"/>
            <w:hideMark/>
          </w:tcPr>
          <w:p w14:paraId="6A5279D8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3D994D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847A63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0" w:type="pct"/>
            <w:vMerge w:val="restart"/>
            <w:hideMark/>
          </w:tcPr>
          <w:p w14:paraId="4FC04FF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2.8.</w:t>
            </w:r>
          </w:p>
          <w:p w14:paraId="1FC7A0B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преобразователя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486DC0A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585CD7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6929456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581FB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2C66CA7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143182A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7602C06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9BEB4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29E2E7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968F74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AE412A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2" w:type="pct"/>
            <w:hideMark/>
          </w:tcPr>
          <w:p w14:paraId="0AAD383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2514BE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53D5F1E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7D2EDCB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9D6E4C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414517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A86C0A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E9AF41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92A2C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7C256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B4C51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F95B1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029795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221111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9997D5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0695DB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5625D8E" w14:textId="77777777" w:rsidTr="00EB7B4B">
        <w:trPr>
          <w:trHeight w:val="819"/>
        </w:trPr>
        <w:tc>
          <w:tcPr>
            <w:tcW w:w="177" w:type="pct"/>
            <w:vMerge/>
            <w:vAlign w:val="center"/>
            <w:hideMark/>
          </w:tcPr>
          <w:p w14:paraId="2E76E4B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231A3D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566402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B7C6A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4BB34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2298BBF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E3203D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2A5895C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37605E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1CD1AE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8DDB4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22C21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2" w:type="pct"/>
            <w:hideMark/>
          </w:tcPr>
          <w:p w14:paraId="6D7D924C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181ADC39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9ABD27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0" w:type="pct"/>
            <w:vMerge w:val="restart"/>
            <w:hideMark/>
          </w:tcPr>
          <w:p w14:paraId="3FB552A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2.9.</w:t>
            </w:r>
          </w:p>
          <w:p w14:paraId="2A30B87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СМ 200-150/400б КНС-5 на более эффективные типа НФ-2</w:t>
            </w:r>
          </w:p>
        </w:tc>
        <w:tc>
          <w:tcPr>
            <w:tcW w:w="489" w:type="pct"/>
            <w:vMerge w:val="restart"/>
            <w:hideMark/>
          </w:tcPr>
          <w:p w14:paraId="2A20B6D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413569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EE65D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38C64B77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49E3F5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6FBAEBA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EFEBC4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34A6B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ED1665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F80FEF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2" w:type="pct"/>
            <w:hideMark/>
          </w:tcPr>
          <w:p w14:paraId="72C19D7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8C2113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 </w:t>
            </w:r>
          </w:p>
        </w:tc>
      </w:tr>
      <w:tr w:rsidR="00B022CA" w:rsidRPr="00BE3505" w14:paraId="3EE2BCAD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597F328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FC1306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16A48A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5718D0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3C0A08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A598922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7EEA7FB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AF2D1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61C6C2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1306E5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EFC7A4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ECA03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ECBE37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541AC855" w14:textId="77777777" w:rsidTr="00EB7B4B">
        <w:trPr>
          <w:trHeight w:val="558"/>
        </w:trPr>
        <w:tc>
          <w:tcPr>
            <w:tcW w:w="177" w:type="pct"/>
            <w:vMerge/>
            <w:vAlign w:val="center"/>
            <w:hideMark/>
          </w:tcPr>
          <w:p w14:paraId="1B6D0E4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1C9233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C59C18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619D1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D3BD9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0F1E1677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509253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7E0A2B6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2F0F0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360D491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4C781A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4C61911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2" w:type="pct"/>
            <w:hideMark/>
          </w:tcPr>
          <w:p w14:paraId="6EBC97DC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8147731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28456F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0" w:type="pct"/>
            <w:vMerge w:val="restart"/>
            <w:hideMark/>
          </w:tcPr>
          <w:p w14:paraId="4A0A409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2.10.</w:t>
            </w:r>
          </w:p>
          <w:p w14:paraId="065DA7E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489" w:type="pct"/>
            <w:vMerge w:val="restart"/>
            <w:hideMark/>
          </w:tcPr>
          <w:p w14:paraId="51FFB6E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A181E7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6A55D30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98DDA4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FAF59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AC4CA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04FE8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EA6524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AFF6B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299954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2" w:type="pct"/>
            <w:hideMark/>
          </w:tcPr>
          <w:p w14:paraId="39010FA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8C13B7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D328D7A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342D569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A60874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43251C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785F3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9E8A64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D3EE21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740AA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EC8BBE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DC3DB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D3972C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FF5CE9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403E99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526666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A4BD7A9" w14:textId="77777777" w:rsidTr="00EB7B4B">
        <w:trPr>
          <w:trHeight w:val="868"/>
        </w:trPr>
        <w:tc>
          <w:tcPr>
            <w:tcW w:w="177" w:type="pct"/>
            <w:vMerge/>
            <w:vAlign w:val="center"/>
            <w:hideMark/>
          </w:tcPr>
          <w:p w14:paraId="076A4CE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415DE2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5F7CDD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A084E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5F16620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8BCCDB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2DA1E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A8F77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2A039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ED7B72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499449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6E8C89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2" w:type="pct"/>
            <w:hideMark/>
          </w:tcPr>
          <w:p w14:paraId="4B63449B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6071D2C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A9D30B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60" w:type="pct"/>
            <w:vMerge w:val="restart"/>
            <w:hideMark/>
          </w:tcPr>
          <w:p w14:paraId="4B62601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2.11.</w:t>
            </w:r>
          </w:p>
          <w:p w14:paraId="180CAE5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КНС-8</w:t>
            </w:r>
          </w:p>
        </w:tc>
        <w:tc>
          <w:tcPr>
            <w:tcW w:w="489" w:type="pct"/>
            <w:vMerge w:val="restart"/>
            <w:hideMark/>
          </w:tcPr>
          <w:p w14:paraId="3988251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70441D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5DD3E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5F98259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E7847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ED1F5A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C96CC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5E936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849244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902173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6041FEE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EDE023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97497DF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59F6CEC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C670E5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89F0BD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95C29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4562CD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903DB4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FEEC3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5B9864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61FCE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302E5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66DB1C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9498BF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58B3B7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15F025A3" w14:textId="77777777" w:rsidTr="00EB7B4B">
        <w:trPr>
          <w:trHeight w:val="433"/>
        </w:trPr>
        <w:tc>
          <w:tcPr>
            <w:tcW w:w="177" w:type="pct"/>
            <w:vMerge/>
            <w:vAlign w:val="center"/>
            <w:hideMark/>
          </w:tcPr>
          <w:p w14:paraId="18F331D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4CBA0D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2E5C6C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4085B8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ABEE3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61DF435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28699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682DD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B32C0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AC043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2ABAB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4A380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0B534E51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C804A3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8E0982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0" w:type="pct"/>
            <w:vMerge w:val="restart"/>
            <w:hideMark/>
          </w:tcPr>
          <w:p w14:paraId="1B3939D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2.12.</w:t>
            </w:r>
          </w:p>
          <w:p w14:paraId="7D6D307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КНС-10</w:t>
            </w:r>
          </w:p>
        </w:tc>
        <w:tc>
          <w:tcPr>
            <w:tcW w:w="489" w:type="pct"/>
            <w:vMerge w:val="restart"/>
            <w:hideMark/>
          </w:tcPr>
          <w:p w14:paraId="60E84D7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AF1D11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EF0B9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229B739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0AE77B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339E1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744C6C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8B764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5452E7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A13D58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65F2AD1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9E68B7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3C061ED" w14:textId="77777777" w:rsidTr="00EB7B4B">
        <w:trPr>
          <w:trHeight w:hRule="exact" w:val="601"/>
        </w:trPr>
        <w:tc>
          <w:tcPr>
            <w:tcW w:w="177" w:type="pct"/>
            <w:vMerge/>
            <w:vAlign w:val="center"/>
            <w:hideMark/>
          </w:tcPr>
          <w:p w14:paraId="30ABE37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D43258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402795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DF5D04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A440D2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FBA924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38B5FB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E42E8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0DA91B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C15FA8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397C2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5C3C2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77CA485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7D38F6D" w14:textId="77777777" w:rsidTr="00EB7B4B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4679923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0EC49D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3DA67F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CD46AC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C10C5D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5A82540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DF17E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DA557C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24689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ECD751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B13014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325B50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089F718B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349351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A322FB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0" w:type="pct"/>
            <w:vMerge w:val="restart"/>
            <w:hideMark/>
          </w:tcPr>
          <w:p w14:paraId="325CBD7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2.13.</w:t>
            </w:r>
          </w:p>
          <w:p w14:paraId="2ADD7D7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КНС-15</w:t>
            </w:r>
          </w:p>
        </w:tc>
        <w:tc>
          <w:tcPr>
            <w:tcW w:w="489" w:type="pct"/>
            <w:vMerge w:val="restart"/>
            <w:hideMark/>
          </w:tcPr>
          <w:p w14:paraId="0E22DBA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A52647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E4592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543C408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684202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D18ED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60D94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7CE54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374456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E98842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2C13657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F27C1F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C5E35EB" w14:textId="77777777" w:rsidTr="00EB7B4B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1A867FB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4DE201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882DED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AAA91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125441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B2592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12565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0869A6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DF0D2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6079A6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BB657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C2F7BD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4AEAE37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385C4B7" w14:textId="77777777" w:rsidTr="00EB7B4B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05474C3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B43BDA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0CEE00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B74F66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1ED94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1781D08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2AC30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589016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06C4F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BE688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DBD038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73DD90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1ABC43E7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60372361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DD88B7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60" w:type="pct"/>
            <w:vMerge w:val="restart"/>
            <w:hideMark/>
          </w:tcPr>
          <w:p w14:paraId="776BAFD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2.14.</w:t>
            </w:r>
          </w:p>
          <w:p w14:paraId="7945DA4A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489" w:type="pct"/>
            <w:vMerge w:val="restart"/>
            <w:hideMark/>
          </w:tcPr>
          <w:p w14:paraId="07D44D96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6B11AF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364DE7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4FB70F3C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D05DBE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3" w:type="pct"/>
            <w:hideMark/>
          </w:tcPr>
          <w:p w14:paraId="20A91FE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39F7F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1EAEC7E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C7F59DE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CA7670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2" w:type="pct"/>
            <w:hideMark/>
          </w:tcPr>
          <w:p w14:paraId="1D29298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F2BD92B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022CA" w:rsidRPr="00BE3505" w14:paraId="2CB69FEF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3E553B7F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6D8494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27F45D1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A6186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A03DB98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0C59CC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DD9916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46C0C1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E5D704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1A9F8B0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0B6530D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D9CEEC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880B54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4BE0A089" w14:textId="77777777" w:rsidTr="00EB7B4B">
        <w:trPr>
          <w:trHeight w:val="815"/>
        </w:trPr>
        <w:tc>
          <w:tcPr>
            <w:tcW w:w="177" w:type="pct"/>
            <w:vMerge/>
            <w:vAlign w:val="center"/>
            <w:hideMark/>
          </w:tcPr>
          <w:p w14:paraId="7522706F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5403FA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CD67761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AEA74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954C70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44644F21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3C7AEE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3" w:type="pct"/>
            <w:hideMark/>
          </w:tcPr>
          <w:p w14:paraId="4644E36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BD5230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AAD0B3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B936696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0D3782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2" w:type="pct"/>
            <w:hideMark/>
          </w:tcPr>
          <w:p w14:paraId="2BB4A311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25B6E8F5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37B8E0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60" w:type="pct"/>
            <w:vMerge w:val="restart"/>
            <w:hideMark/>
          </w:tcPr>
          <w:p w14:paraId="360539E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2.15.</w:t>
            </w:r>
          </w:p>
          <w:p w14:paraId="018A2636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погружных насосов (2 шт.) на КНС-19</w:t>
            </w:r>
          </w:p>
        </w:tc>
        <w:tc>
          <w:tcPr>
            <w:tcW w:w="489" w:type="pct"/>
            <w:vMerge w:val="restart"/>
            <w:hideMark/>
          </w:tcPr>
          <w:p w14:paraId="2BE8A54F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71A8A51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038F06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536B4644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7392C4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3" w:type="pct"/>
            <w:hideMark/>
          </w:tcPr>
          <w:p w14:paraId="4DD250E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7696BF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881D549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7E01854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121AF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2" w:type="pct"/>
            <w:hideMark/>
          </w:tcPr>
          <w:p w14:paraId="00A073E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68A60F9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022CA" w:rsidRPr="00BE3505" w14:paraId="62172F86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7513BC5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12CE95A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300E31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415729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5DA581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72222E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995FE8D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5337C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8F6485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91027FE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BDB27C4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1918B0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78E887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01FD866A" w14:textId="77777777" w:rsidTr="00EB7B4B">
        <w:trPr>
          <w:trHeight w:hRule="exact" w:val="573"/>
        </w:trPr>
        <w:tc>
          <w:tcPr>
            <w:tcW w:w="177" w:type="pct"/>
            <w:vMerge/>
            <w:vAlign w:val="center"/>
            <w:hideMark/>
          </w:tcPr>
          <w:p w14:paraId="2E871B2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02930C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74065E9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C92508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28C77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1B796B24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0FF310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3" w:type="pct"/>
            <w:hideMark/>
          </w:tcPr>
          <w:p w14:paraId="2AEC5C0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892EFED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80B3535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105117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A7CBD1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2" w:type="pct"/>
            <w:hideMark/>
          </w:tcPr>
          <w:p w14:paraId="4E6E8BFF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16F89AD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61A3CA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0" w:type="pct"/>
            <w:vMerge w:val="restart"/>
            <w:hideMark/>
          </w:tcPr>
          <w:p w14:paraId="679538E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2.16.</w:t>
            </w:r>
          </w:p>
          <w:p w14:paraId="62B4878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аэрационной системы №№ 2, 3</w:t>
            </w:r>
          </w:p>
        </w:tc>
        <w:tc>
          <w:tcPr>
            <w:tcW w:w="489" w:type="pct"/>
            <w:vMerge w:val="restart"/>
            <w:hideMark/>
          </w:tcPr>
          <w:p w14:paraId="42C013D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DC5279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6F8CD6E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91DFA5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1AD1D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5F23D2A" w14:textId="77777777" w:rsidR="00422387" w:rsidRDefault="00422387" w:rsidP="008F0306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21565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EFA188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B8BD37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E3CC06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2" w:type="pct"/>
            <w:hideMark/>
          </w:tcPr>
          <w:p w14:paraId="6BADAAB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07A5DD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A378410" w14:textId="77777777" w:rsidTr="00EB7B4B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5F0199F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B7DC37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2BFD74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B1FFE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B4181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0D17E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5AC1D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0CA8B6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51C5E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D221BA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08B2B8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612E3A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DB3EA7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2F1CDFD" w14:textId="77777777" w:rsidTr="00EB7B4B">
        <w:trPr>
          <w:trHeight w:val="401"/>
        </w:trPr>
        <w:tc>
          <w:tcPr>
            <w:tcW w:w="177" w:type="pct"/>
            <w:vMerge/>
            <w:vAlign w:val="center"/>
            <w:hideMark/>
          </w:tcPr>
          <w:p w14:paraId="3ED2651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87D8A1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2645B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4CE59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07103AD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AEA01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40D64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469D4B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121F5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4807C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35EE3E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A5954B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2" w:type="pct"/>
            <w:hideMark/>
          </w:tcPr>
          <w:p w14:paraId="6013640A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D95EE7F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178548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60" w:type="pct"/>
            <w:vMerge w:val="restart"/>
            <w:hideMark/>
          </w:tcPr>
          <w:p w14:paraId="304E9A6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2.17.</w:t>
            </w:r>
          </w:p>
          <w:p w14:paraId="52871F0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Перекладка водопровода Ø100 по пер.Улежникова,6 – пр.Ленина, 138, длиной 1340 м.п.</w:t>
            </w:r>
          </w:p>
        </w:tc>
        <w:tc>
          <w:tcPr>
            <w:tcW w:w="489" w:type="pct"/>
            <w:vMerge w:val="restart"/>
            <w:hideMark/>
          </w:tcPr>
          <w:p w14:paraId="24BE9B8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F60414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AB65C4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FFBF5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5BCCB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42C8476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679DC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A1D661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E3398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23E05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2" w:type="pct"/>
            <w:hideMark/>
          </w:tcPr>
          <w:p w14:paraId="5761543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BE7FB0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6274F25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1BEB456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D2039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2DF9D4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A1913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C4C144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DB32EA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11995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3505F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1336AC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C94A3D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D5E74D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BB5B1C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472E0D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1BBA79A" w14:textId="77777777" w:rsidTr="00EB7B4B">
        <w:trPr>
          <w:trHeight w:val="710"/>
        </w:trPr>
        <w:tc>
          <w:tcPr>
            <w:tcW w:w="177" w:type="pct"/>
            <w:vMerge/>
            <w:vAlign w:val="center"/>
            <w:hideMark/>
          </w:tcPr>
          <w:p w14:paraId="0D14388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BC85C3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086A26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10AC3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AADA2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7FB16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0C6A9B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6068D83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3CC6C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A26FB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A4E53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5FA8D7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2" w:type="pct"/>
            <w:hideMark/>
          </w:tcPr>
          <w:p w14:paraId="48117B80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70A4317" w14:textId="77777777" w:rsidTr="00EB7B4B">
        <w:trPr>
          <w:trHeight w:val="766"/>
        </w:trPr>
        <w:tc>
          <w:tcPr>
            <w:tcW w:w="177" w:type="pct"/>
            <w:vMerge w:val="restart"/>
            <w:hideMark/>
          </w:tcPr>
          <w:p w14:paraId="7719B16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0" w:type="pct"/>
            <w:vMerge w:val="restart"/>
            <w:hideMark/>
          </w:tcPr>
          <w:p w14:paraId="2FB8DE2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622EFDC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FCB321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714E1C15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5C984F8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2F0E0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A3B3B8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D66867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141BC27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1DC0918" w14:textId="77777777" w:rsidR="002229B0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155D142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8" w:type="pct"/>
            <w:hideMark/>
          </w:tcPr>
          <w:p w14:paraId="6449AE43" w14:textId="77777777" w:rsidR="002229B0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522" w:type="pct"/>
            <w:hideMark/>
          </w:tcPr>
          <w:p w14:paraId="79AF1FA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E5DFEF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624710F" w14:textId="77777777" w:rsidTr="00EB7B4B">
        <w:trPr>
          <w:trHeight w:val="213"/>
        </w:trPr>
        <w:tc>
          <w:tcPr>
            <w:tcW w:w="177" w:type="pct"/>
            <w:vMerge/>
            <w:vAlign w:val="center"/>
            <w:hideMark/>
          </w:tcPr>
          <w:p w14:paraId="2FBC6D2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AB5041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D6A5DF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4A39962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0340177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CD152C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56068C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A00FF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D90DAEE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2BCDC1" w14:textId="77777777" w:rsidR="002229B0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081312B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8" w:type="pct"/>
            <w:hideMark/>
          </w:tcPr>
          <w:p w14:paraId="6748001B" w14:textId="77777777" w:rsidR="002229B0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522" w:type="pct"/>
            <w:hideMark/>
          </w:tcPr>
          <w:p w14:paraId="5039029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C3B7526" w14:textId="77777777" w:rsidTr="00EB7B4B">
        <w:trPr>
          <w:trHeight w:val="563"/>
        </w:trPr>
        <w:tc>
          <w:tcPr>
            <w:tcW w:w="177" w:type="pct"/>
            <w:vMerge/>
            <w:vAlign w:val="center"/>
            <w:hideMark/>
          </w:tcPr>
          <w:p w14:paraId="2F121402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396561C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97251A8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1B35992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880111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1BFA5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5FBFCA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44D563D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F2424B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9E612D0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A6C67B1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BD2B8A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E01F5B1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50681" w:rsidRPr="00BE3505" w14:paraId="4348D891" w14:textId="77777777" w:rsidTr="00EB7B4B">
        <w:trPr>
          <w:trHeight w:val="563"/>
        </w:trPr>
        <w:tc>
          <w:tcPr>
            <w:tcW w:w="177" w:type="pct"/>
            <w:vMerge w:val="restart"/>
            <w:hideMark/>
          </w:tcPr>
          <w:p w14:paraId="0009F160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0" w:type="pct"/>
            <w:vMerge w:val="restart"/>
            <w:hideMark/>
          </w:tcPr>
          <w:p w14:paraId="187D96B1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2.19.                     Замена ламп накаливания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светодиодные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250ABB3A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МКУ «Управление образования»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г. Рубцовска</w:t>
            </w:r>
          </w:p>
        </w:tc>
        <w:tc>
          <w:tcPr>
            <w:tcW w:w="333" w:type="pct"/>
          </w:tcPr>
          <w:p w14:paraId="27BD66AC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2818AA81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551DE6B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0CE9A9E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0E80E1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731DA4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44F79E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3DC3679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4222A423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45FFA6EF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BB3FEF4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50681" w:rsidRPr="00BE3505" w14:paraId="249E07CD" w14:textId="77777777" w:rsidTr="00EB7B4B">
        <w:trPr>
          <w:trHeight w:val="309"/>
        </w:trPr>
        <w:tc>
          <w:tcPr>
            <w:tcW w:w="177" w:type="pct"/>
            <w:vMerge/>
            <w:hideMark/>
          </w:tcPr>
          <w:p w14:paraId="5CA90B51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C23F7B1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AE23643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4896F0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2D32C90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614CB5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C895AC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2299C3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71A31B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8B37C5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E76F2A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2FA055A2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3501E43F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CF3B861" w14:textId="77777777" w:rsidTr="00EB7B4B">
        <w:trPr>
          <w:trHeight w:val="563"/>
        </w:trPr>
        <w:tc>
          <w:tcPr>
            <w:tcW w:w="177" w:type="pct"/>
            <w:vMerge/>
            <w:hideMark/>
          </w:tcPr>
          <w:p w14:paraId="5D9DFED0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1456C60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F5B4730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C6CBA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47F05D4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0F7925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A76646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0B3922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A9BC5E9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045F86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3D17664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5B7A495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131C231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5956F6E" w14:textId="77777777" w:rsidTr="00EB7B4B">
        <w:trPr>
          <w:trHeight w:val="260"/>
        </w:trPr>
        <w:tc>
          <w:tcPr>
            <w:tcW w:w="177" w:type="pct"/>
            <w:vMerge w:val="restart"/>
            <w:hideMark/>
          </w:tcPr>
          <w:p w14:paraId="3CF52E44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0" w:type="pct"/>
            <w:vMerge w:val="restart"/>
            <w:hideMark/>
          </w:tcPr>
          <w:p w14:paraId="24FCB60E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489" w:type="pct"/>
            <w:vMerge w:val="restart"/>
            <w:hideMark/>
          </w:tcPr>
          <w:p w14:paraId="0DE0F847" w14:textId="77777777" w:rsidR="00AF0866" w:rsidRDefault="00AF0866" w:rsidP="00E673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   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Рубцовска»</w:t>
            </w:r>
          </w:p>
        </w:tc>
        <w:tc>
          <w:tcPr>
            <w:tcW w:w="333" w:type="pct"/>
          </w:tcPr>
          <w:p w14:paraId="0AA17052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E5EB9ED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430FA585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4DB2DC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D39012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4AB677" w14:textId="77777777" w:rsidR="00AF0866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946C859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5B80E55B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7AEBCAE4" w14:textId="77777777" w:rsidR="00AF0866" w:rsidRPr="00E25F88" w:rsidRDefault="00F33968" w:rsidP="00AF0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22" w:type="pct"/>
            <w:hideMark/>
          </w:tcPr>
          <w:p w14:paraId="42D3902D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94EF839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B3C5B68" w14:textId="77777777" w:rsidTr="00EB7B4B">
        <w:trPr>
          <w:trHeight w:val="270"/>
        </w:trPr>
        <w:tc>
          <w:tcPr>
            <w:tcW w:w="177" w:type="pct"/>
            <w:vMerge/>
            <w:hideMark/>
          </w:tcPr>
          <w:p w14:paraId="00E0CF2B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B785001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1A216B8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24E8CC7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A7B7267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2CE0B788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3ED9547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C849977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6002772" w14:textId="77777777" w:rsidR="00AF0866" w:rsidRPr="00E25F88" w:rsidRDefault="00F33968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EF6299D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24A746C6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4052F27F" w14:textId="77777777" w:rsidR="00AF0866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80F84" w:rsidRPr="00E25F8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2" w:type="pct"/>
            <w:hideMark/>
          </w:tcPr>
          <w:p w14:paraId="492DC070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BD43AE2" w14:textId="77777777" w:rsidTr="00EB7B4B">
        <w:trPr>
          <w:trHeight w:val="705"/>
        </w:trPr>
        <w:tc>
          <w:tcPr>
            <w:tcW w:w="177" w:type="pct"/>
            <w:vMerge/>
            <w:hideMark/>
          </w:tcPr>
          <w:p w14:paraId="558B9300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6934854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B4ABCD8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D3B8DC0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0B9CC14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2D6E01F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6102B1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CB11CAF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A6645A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764B76C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DD8532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64BBCA3" w14:textId="77777777" w:rsidR="00AF0866" w:rsidRDefault="00C80F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2907B3B" w14:textId="77777777" w:rsidR="00AF0866" w:rsidRDefault="00AF086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C99532E" w14:textId="77777777" w:rsidTr="00EB7B4B">
        <w:trPr>
          <w:trHeight w:val="225"/>
        </w:trPr>
        <w:tc>
          <w:tcPr>
            <w:tcW w:w="177" w:type="pct"/>
            <w:vMerge w:val="restart"/>
            <w:hideMark/>
          </w:tcPr>
          <w:p w14:paraId="27E3CFA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60" w:type="pct"/>
            <w:vMerge w:val="restart"/>
            <w:hideMark/>
          </w:tcPr>
          <w:p w14:paraId="69A16A64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2.21.</w:t>
            </w:r>
          </w:p>
          <w:p w14:paraId="707B77C9" w14:textId="77777777" w:rsidR="00285109" w:rsidRPr="00E25F88" w:rsidRDefault="00285109" w:rsidP="00285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и ремонт системы отопления в здании Управления (Федоренко, 1Б)</w:t>
            </w:r>
          </w:p>
          <w:p w14:paraId="4BAF44B8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DEC137F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МКУ «Управление по делам ГОЧС     </w:t>
            </w:r>
            <w:r w:rsidR="00FE6C60">
              <w:rPr>
                <w:rFonts w:ascii="Times New Roman" w:hAnsi="Times New Roman"/>
                <w:sz w:val="20"/>
                <w:szCs w:val="20"/>
              </w:rPr>
              <w:br/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г. Рубцовска»</w:t>
            </w:r>
          </w:p>
        </w:tc>
        <w:tc>
          <w:tcPr>
            <w:tcW w:w="333" w:type="pct"/>
          </w:tcPr>
          <w:p w14:paraId="04B4C203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5839C85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5187355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0D55A0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89ABB7B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174E27" w14:textId="77777777" w:rsidR="00285109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01DFA4B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4917FE11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387A9E87" w14:textId="77777777" w:rsidR="00285109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53207E67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14:paraId="209E1BB3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D953635" w14:textId="77777777" w:rsidTr="00EB7B4B">
        <w:trPr>
          <w:trHeight w:val="225"/>
        </w:trPr>
        <w:tc>
          <w:tcPr>
            <w:tcW w:w="177" w:type="pct"/>
            <w:vMerge/>
            <w:hideMark/>
          </w:tcPr>
          <w:p w14:paraId="5118EB8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41119A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F10D8B4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24565978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FB30F89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67C46D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E75248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B4C4EF9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7E96DA" w14:textId="77777777" w:rsidR="00285109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86DEE5B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3C5DE5A3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793F6A1D" w14:textId="77777777" w:rsidR="00285109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10D6DAD1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C6C2F4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04D3E2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E56797F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67FC55E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C39345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FF59C07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C6F89D7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07DA04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E43AE49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81F067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F056A5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338A666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F546234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3486C36" w14:textId="77777777" w:rsidR="00285109" w:rsidRPr="00E25F88" w:rsidRDefault="00285109" w:rsidP="008F03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BB5CEA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D5DB01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60" w:type="pct"/>
            <w:vMerge w:val="restart"/>
            <w:hideMark/>
          </w:tcPr>
          <w:p w14:paraId="5E388C4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2.22.</w:t>
            </w:r>
          </w:p>
          <w:p w14:paraId="3A69CB7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489" w:type="pct"/>
            <w:vMerge w:val="restart"/>
            <w:hideMark/>
          </w:tcPr>
          <w:p w14:paraId="07B082D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1998DC7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4F3B1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29BBEF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FA1E7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6F840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2A229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57CFCD4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6FC16ED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88" w:type="pct"/>
            <w:hideMark/>
          </w:tcPr>
          <w:p w14:paraId="50085EA2" w14:textId="77777777" w:rsidR="00507442" w:rsidRDefault="00507442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522" w:type="pct"/>
            <w:hideMark/>
          </w:tcPr>
          <w:p w14:paraId="6C23533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23BD06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D80605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8C616C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26524B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D3E587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D3F0B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C5A9F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173A2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1E016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29424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FDFB66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465010D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E6511F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88" w:type="pct"/>
            <w:hideMark/>
          </w:tcPr>
          <w:p w14:paraId="5BC306C6" w14:textId="77777777" w:rsidR="00507442" w:rsidRDefault="00507442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522" w:type="pct"/>
            <w:hideMark/>
          </w:tcPr>
          <w:p w14:paraId="63E7C513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4577FE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0FDB04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F61054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814ABC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C0E6DC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0960A2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10C0C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C1669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E8A95B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9D560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FFB3E1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8AAF0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768BCD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8223BA7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4BFEB0E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BD2EC6E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60" w:type="pct"/>
            <w:vMerge w:val="restart"/>
            <w:hideMark/>
          </w:tcPr>
          <w:p w14:paraId="25C5092F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2.23.</w:t>
            </w:r>
          </w:p>
          <w:p w14:paraId="12FE2605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sz w:val="20"/>
                <w:szCs w:val="20"/>
              </w:rPr>
              <w:t>Замена ламп накаливания на светодиодные в здания</w:t>
            </w:r>
            <w:r w:rsidR="00ED76B8" w:rsidRPr="00037EDC">
              <w:rPr>
                <w:rFonts w:ascii="Times New Roman" w:hAnsi="Times New Roman"/>
                <w:sz w:val="20"/>
                <w:szCs w:val="20"/>
              </w:rPr>
              <w:t>х Администрации города</w:t>
            </w:r>
            <w:r w:rsidRPr="00037EDC">
              <w:rPr>
                <w:rFonts w:ascii="Times New Roman" w:hAnsi="Times New Roman"/>
                <w:sz w:val="20"/>
                <w:szCs w:val="20"/>
              </w:rPr>
              <w:t>, приобретение электротоваров</w:t>
            </w:r>
          </w:p>
        </w:tc>
        <w:tc>
          <w:tcPr>
            <w:tcW w:w="489" w:type="pct"/>
            <w:vMerge w:val="restart"/>
            <w:hideMark/>
          </w:tcPr>
          <w:p w14:paraId="3B054E68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559DB549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E4092A1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2E45ED8D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B70381" w14:textId="77777777" w:rsidR="002229B0" w:rsidRPr="00037EDC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333" w:type="pct"/>
            <w:hideMark/>
          </w:tcPr>
          <w:p w14:paraId="470E3811" w14:textId="77777777" w:rsidR="002229B0" w:rsidRPr="00037EDC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77" w:type="pct"/>
          </w:tcPr>
          <w:p w14:paraId="0789B39B" w14:textId="77777777" w:rsidR="002229B0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8BBE31A" w14:textId="77777777" w:rsidR="002229B0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043336" w14:textId="77777777" w:rsidR="002229B0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1B2D857F" w14:textId="77777777" w:rsidR="002229B0" w:rsidRPr="00037EDC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636,2</w:t>
            </w:r>
          </w:p>
        </w:tc>
        <w:tc>
          <w:tcPr>
            <w:tcW w:w="522" w:type="pct"/>
            <w:hideMark/>
          </w:tcPr>
          <w:p w14:paraId="3C671BC0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AA05A95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BB33AE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1A96BA0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B92B669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66CB975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1372C8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9271BC0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7C607E52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DB0D5F" w14:textId="77777777" w:rsidR="00507442" w:rsidRPr="00037EDC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333" w:type="pct"/>
            <w:hideMark/>
          </w:tcPr>
          <w:p w14:paraId="1A9CB979" w14:textId="77777777" w:rsidR="00507442" w:rsidRPr="00037EDC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77" w:type="pct"/>
          </w:tcPr>
          <w:p w14:paraId="09842722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DDE0477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95E1D27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6A91256D" w14:textId="77777777" w:rsidR="00507442" w:rsidRPr="00037EDC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636,2</w:t>
            </w:r>
          </w:p>
        </w:tc>
        <w:tc>
          <w:tcPr>
            <w:tcW w:w="522" w:type="pct"/>
            <w:hideMark/>
          </w:tcPr>
          <w:p w14:paraId="5D55B2A5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3FE045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5E8B83E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BF0FF10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775C8CD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CA53EF5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6D18B7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5A0AE8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614BBC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A342E3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49E543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ED43A2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6488747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77A7812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05D3D1B" w14:textId="77777777" w:rsidR="00507442" w:rsidRPr="00037EDC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6BF099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2F819D3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0" w:type="pct"/>
            <w:vMerge w:val="restart"/>
            <w:hideMark/>
          </w:tcPr>
          <w:p w14:paraId="4303864C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2.24 Модернизация водопроводной сети от ул. Зорге до Угловского тракта протяженностью 1200 м</w:t>
            </w:r>
          </w:p>
        </w:tc>
        <w:tc>
          <w:tcPr>
            <w:tcW w:w="489" w:type="pct"/>
            <w:vMerge w:val="restart"/>
            <w:hideMark/>
          </w:tcPr>
          <w:p w14:paraId="7943F8DB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FAEF54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055BA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9AA10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1FCD8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01C7AE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A4A9A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2B0CE6B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8FC217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B9DDA4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2" w:type="pct"/>
            <w:hideMark/>
          </w:tcPr>
          <w:p w14:paraId="21CAD6A4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D99221F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21BCCA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9DF5899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856935D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C602FF4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1C5CF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27217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03C5CE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6C4CF0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7461EF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81F14D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705D6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BBAFE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57097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5128241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709B3B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F872918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F402BF3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BE2E5E3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9A22C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635537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6CF92A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39369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1F0A56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806837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3CEE294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7B323E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E7404F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2" w:type="pct"/>
            <w:hideMark/>
          </w:tcPr>
          <w:p w14:paraId="53F05C17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F771C55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A3FAF98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660" w:type="pct"/>
            <w:vMerge w:val="restart"/>
            <w:hideMark/>
          </w:tcPr>
          <w:p w14:paraId="584044B1" w14:textId="77777777" w:rsidR="000B04D5" w:rsidRPr="00E25F88" w:rsidRDefault="000B04D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2.25</w:t>
            </w:r>
          </w:p>
          <w:p w14:paraId="34981869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водопроводной сети квартала - по пер.Улежникова - пр.Ленина, 138, диаметром от 50 до 150 мм, протяженностью 1240 м</w:t>
            </w:r>
          </w:p>
        </w:tc>
        <w:tc>
          <w:tcPr>
            <w:tcW w:w="489" w:type="pct"/>
            <w:vMerge w:val="restart"/>
            <w:hideMark/>
          </w:tcPr>
          <w:p w14:paraId="49ED5361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30A484E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328B9BD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0E7301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2DF00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5D089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1E70F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1BE0F99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0D4F13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436F4D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2" w:type="pct"/>
            <w:hideMark/>
          </w:tcPr>
          <w:p w14:paraId="6B5BD3D7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CDAC2FC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7EC666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786BA1B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69E4D63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20BB5EB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64EC1E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708F7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3D4B1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5773A8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0D203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499A94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6001E0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D8DABF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F0B1B5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825A9B6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08BD43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320B171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8440EFF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6002966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4102F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C1AF66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16B83E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AF9DB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0415D4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6A5303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5A36536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12AE94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43B4C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2" w:type="pct"/>
            <w:hideMark/>
          </w:tcPr>
          <w:p w14:paraId="3E7B7031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0AEA19F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F599967" w14:textId="77777777" w:rsidR="000A0FE4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660" w:type="pct"/>
            <w:vMerge w:val="restart"/>
            <w:hideMark/>
          </w:tcPr>
          <w:p w14:paraId="1B5EC037" w14:textId="77777777" w:rsidR="000A0FE4" w:rsidRPr="00E25F88" w:rsidRDefault="000A0FE4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2.26</w:t>
            </w:r>
          </w:p>
          <w:p w14:paraId="1D00AF83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вторичного отстойника № 4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3E59EA8A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A878195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B82F59D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1562A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1755EC1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C0E8A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AA4701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2472C06A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4C6E2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C2BEC7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2" w:type="pct"/>
            <w:hideMark/>
          </w:tcPr>
          <w:p w14:paraId="4C1AB66B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7D4FB04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FC8AE3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67B0A15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93E9FBE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28338B4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F2334D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4AE37A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98DF1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5B2AFC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0D160B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8136DCD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C68281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2D6D34C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674D56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B2B1B71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752EC0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0D0710A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78D462E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1CA195E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13C100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3EBCB9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9DACE44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27BE0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B0E1C9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D2C96B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7685C8D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576B81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6806DF8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2" w:type="pct"/>
            <w:hideMark/>
          </w:tcPr>
          <w:p w14:paraId="78079E5A" w14:textId="77777777" w:rsidR="000A0FE4" w:rsidRDefault="000A0FE4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A9823ED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3361387" w14:textId="77777777" w:rsidR="0009380E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36.</w:t>
            </w:r>
          </w:p>
        </w:tc>
        <w:tc>
          <w:tcPr>
            <w:tcW w:w="660" w:type="pct"/>
            <w:vMerge w:val="restart"/>
            <w:hideMark/>
          </w:tcPr>
          <w:p w14:paraId="6C97D7FD" w14:textId="77777777" w:rsidR="0009380E" w:rsidRPr="00E25F88" w:rsidRDefault="0009380E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2.27</w:t>
            </w:r>
          </w:p>
          <w:p w14:paraId="1845FCB9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илопровода диаметром 225 мм, протяженность 8,5 км</w:t>
            </w:r>
          </w:p>
        </w:tc>
        <w:tc>
          <w:tcPr>
            <w:tcW w:w="489" w:type="pct"/>
            <w:vMerge w:val="restart"/>
            <w:hideMark/>
          </w:tcPr>
          <w:p w14:paraId="4FFD09C4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96C85C3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354505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49B3D4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2898EB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3449B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AFBA4B3" w14:textId="77777777" w:rsidR="0009380E" w:rsidRDefault="0009380E" w:rsidP="00093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32EA56F9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317502B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06B66E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2" w:type="pct"/>
            <w:hideMark/>
          </w:tcPr>
          <w:p w14:paraId="03585BC2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FC4C3CB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2F2AE1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9A72B90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D3F25CD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9A184C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4A2C186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2E70813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42D84EF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51C256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8990AE1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42FE9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F2E41E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A1DF73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9063E01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F8596B0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5AC862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30E4FA6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7126739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0EE055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DC0E2A4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C3652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0D40A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75D6D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C04C08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31726B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3FFF76D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67E36B9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3062847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2" w:type="pct"/>
            <w:hideMark/>
          </w:tcPr>
          <w:p w14:paraId="4E441A29" w14:textId="77777777" w:rsidR="0009380E" w:rsidRDefault="0009380E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70548A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6A3C8FB" w14:textId="77777777" w:rsidR="00A45CB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37.</w:t>
            </w:r>
          </w:p>
        </w:tc>
        <w:tc>
          <w:tcPr>
            <w:tcW w:w="660" w:type="pct"/>
            <w:vMerge w:val="restart"/>
            <w:hideMark/>
          </w:tcPr>
          <w:p w14:paraId="34622937" w14:textId="77777777" w:rsidR="00A45CBD" w:rsidRPr="00E25F88" w:rsidRDefault="00A45CB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5F88">
              <w:rPr>
                <w:rFonts w:ascii="Times New Roman" w:hAnsi="Times New Roman"/>
                <w:sz w:val="20"/>
                <w:szCs w:val="20"/>
                <w:lang w:val="en-US"/>
              </w:rPr>
              <w:t>2.28</w:t>
            </w:r>
          </w:p>
          <w:p w14:paraId="34D3E944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Модернизация(замена) турбокомпрессоров (ТВ-175-1,6) № 1,2</w:t>
            </w:r>
          </w:p>
        </w:tc>
        <w:tc>
          <w:tcPr>
            <w:tcW w:w="489" w:type="pct"/>
            <w:vMerge w:val="restart"/>
            <w:hideMark/>
          </w:tcPr>
          <w:p w14:paraId="40A897B7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ED1224C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1D76C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62A0D5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C104D6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6E3708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E604B9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6F401526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8784F5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A886BE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2" w:type="pct"/>
            <w:hideMark/>
          </w:tcPr>
          <w:p w14:paraId="2E9FAE8B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EF7E47C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11938F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0C1262E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CE281AF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9601A6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DCA0682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A6894D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9223632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860A4F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46532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F048C6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A248C5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2929EC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139F25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711CE04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F24BC1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FAAF01B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BCA4B98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AC2F5EF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461CB5C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6C353E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E758ED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F5BF7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BF57F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9EF58D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2C3EF2FF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5FCF32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0838A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2" w:type="pct"/>
            <w:hideMark/>
          </w:tcPr>
          <w:p w14:paraId="5A72BF60" w14:textId="77777777" w:rsidR="00A45CBD" w:rsidRDefault="00A45CBD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E8CB3C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F517023" w14:textId="77777777" w:rsidR="00B77B7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38.</w:t>
            </w:r>
          </w:p>
        </w:tc>
        <w:tc>
          <w:tcPr>
            <w:tcW w:w="660" w:type="pct"/>
            <w:vMerge w:val="restart"/>
            <w:hideMark/>
          </w:tcPr>
          <w:p w14:paraId="3247D332" w14:textId="77777777" w:rsidR="00B77B75" w:rsidRPr="00E25F88" w:rsidRDefault="00B77B7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2.29</w:t>
            </w:r>
          </w:p>
          <w:p w14:paraId="087DEEE6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комплексной КНС по ул. Р.Зорге, для водоотведения сточных вод, принимаемых КНС-17, КНС «Коммунспецкомплекс» в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централизованную систему водоотведения</w:t>
            </w:r>
          </w:p>
        </w:tc>
        <w:tc>
          <w:tcPr>
            <w:tcW w:w="489" w:type="pct"/>
            <w:vMerge w:val="restart"/>
            <w:hideMark/>
          </w:tcPr>
          <w:p w14:paraId="624296D7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2FA1932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497A306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856052F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711940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8695E2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4D2D06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64C4FD8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743EB5F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4D714EE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2" w:type="pct"/>
            <w:hideMark/>
          </w:tcPr>
          <w:p w14:paraId="6A4AA66E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CDFBE19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19E7AC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6D8B174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21C8DC7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C77CE95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B3CE1F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B50D7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D2F83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589D364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7F62A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8F81A1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0D255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5E5DAA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F3BFB2F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B1FE4F0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B0BEA6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7D89828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B520009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3D83A60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9445E4C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EE2794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1527ED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D7E75A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9D32FDA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DF94F6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1D62883F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68119B7F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6874356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2" w:type="pct"/>
            <w:hideMark/>
          </w:tcPr>
          <w:p w14:paraId="0E2EF8D0" w14:textId="77777777" w:rsidR="00B77B75" w:rsidRDefault="00B77B7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17D1166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32B4229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39.</w:t>
            </w:r>
          </w:p>
        </w:tc>
        <w:tc>
          <w:tcPr>
            <w:tcW w:w="660" w:type="pct"/>
            <w:vMerge w:val="restart"/>
            <w:hideMark/>
          </w:tcPr>
          <w:p w14:paraId="3D95FE34" w14:textId="77777777" w:rsidR="006440DB" w:rsidRPr="00E25F88" w:rsidRDefault="006440D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14:paraId="3E45EC87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КНС-16. Установка погружного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насоса с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опускным устройством и шкафом управления</w:t>
            </w:r>
          </w:p>
        </w:tc>
        <w:tc>
          <w:tcPr>
            <w:tcW w:w="489" w:type="pct"/>
            <w:vMerge w:val="restart"/>
            <w:hideMark/>
          </w:tcPr>
          <w:p w14:paraId="1B8FD681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824D61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8356E1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4CE5F3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27DDE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77E85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1A19A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7B568AF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21DC5C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3A196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4EEE16CE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EEDBD1F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FCFD51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611464D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FC2E66A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30E66AC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85993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52DC4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DA0DD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53221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50A75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30E1F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25A8CE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6DBC27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7C065E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B128046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853217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32EE77E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973844D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FA721F1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CDD53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79A7C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E2730D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8ACD3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7EF16D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4BEC8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4DBCE5C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C715A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A974B4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69302D9F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F48C98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8390531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40.</w:t>
            </w:r>
          </w:p>
        </w:tc>
        <w:tc>
          <w:tcPr>
            <w:tcW w:w="660" w:type="pct"/>
            <w:vMerge w:val="restart"/>
            <w:hideMark/>
          </w:tcPr>
          <w:p w14:paraId="2E88EC9D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2.31</w:t>
            </w:r>
          </w:p>
          <w:p w14:paraId="55EA0545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КНС-19. Установка погружных насосов и утепление машинного зала для отключения электрообогрев</w:t>
            </w:r>
          </w:p>
          <w:p w14:paraId="0DD917CA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C724D30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8081C1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A2B005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EB8DCD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FD697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8C3E50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352AF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48BED44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BE33DC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C5D0C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3AE79286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0ED00E9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4C7E4D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667320E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FF814FB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B49CF7A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A9638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25CBEB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B0E1A1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70B145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17DB0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3A160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6AC6E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5D820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951446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DB99CF9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AE46D6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3A29A30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0022956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DF8927F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418EC3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2A471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FF6A3D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3F8181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C111E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D8CC2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441D742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8FCB5A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1D2CE0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1F37632D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0A7B40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8459070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41.</w:t>
            </w:r>
          </w:p>
        </w:tc>
        <w:tc>
          <w:tcPr>
            <w:tcW w:w="660" w:type="pct"/>
            <w:vMerge w:val="restart"/>
            <w:hideMark/>
          </w:tcPr>
          <w:p w14:paraId="3FC2DCDF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2.32</w:t>
            </w:r>
          </w:p>
          <w:p w14:paraId="31A03C1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насосного агрегата с высоковольтным электродвигателем (№2,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3) на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насосный агрегат с низковольтным электродвигателем и установка преобразователя частоты.</w:t>
            </w:r>
          </w:p>
        </w:tc>
        <w:tc>
          <w:tcPr>
            <w:tcW w:w="489" w:type="pct"/>
            <w:vMerge w:val="restart"/>
            <w:hideMark/>
          </w:tcPr>
          <w:p w14:paraId="6B2E197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293E5A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EDD7E5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244F7E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AE6E4A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DFD4F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3FA7EF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BE6C00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4E607EC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6ECED7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2" w:type="pct"/>
            <w:hideMark/>
          </w:tcPr>
          <w:p w14:paraId="2A5EBF28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FD81B9B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B78489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CB1EBD2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0B0C69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BE2BC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2A1296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BD88A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2F599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8BB15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A1E5F9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A472B0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74A2F4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0506D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FE55C8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D1B4D7C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A78541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084B733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E74CECE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22EA646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2ADCBC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06F975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0DBCB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E0DE71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666333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C6CB9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A7D7C8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7B1F3FF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8E63A1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2" w:type="pct"/>
            <w:hideMark/>
          </w:tcPr>
          <w:p w14:paraId="334FE105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612F3EF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53F811A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42.</w:t>
            </w:r>
          </w:p>
        </w:tc>
        <w:tc>
          <w:tcPr>
            <w:tcW w:w="660" w:type="pct"/>
            <w:vMerge w:val="restart"/>
            <w:hideMark/>
          </w:tcPr>
          <w:p w14:paraId="40488E7F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2.33</w:t>
            </w:r>
          </w:p>
          <w:p w14:paraId="3A8F85FD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3-х насосных агрегатов в фильтровальном зале 2-го подъема гидроузла с установкой ЧРП</w:t>
            </w:r>
          </w:p>
        </w:tc>
        <w:tc>
          <w:tcPr>
            <w:tcW w:w="489" w:type="pct"/>
            <w:vMerge w:val="restart"/>
            <w:hideMark/>
          </w:tcPr>
          <w:p w14:paraId="2F140B4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F02ABB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482796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7829C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E87EF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A5B3C9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315B6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58C6EB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778106D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BF0A9E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2" w:type="pct"/>
            <w:hideMark/>
          </w:tcPr>
          <w:p w14:paraId="4AB281CB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D2A2D27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D7C1C5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024C53A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DAF451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7FB844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0DDB8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AC889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FFDC1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AA7DA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BA229D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2CA26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65E4BC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A8D609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CBF582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3A574BC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2EF9DC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D586A2F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3EE5D9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A8A80B6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78D22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C23351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DB907D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6F152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8A722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49E98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68FE19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08CD3A2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3C2F0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2" w:type="pct"/>
            <w:hideMark/>
          </w:tcPr>
          <w:p w14:paraId="53E5D37F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9944997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D85CC8A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43.</w:t>
            </w:r>
          </w:p>
        </w:tc>
        <w:tc>
          <w:tcPr>
            <w:tcW w:w="660" w:type="pct"/>
            <w:vMerge w:val="restart"/>
            <w:hideMark/>
          </w:tcPr>
          <w:p w14:paraId="0104A8C5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2.34</w:t>
            </w:r>
          </w:p>
          <w:p w14:paraId="2ACB50D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диаметром 300 мм по ул.Ломоносова протяженностью 600 м</w:t>
            </w:r>
          </w:p>
        </w:tc>
        <w:tc>
          <w:tcPr>
            <w:tcW w:w="489" w:type="pct"/>
            <w:vMerge w:val="restart"/>
            <w:hideMark/>
          </w:tcPr>
          <w:p w14:paraId="54E9996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20AE0FF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0A66FB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C1866D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2D47A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21ADF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21B219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5E551D1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498060D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D11095A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2" w:type="pct"/>
            <w:hideMark/>
          </w:tcPr>
          <w:p w14:paraId="71A0A054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A33A02A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143D7E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8D819F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56A13F2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18BE955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83211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9A616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98712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039EE3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9746FE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F6969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8FAE67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C67EFA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6269C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C81F940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0638D9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2BF8A79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9300299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1E07BB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BF767B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5376F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08534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8707BD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4B391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DA600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2A3C930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0069F09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3F5C2B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2" w:type="pct"/>
            <w:hideMark/>
          </w:tcPr>
          <w:p w14:paraId="48BFC7DF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26E491B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63C33C0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44.</w:t>
            </w:r>
          </w:p>
        </w:tc>
        <w:tc>
          <w:tcPr>
            <w:tcW w:w="660" w:type="pct"/>
            <w:vMerge w:val="restart"/>
            <w:hideMark/>
          </w:tcPr>
          <w:p w14:paraId="4E9A0852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2.35</w:t>
            </w:r>
          </w:p>
          <w:p w14:paraId="063E0327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Гидравлический расчет, формирование отчета о необходимых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мероприятиях по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проектированию перекладки сетей водопровода с увеличением диаметров для стабильного водоснабжения города в летний период и в связи с установкой ИТП</w:t>
            </w:r>
          </w:p>
        </w:tc>
        <w:tc>
          <w:tcPr>
            <w:tcW w:w="489" w:type="pct"/>
            <w:vMerge w:val="restart"/>
            <w:hideMark/>
          </w:tcPr>
          <w:p w14:paraId="140B95D5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B7FDBB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31D562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7DBE2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F49E4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C6A02C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F89FF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21CEE1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1AE6C6C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26421F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2" w:type="pct"/>
            <w:hideMark/>
          </w:tcPr>
          <w:p w14:paraId="76772B76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4CB32F2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04D017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BF74675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856D271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5D40E05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2AAEE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784D2F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D9F5CD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BAC7D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91E52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11568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D320DF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4F16D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92C536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4879432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3E7819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53E91D2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C6CD95E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6DBA7D8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C2C1E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95190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FEEDDA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BAA9B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0D74A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3FD8F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07285F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44895A1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451577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2" w:type="pct"/>
            <w:hideMark/>
          </w:tcPr>
          <w:p w14:paraId="1F95E10D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E8FD42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36478B1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45.</w:t>
            </w:r>
          </w:p>
        </w:tc>
        <w:tc>
          <w:tcPr>
            <w:tcW w:w="660" w:type="pct"/>
            <w:vMerge w:val="restart"/>
            <w:hideMark/>
          </w:tcPr>
          <w:p w14:paraId="70770686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2.36</w:t>
            </w:r>
          </w:p>
          <w:p w14:paraId="214235FF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Проведение технического обследования централизованных систем холодного водоснабжения и водоотведения, в том числе определение показателей технико-экономического состояния систем водоснабжения и водоотведения, включая показатели физического износа и энергетической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эффективности объектов централизованных систем холодного водоснабжения и водоотведения, объектов нецентрализованных систем холодного и горячего водоснабжения в соответствии с приказом Минстроя РФ №437/пр от 05.08.2022</w:t>
            </w:r>
          </w:p>
        </w:tc>
        <w:tc>
          <w:tcPr>
            <w:tcW w:w="489" w:type="pct"/>
            <w:vMerge w:val="restart"/>
            <w:hideMark/>
          </w:tcPr>
          <w:p w14:paraId="041E4019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178DA50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FFA10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D173F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59BBB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8258B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692D93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AA3362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2261014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7A165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2" w:type="pct"/>
            <w:hideMark/>
          </w:tcPr>
          <w:p w14:paraId="2CB71D5C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7EE16AF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EF7D59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C48A3F8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9C73682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A831C20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DADE0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857E2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465BF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B41ECF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B2D87D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CC12C8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9D626A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96FA2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607068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6914B04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941D9D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4C99C02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572BB57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D89BE71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85BB39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06819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A5C1D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0A1C0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1E36C2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B9D69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06A030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3E03B2E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EF450E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2" w:type="pct"/>
            <w:hideMark/>
          </w:tcPr>
          <w:p w14:paraId="6DD115E5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E3D88F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E4E08DC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46.</w:t>
            </w:r>
          </w:p>
        </w:tc>
        <w:tc>
          <w:tcPr>
            <w:tcW w:w="660" w:type="pct"/>
            <w:vMerge w:val="restart"/>
            <w:hideMark/>
          </w:tcPr>
          <w:p w14:paraId="52B6A2E8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2.37</w:t>
            </w:r>
          </w:p>
          <w:p w14:paraId="439486F5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 и переоборудование котлов КЕ-2,5 котельной КОС в количестве 2 шт. для работы в водогрейном режиме</w:t>
            </w:r>
          </w:p>
        </w:tc>
        <w:tc>
          <w:tcPr>
            <w:tcW w:w="489" w:type="pct"/>
            <w:vMerge w:val="restart"/>
            <w:hideMark/>
          </w:tcPr>
          <w:p w14:paraId="340A3554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6ACA69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7ED45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4A56C1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2FAD2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1391D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ACF57C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F6813C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26CAF3D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F923F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2" w:type="pct"/>
            <w:hideMark/>
          </w:tcPr>
          <w:p w14:paraId="3AE5C905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C5D9C2F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F2A867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9BC8064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F963E31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1DCAAAE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98C96A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7B418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8ED5B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2A9C93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980C0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116CD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892BD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664296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B9635A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C944511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ADBD20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D74CB8E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4B2085E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CF7A257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1BB32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B5C1C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D8CA5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D82A0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1D20D8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25D3DC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E18817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6D2BA19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E25B1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2" w:type="pct"/>
            <w:hideMark/>
          </w:tcPr>
          <w:p w14:paraId="2FCD87B4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41267B5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E14C42F" w14:textId="77777777" w:rsidR="00D8479F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47.</w:t>
            </w:r>
          </w:p>
        </w:tc>
        <w:tc>
          <w:tcPr>
            <w:tcW w:w="660" w:type="pct"/>
            <w:vMerge w:val="restart"/>
            <w:hideMark/>
          </w:tcPr>
          <w:p w14:paraId="5DB72C18" w14:textId="77777777" w:rsidR="00D8479F" w:rsidRPr="00E25F88" w:rsidRDefault="00D8479F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2.38</w:t>
            </w:r>
          </w:p>
          <w:p w14:paraId="57237992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первичного отстойника № 4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06FBC29D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365BC1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0ED2A3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578C5AF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544BEC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581AA9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4037F9E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543890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6AED511F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4E023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2" w:type="pct"/>
            <w:hideMark/>
          </w:tcPr>
          <w:p w14:paraId="24B76D1E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BE1E4C7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6F9CBA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1215430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6A76937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F7C2A2A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6A562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F7858FC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FA793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208F944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D4F67B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4AB24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A6C6C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F24B0E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A3B4B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C586A7B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4762C4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8066669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893B285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5347321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31988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B516D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3AC904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93E892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2069D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988702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243AAB0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68F7FAF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633464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2" w:type="pct"/>
            <w:hideMark/>
          </w:tcPr>
          <w:p w14:paraId="54DD9A52" w14:textId="77777777" w:rsidR="00D8479F" w:rsidRDefault="00D8479F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D6D463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48CAC1A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48.</w:t>
            </w:r>
          </w:p>
        </w:tc>
        <w:tc>
          <w:tcPr>
            <w:tcW w:w="660" w:type="pct"/>
            <w:vMerge w:val="restart"/>
            <w:hideMark/>
          </w:tcPr>
          <w:p w14:paraId="33B35044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2.39</w:t>
            </w:r>
          </w:p>
          <w:p w14:paraId="011B0CFC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КНС-5. Замена насосов ФГ 800 и СМ 200-150 на насосы НФ2</w:t>
            </w:r>
          </w:p>
        </w:tc>
        <w:tc>
          <w:tcPr>
            <w:tcW w:w="489" w:type="pct"/>
            <w:vMerge w:val="restart"/>
            <w:hideMark/>
          </w:tcPr>
          <w:p w14:paraId="05CDCF94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3A124C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0DAF1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03AF9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8734B2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18071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6D3EB7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AFD41B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40CE211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ED8E1A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2" w:type="pct"/>
            <w:hideMark/>
          </w:tcPr>
          <w:p w14:paraId="21566DA9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BB9AEA2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CAEF41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42B326D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83A4B0D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F5E0830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56D0AC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34453D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F51DC4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7CD3A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D0A68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91625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8772AA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EAD252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377687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6EF7D84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6191AE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ED6E69A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5599064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8051C20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714E29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746D64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397975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995E94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724233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066B7B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FA2A1B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4D222F0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373526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2" w:type="pct"/>
            <w:hideMark/>
          </w:tcPr>
          <w:p w14:paraId="6A2CDCA2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17B763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C2ADB67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49.</w:t>
            </w:r>
          </w:p>
        </w:tc>
        <w:tc>
          <w:tcPr>
            <w:tcW w:w="660" w:type="pct"/>
            <w:vMerge w:val="restart"/>
            <w:hideMark/>
          </w:tcPr>
          <w:p w14:paraId="332FC813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2.40</w:t>
            </w:r>
          </w:p>
          <w:p w14:paraId="4B1B4995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насосного оборудования КНС-4; проектирование и замена системы вентиляции</w:t>
            </w:r>
          </w:p>
        </w:tc>
        <w:tc>
          <w:tcPr>
            <w:tcW w:w="489" w:type="pct"/>
            <w:vMerge w:val="restart"/>
            <w:hideMark/>
          </w:tcPr>
          <w:p w14:paraId="70E2BA4F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4512591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6BF0B2E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C0B2E5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3FCA57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65212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8B6656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85C369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54A8395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ABC42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2" w:type="pct"/>
            <w:hideMark/>
          </w:tcPr>
          <w:p w14:paraId="5C91AD77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BB89422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DF7CD0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FE34567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CEA6498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72215CE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AB399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CDCAE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1ECA58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960D3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85198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31D64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0F6CB3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6DE0FC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0115F8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58A8407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921058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6820A4B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5D1BD48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A574B6B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F5470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9B2946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2F3605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C3192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A8040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AFF9E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212FFF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1DF17F0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A38F3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2" w:type="pct"/>
            <w:hideMark/>
          </w:tcPr>
          <w:p w14:paraId="21B99F4D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5DD5ED2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2DE84A8" w14:textId="77777777" w:rsidR="005059C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50.</w:t>
            </w:r>
          </w:p>
        </w:tc>
        <w:tc>
          <w:tcPr>
            <w:tcW w:w="660" w:type="pct"/>
            <w:vMerge w:val="restart"/>
            <w:hideMark/>
          </w:tcPr>
          <w:p w14:paraId="1D93EEBC" w14:textId="77777777" w:rsidR="005059CC" w:rsidRPr="00E25F88" w:rsidRDefault="005059C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2.41</w:t>
            </w:r>
          </w:p>
          <w:p w14:paraId="4F3A63A2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Проектирование и строительство 2-х напорных коллекторов от проектируемой КНС по ул. Р. Зорге до КНС -10, реконструкция внутриквартальных сетей водоотведения</w:t>
            </w:r>
          </w:p>
        </w:tc>
        <w:tc>
          <w:tcPr>
            <w:tcW w:w="489" w:type="pct"/>
            <w:vMerge w:val="restart"/>
            <w:hideMark/>
          </w:tcPr>
          <w:p w14:paraId="0E0D26AE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991991C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1AB8DF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D72A29C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D51F00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8132529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85479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1179649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60ED5E16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3F5D98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2" w:type="pct"/>
            <w:hideMark/>
          </w:tcPr>
          <w:p w14:paraId="52F63D66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B9E6033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6B4D6E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88B4D0B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3178606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87D64A6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8B37A7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0E2EB8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73004B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2DF446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508A6C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DB2AFF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90D69B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29CFBF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B7B7AA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B1CB0BB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2B6E00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2A4C478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611E8B1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189184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19325CF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1E3A2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3AA0711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DE0A26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D382ED8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69E28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C24D2AE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4BB30B2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EBF4B2E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2" w:type="pct"/>
            <w:hideMark/>
          </w:tcPr>
          <w:p w14:paraId="7BB3FB26" w14:textId="77777777" w:rsidR="005059CC" w:rsidRDefault="005059C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FB79A8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CBD7D3A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51.</w:t>
            </w:r>
          </w:p>
        </w:tc>
        <w:tc>
          <w:tcPr>
            <w:tcW w:w="660" w:type="pct"/>
            <w:vMerge w:val="restart"/>
            <w:hideMark/>
          </w:tcPr>
          <w:p w14:paraId="0C7A109C" w14:textId="77777777" w:rsidR="00784053" w:rsidRPr="00E25F88" w:rsidRDefault="00784053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2.42</w:t>
            </w:r>
          </w:p>
          <w:p w14:paraId="41DBF1E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2-х насосных агрегатов насосной станции 1-го подъема гидроузла, с установкой ЧРП</w:t>
            </w:r>
          </w:p>
          <w:p w14:paraId="2DDD3FA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BE0D89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BE205A7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8FFA79E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CE2AF9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534C6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A5E86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D07B1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C1042B6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DBE98D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8" w:type="pct"/>
            <w:hideMark/>
          </w:tcPr>
          <w:p w14:paraId="1D9BB139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2" w:type="pct"/>
            <w:hideMark/>
          </w:tcPr>
          <w:p w14:paraId="78EA99DE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B1DC266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E2C744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1AED30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AE1912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8B2D9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609CDA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D6E040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09C65A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AF519A6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7E5EEE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0B5948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D6CE39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563054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2CF035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AC0B6AB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943C62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A76479A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6A5971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9A142E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A8FE4E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4CE448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9DE75B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58073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A189E5E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80657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1C2A1D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C678F5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8" w:type="pct"/>
            <w:hideMark/>
          </w:tcPr>
          <w:p w14:paraId="731B4B62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2" w:type="pct"/>
            <w:hideMark/>
          </w:tcPr>
          <w:p w14:paraId="7927DC85" w14:textId="77777777" w:rsidR="00784053" w:rsidRDefault="00784053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53C20EC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815153E" w14:textId="77777777" w:rsidR="00FF791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52.</w:t>
            </w:r>
          </w:p>
        </w:tc>
        <w:tc>
          <w:tcPr>
            <w:tcW w:w="660" w:type="pct"/>
            <w:vMerge w:val="restart"/>
            <w:hideMark/>
          </w:tcPr>
          <w:p w14:paraId="2BDCADE9" w14:textId="77777777" w:rsidR="00FF791D" w:rsidRPr="00E25F88" w:rsidRDefault="00FF791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2.43</w:t>
            </w:r>
          </w:p>
          <w:p w14:paraId="4C089AF0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Установка двухтрансформаторной подстанции 2КТПН (У) 6/0,4 кВ 1250 кВА на 2 подъеме гидроузла</w:t>
            </w:r>
          </w:p>
        </w:tc>
        <w:tc>
          <w:tcPr>
            <w:tcW w:w="489" w:type="pct"/>
            <w:vMerge w:val="restart"/>
            <w:hideMark/>
          </w:tcPr>
          <w:p w14:paraId="012CB41F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B06AEF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A728821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DD35E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692A2A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839242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28EB156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736156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DFB13E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8" w:type="pct"/>
            <w:hideMark/>
          </w:tcPr>
          <w:p w14:paraId="209F3A11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2" w:type="pct"/>
            <w:hideMark/>
          </w:tcPr>
          <w:p w14:paraId="17836DE7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81C0016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5E0401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EC7E685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5E36A4F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0724B6B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BC3FEDF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91570EC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69A0B9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BC65DF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9CDBB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A54B00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83B2B3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F5021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5E1FE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FFA717A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3C56FB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707AC6A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C6E343B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AD6671D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3EBFC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4FA257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21398CE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D9EF5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BF30D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C1CBA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1AF735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E8424B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8" w:type="pct"/>
            <w:hideMark/>
          </w:tcPr>
          <w:p w14:paraId="53441CEC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2" w:type="pct"/>
            <w:hideMark/>
          </w:tcPr>
          <w:p w14:paraId="7716764D" w14:textId="77777777" w:rsidR="00FF791D" w:rsidRDefault="00FF791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6BF5E62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85CAAF5" w14:textId="77777777" w:rsidR="0084679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53.</w:t>
            </w:r>
          </w:p>
        </w:tc>
        <w:tc>
          <w:tcPr>
            <w:tcW w:w="660" w:type="pct"/>
            <w:vMerge w:val="restart"/>
            <w:hideMark/>
          </w:tcPr>
          <w:p w14:paraId="56175829" w14:textId="77777777" w:rsidR="00846799" w:rsidRPr="00E25F88" w:rsidRDefault="0084679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2.44</w:t>
            </w:r>
          </w:p>
          <w:p w14:paraId="589E10F5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(замена) 2-х водоводов технической воды от камеры переключения 1-го подъема до камер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переключения 2-го подъема (проектно-сметные работы) диаметром 800 мм</w:t>
            </w:r>
          </w:p>
        </w:tc>
        <w:tc>
          <w:tcPr>
            <w:tcW w:w="489" w:type="pct"/>
            <w:vMerge w:val="restart"/>
            <w:hideMark/>
          </w:tcPr>
          <w:p w14:paraId="42FD6EB4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0F8CD83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94F943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F6D554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62EA4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1C396AA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77D9E9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BEFBE0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75ABCAF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8" w:type="pct"/>
            <w:hideMark/>
          </w:tcPr>
          <w:p w14:paraId="7F0555B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2" w:type="pct"/>
            <w:hideMark/>
          </w:tcPr>
          <w:p w14:paraId="0AB767DE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9185D48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724094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694BD87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337BB7C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C205CE9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09940D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2587A9B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643644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82CF9F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63BAC3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800A6E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C10B501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7FCB83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533C914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EB5FFD3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482E4D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C8501DF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5A5A572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EC8F3A9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386DCB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5D8BE9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7148964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9E76F5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A6FDF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69269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7FA94D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32C22F0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8" w:type="pct"/>
            <w:hideMark/>
          </w:tcPr>
          <w:p w14:paraId="7F454B8B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2" w:type="pct"/>
            <w:hideMark/>
          </w:tcPr>
          <w:p w14:paraId="2070052A" w14:textId="77777777" w:rsidR="00846799" w:rsidRDefault="0084679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205C796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C92CC80" w14:textId="77777777" w:rsidR="00D3322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54.</w:t>
            </w:r>
          </w:p>
        </w:tc>
        <w:tc>
          <w:tcPr>
            <w:tcW w:w="660" w:type="pct"/>
            <w:vMerge w:val="restart"/>
            <w:hideMark/>
          </w:tcPr>
          <w:p w14:paraId="16BC18A7" w14:textId="77777777" w:rsidR="00D33229" w:rsidRPr="00E25F88" w:rsidRDefault="00D3322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2.45</w:t>
            </w:r>
          </w:p>
          <w:p w14:paraId="490A8374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водопровода собственных нужд от машинного зала 2-го подъема по территории цеха 2 подъема до 1 подъема</w:t>
            </w:r>
          </w:p>
        </w:tc>
        <w:tc>
          <w:tcPr>
            <w:tcW w:w="489" w:type="pct"/>
            <w:vMerge w:val="restart"/>
            <w:hideMark/>
          </w:tcPr>
          <w:p w14:paraId="3361C93D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97209AB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E9BD2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0AB825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6472CA5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88A18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A9FEA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39C20F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AA8A90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8" w:type="pct"/>
            <w:hideMark/>
          </w:tcPr>
          <w:p w14:paraId="54928B6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2" w:type="pct"/>
            <w:hideMark/>
          </w:tcPr>
          <w:p w14:paraId="14FBE1FE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E197763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782283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2C6AF4B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B3F9601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16A8253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E167B7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F8AC7B1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1B8DC5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1A8871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AF15B00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83CE3E4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2FF9A50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2CFCBE6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8CE126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4A560DF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721CD7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74DEB0B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33F0B1F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49A5D22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0F3B606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09AD866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F6CA130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708A00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6AFA7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187B1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E3791A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4DB7B2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8" w:type="pct"/>
            <w:hideMark/>
          </w:tcPr>
          <w:p w14:paraId="73104595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2" w:type="pct"/>
            <w:hideMark/>
          </w:tcPr>
          <w:p w14:paraId="524A4ABB" w14:textId="77777777" w:rsidR="00D33229" w:rsidRDefault="00D3322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28DDFD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6D4066D" w14:textId="77777777" w:rsidR="00396B5A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55.</w:t>
            </w:r>
          </w:p>
        </w:tc>
        <w:tc>
          <w:tcPr>
            <w:tcW w:w="660" w:type="pct"/>
            <w:vMerge w:val="restart"/>
            <w:hideMark/>
          </w:tcPr>
          <w:p w14:paraId="7F076646" w14:textId="77777777" w:rsidR="00396B5A" w:rsidRPr="00E25F88" w:rsidRDefault="00396B5A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2.46</w:t>
            </w:r>
          </w:p>
          <w:p w14:paraId="59EB9419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водопроводной сети квартала - пл. Ломоносова (внутриквартальные сети по пер. Станционному-ул. Ипподромской -пер. Гоголевскому - ул. Ломоносова) диаметром от 50 до 150 мм, общей протяженностью 2242 м</w:t>
            </w:r>
          </w:p>
        </w:tc>
        <w:tc>
          <w:tcPr>
            <w:tcW w:w="489" w:type="pct"/>
            <w:vMerge w:val="restart"/>
            <w:hideMark/>
          </w:tcPr>
          <w:p w14:paraId="3D9D68E9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ACE86B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012ECA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10E8CA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636BA69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9A1C85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44F40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351B47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84F48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8" w:type="pct"/>
            <w:hideMark/>
          </w:tcPr>
          <w:p w14:paraId="57A49FFA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2" w:type="pct"/>
            <w:hideMark/>
          </w:tcPr>
          <w:p w14:paraId="619A0C9D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DE2D838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BE83C8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7D132EB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F9B25DA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E081D25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530583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40729D0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1DBE56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FBABC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F8EC13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8854A0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C75C010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5617A0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D55209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BB8CEF4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55774F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7662735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4FB103E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EAAFB42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075D98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2820D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807C13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249F92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0A867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CD68389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C8110F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E74805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8" w:type="pct"/>
            <w:hideMark/>
          </w:tcPr>
          <w:p w14:paraId="266B59D3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2" w:type="pct"/>
            <w:hideMark/>
          </w:tcPr>
          <w:p w14:paraId="7F61C88B" w14:textId="77777777" w:rsidR="00396B5A" w:rsidRDefault="00396B5A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A5C94C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72F9E05" w14:textId="77777777" w:rsidR="000B019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56.</w:t>
            </w:r>
          </w:p>
        </w:tc>
        <w:tc>
          <w:tcPr>
            <w:tcW w:w="660" w:type="pct"/>
            <w:vMerge w:val="restart"/>
            <w:hideMark/>
          </w:tcPr>
          <w:p w14:paraId="28CE01AE" w14:textId="77777777" w:rsidR="000B019D" w:rsidRPr="00E25F88" w:rsidRDefault="000B019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2.47</w:t>
            </w:r>
          </w:p>
          <w:p w14:paraId="02233E37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насосных агрегатов ФГ-216 на НФ-2 с устройством плавного пуска, в насосной станции сырого осадка цеха КОС в количестве 2 шт.</w:t>
            </w:r>
          </w:p>
        </w:tc>
        <w:tc>
          <w:tcPr>
            <w:tcW w:w="489" w:type="pct"/>
            <w:vMerge w:val="restart"/>
            <w:hideMark/>
          </w:tcPr>
          <w:p w14:paraId="1D167AD5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272EF5D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E556CD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E3C8A4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92D74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358E1C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DB8C2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89C98B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A9BC1E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hideMark/>
          </w:tcPr>
          <w:p w14:paraId="346AACE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  <w:hideMark/>
          </w:tcPr>
          <w:p w14:paraId="7B773E81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8A5C3FD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D38686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CC393C4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608B686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74EF0DF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7B6BB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BDFF0A4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1FC760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3309B3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ABEA78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F2DC22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97D4EE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48780A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231F119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0FB2146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F5881E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80AE9F4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5BDECB7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22EEF5D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A1962D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0B42E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1313E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8EF594A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141339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64FB2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604C69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0434F25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hideMark/>
          </w:tcPr>
          <w:p w14:paraId="7140126F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  <w:hideMark/>
          </w:tcPr>
          <w:p w14:paraId="42101DEA" w14:textId="77777777" w:rsidR="000B019D" w:rsidRDefault="000B019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F790556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17D8532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57.</w:t>
            </w:r>
          </w:p>
        </w:tc>
        <w:tc>
          <w:tcPr>
            <w:tcW w:w="660" w:type="pct"/>
            <w:vMerge w:val="restart"/>
            <w:hideMark/>
          </w:tcPr>
          <w:p w14:paraId="476B7AD9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2.49</w:t>
            </w:r>
          </w:p>
          <w:p w14:paraId="0154ACB5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="004B52C3">
              <w:rPr>
                <w:rFonts w:ascii="Times New Roman" w:hAnsi="Times New Roman"/>
                <w:sz w:val="20"/>
                <w:szCs w:val="20"/>
              </w:rPr>
              <w:t xml:space="preserve">первичного и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>вторичного отстойника № 3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28723A7A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13A1FE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DE7C8F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1653B2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2" w:type="pct"/>
            <w:hideMark/>
          </w:tcPr>
          <w:p w14:paraId="2395C016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2F6DF8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EA78E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52D834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E12CFB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8" w:type="pct"/>
            <w:hideMark/>
          </w:tcPr>
          <w:p w14:paraId="12B7F99A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22" w:type="pct"/>
            <w:hideMark/>
          </w:tcPr>
          <w:p w14:paraId="36EF330E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1867D13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14AC67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0CEA05E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1EAEDD2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CB2698F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88456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DA571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C4B86FD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8660E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3FE18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BB8B3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4D8F6B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27E226D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BFB75C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8E3413E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9D41C7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CAC55A9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A5F289B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FA5B7F3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8E9F7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89AA2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9513392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2" w:type="pct"/>
            <w:hideMark/>
          </w:tcPr>
          <w:p w14:paraId="4B3431B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C63425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F50B26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1B9A13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969E6B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8" w:type="pct"/>
            <w:hideMark/>
          </w:tcPr>
          <w:p w14:paraId="2EC3BA84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22" w:type="pct"/>
            <w:hideMark/>
          </w:tcPr>
          <w:p w14:paraId="25D725DB" w14:textId="77777777" w:rsidR="00E55C80" w:rsidRDefault="00E55C80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2CB130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9552698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58.</w:t>
            </w:r>
          </w:p>
        </w:tc>
        <w:tc>
          <w:tcPr>
            <w:tcW w:w="660" w:type="pct"/>
            <w:vMerge w:val="restart"/>
            <w:hideMark/>
          </w:tcPr>
          <w:p w14:paraId="02B690DB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2.50</w:t>
            </w:r>
          </w:p>
          <w:p w14:paraId="30DFC9CC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КНС-8. Замена изношенных насосных агрегатов на новые, энергосберегающие.Установка преобразователя частоты для управления насосными агрегатами</w:t>
            </w:r>
          </w:p>
        </w:tc>
        <w:tc>
          <w:tcPr>
            <w:tcW w:w="489" w:type="pct"/>
            <w:vMerge w:val="restart"/>
            <w:hideMark/>
          </w:tcPr>
          <w:p w14:paraId="144D5F58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74F815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021E6A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9AA53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AC0A47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B733F2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49A82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7C4F85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2A7844CD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8" w:type="pct"/>
            <w:hideMark/>
          </w:tcPr>
          <w:p w14:paraId="62F43779" w14:textId="77777777" w:rsidR="00E55C80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2" w:type="pct"/>
            <w:hideMark/>
          </w:tcPr>
          <w:p w14:paraId="4E011657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AC2EB56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7D2D9C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3A552F4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86C0D97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4524779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38CE34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EF7A0A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CDA6D7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2A78AA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7E5F7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B21206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E44CB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6088C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F6D561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08CE250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B62502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EF8678D" w14:textId="77777777" w:rsidR="00DC2068" w:rsidRDefault="00DC20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AA96D07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0C89975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AB3F745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21DCC6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F1F4F13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29801D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24CE40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D092E83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44A3973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7E8AACF1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8" w:type="pct"/>
            <w:hideMark/>
          </w:tcPr>
          <w:p w14:paraId="29199449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2" w:type="pct"/>
            <w:hideMark/>
          </w:tcPr>
          <w:p w14:paraId="555A7C60" w14:textId="77777777" w:rsidR="00DC2068" w:rsidRDefault="00DC2068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BB410C" w14:textId="77777777" w:rsidTr="00EB7B4B">
        <w:trPr>
          <w:trHeight w:val="144"/>
        </w:trPr>
        <w:tc>
          <w:tcPr>
            <w:tcW w:w="177" w:type="pct"/>
            <w:vMerge w:val="restart"/>
          </w:tcPr>
          <w:p w14:paraId="55A8F959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59.</w:t>
            </w:r>
          </w:p>
        </w:tc>
        <w:tc>
          <w:tcPr>
            <w:tcW w:w="660" w:type="pct"/>
            <w:vMerge w:val="restart"/>
            <w:hideMark/>
          </w:tcPr>
          <w:p w14:paraId="4E72B2B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489" w:type="pct"/>
            <w:vMerge w:val="restart"/>
            <w:hideMark/>
          </w:tcPr>
          <w:p w14:paraId="213FA34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16696A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7AD8A2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79A216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F007CC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C0C57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12388</w:t>
            </w:r>
          </w:p>
        </w:tc>
        <w:tc>
          <w:tcPr>
            <w:tcW w:w="282" w:type="pct"/>
          </w:tcPr>
          <w:p w14:paraId="5E65911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6661,9</w:t>
            </w:r>
          </w:p>
        </w:tc>
        <w:tc>
          <w:tcPr>
            <w:tcW w:w="380" w:type="pct"/>
            <w:hideMark/>
          </w:tcPr>
          <w:p w14:paraId="797C3E80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4023,2</w:t>
            </w:r>
          </w:p>
        </w:tc>
        <w:tc>
          <w:tcPr>
            <w:tcW w:w="332" w:type="pct"/>
            <w:hideMark/>
          </w:tcPr>
          <w:p w14:paraId="2E76AD36" w14:textId="77777777" w:rsidR="00784053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15155</w:t>
            </w:r>
          </w:p>
        </w:tc>
        <w:tc>
          <w:tcPr>
            <w:tcW w:w="333" w:type="pct"/>
            <w:hideMark/>
          </w:tcPr>
          <w:p w14:paraId="19DFBC13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6461</w:t>
            </w:r>
          </w:p>
        </w:tc>
        <w:tc>
          <w:tcPr>
            <w:tcW w:w="377" w:type="pct"/>
          </w:tcPr>
          <w:p w14:paraId="373ED502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380" w:type="pct"/>
          </w:tcPr>
          <w:p w14:paraId="007E78BC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3068</w:t>
            </w:r>
          </w:p>
        </w:tc>
        <w:tc>
          <w:tcPr>
            <w:tcW w:w="347" w:type="pct"/>
          </w:tcPr>
          <w:p w14:paraId="0EEA70F5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388" w:type="pct"/>
            <w:hideMark/>
          </w:tcPr>
          <w:p w14:paraId="52FC245F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56263,1</w:t>
            </w:r>
          </w:p>
        </w:tc>
        <w:tc>
          <w:tcPr>
            <w:tcW w:w="522" w:type="pct"/>
            <w:hideMark/>
          </w:tcPr>
          <w:p w14:paraId="2E0C2CC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41EFC2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32A24A3" w14:textId="77777777" w:rsidTr="00EB7B4B">
        <w:trPr>
          <w:trHeight w:val="144"/>
        </w:trPr>
        <w:tc>
          <w:tcPr>
            <w:tcW w:w="177" w:type="pct"/>
            <w:vMerge/>
          </w:tcPr>
          <w:p w14:paraId="51BB590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B52479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E90551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1D8E9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6263,8</w:t>
            </w:r>
          </w:p>
        </w:tc>
        <w:tc>
          <w:tcPr>
            <w:tcW w:w="282" w:type="pct"/>
          </w:tcPr>
          <w:p w14:paraId="02F480B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4471,9</w:t>
            </w:r>
          </w:p>
        </w:tc>
        <w:tc>
          <w:tcPr>
            <w:tcW w:w="380" w:type="pct"/>
            <w:hideMark/>
          </w:tcPr>
          <w:p w14:paraId="78FAACFE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3873,2</w:t>
            </w:r>
          </w:p>
        </w:tc>
        <w:tc>
          <w:tcPr>
            <w:tcW w:w="332" w:type="pct"/>
            <w:hideMark/>
          </w:tcPr>
          <w:p w14:paraId="43CB752D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333" w:type="pct"/>
            <w:hideMark/>
          </w:tcPr>
          <w:p w14:paraId="6F5B154A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377" w:type="pct"/>
          </w:tcPr>
          <w:p w14:paraId="144C9ED6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380" w:type="pct"/>
          </w:tcPr>
          <w:p w14:paraId="5A764165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2656</w:t>
            </w:r>
          </w:p>
        </w:tc>
        <w:tc>
          <w:tcPr>
            <w:tcW w:w="347" w:type="pct"/>
          </w:tcPr>
          <w:p w14:paraId="05B7AEBD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388" w:type="pct"/>
            <w:hideMark/>
          </w:tcPr>
          <w:p w14:paraId="72B7437A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28576,9</w:t>
            </w:r>
          </w:p>
        </w:tc>
        <w:tc>
          <w:tcPr>
            <w:tcW w:w="522" w:type="pct"/>
            <w:hideMark/>
          </w:tcPr>
          <w:p w14:paraId="7BA48FB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1104D63D" w14:textId="77777777" w:rsidTr="00EB7B4B">
        <w:trPr>
          <w:trHeight w:val="144"/>
        </w:trPr>
        <w:tc>
          <w:tcPr>
            <w:tcW w:w="177" w:type="pct"/>
            <w:vMerge/>
          </w:tcPr>
          <w:p w14:paraId="32CC743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893CE6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9613C0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247A0E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6124,2</w:t>
            </w:r>
          </w:p>
        </w:tc>
        <w:tc>
          <w:tcPr>
            <w:tcW w:w="282" w:type="pct"/>
          </w:tcPr>
          <w:p w14:paraId="40F4435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380" w:type="pct"/>
            <w:hideMark/>
          </w:tcPr>
          <w:p w14:paraId="75C730E5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75ABC36A" w14:textId="77777777" w:rsidR="00784053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333" w:type="pct"/>
            <w:hideMark/>
          </w:tcPr>
          <w:p w14:paraId="5974AE0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77" w:type="pct"/>
          </w:tcPr>
          <w:p w14:paraId="6C44E109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97A13B4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4B529690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3A66F8AA" w14:textId="77777777" w:rsidR="00784053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27686,2</w:t>
            </w:r>
          </w:p>
        </w:tc>
        <w:tc>
          <w:tcPr>
            <w:tcW w:w="522" w:type="pct"/>
            <w:hideMark/>
          </w:tcPr>
          <w:p w14:paraId="1B5E703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7F58E96" w14:textId="77777777" w:rsidTr="00EB7B4B">
        <w:trPr>
          <w:trHeight w:val="144"/>
        </w:trPr>
        <w:tc>
          <w:tcPr>
            <w:tcW w:w="177" w:type="pct"/>
            <w:vMerge/>
          </w:tcPr>
          <w:p w14:paraId="019BA23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AAB4A2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848DE7D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0E8C2D5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32B32FFA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1F446276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1D821E23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23CAF351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3BE532A8" w14:textId="77777777" w:rsidR="00784053" w:rsidRDefault="008707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</w:tcPr>
          <w:p w14:paraId="62D534C4" w14:textId="77777777" w:rsidR="00784053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47" w:type="pct"/>
          </w:tcPr>
          <w:p w14:paraId="285625F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8" w:type="pct"/>
            <w:hideMark/>
          </w:tcPr>
          <w:p w14:paraId="0BFB1148" w14:textId="77777777" w:rsidR="00784053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20640,5</w:t>
            </w:r>
          </w:p>
        </w:tc>
        <w:tc>
          <w:tcPr>
            <w:tcW w:w="522" w:type="pct"/>
            <w:hideMark/>
          </w:tcPr>
          <w:p w14:paraId="39D2B28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316ACF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B08C25C" w14:textId="77777777" w:rsidTr="00EB7B4B">
        <w:trPr>
          <w:trHeight w:val="144"/>
        </w:trPr>
        <w:tc>
          <w:tcPr>
            <w:tcW w:w="177" w:type="pct"/>
            <w:vMerge/>
          </w:tcPr>
          <w:p w14:paraId="226C060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53120C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8C3360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3FC8C2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2A9A67D3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008DDC74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5D4EF69A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39574F15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6581B577" w14:textId="77777777" w:rsidR="00784053" w:rsidRDefault="00870785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</w:tcPr>
          <w:p w14:paraId="3C1B7218" w14:textId="77777777" w:rsidR="00784053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47" w:type="pct"/>
          </w:tcPr>
          <w:p w14:paraId="03F4D0B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8" w:type="pct"/>
            <w:hideMark/>
          </w:tcPr>
          <w:p w14:paraId="61F8000E" w14:textId="77777777" w:rsidR="00784053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20640,5</w:t>
            </w:r>
          </w:p>
        </w:tc>
        <w:tc>
          <w:tcPr>
            <w:tcW w:w="522" w:type="pct"/>
            <w:hideMark/>
          </w:tcPr>
          <w:p w14:paraId="0226F16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005C0F7" w14:textId="77777777" w:rsidTr="00EB7B4B">
        <w:trPr>
          <w:trHeight w:val="951"/>
        </w:trPr>
        <w:tc>
          <w:tcPr>
            <w:tcW w:w="177" w:type="pct"/>
            <w:vMerge/>
          </w:tcPr>
          <w:p w14:paraId="0A14FC2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219F52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DFA21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5AA8B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077C8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4201A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846CBD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08002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FBBA34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423406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6A44E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E2F09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734CF6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77926F" w14:textId="77777777" w:rsidTr="00EB7B4B">
        <w:trPr>
          <w:trHeight w:val="845"/>
        </w:trPr>
        <w:tc>
          <w:tcPr>
            <w:tcW w:w="177" w:type="pct"/>
            <w:vMerge/>
          </w:tcPr>
          <w:p w14:paraId="07C8AB0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857246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21D82D5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молодёжной политики» 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333" w:type="pct"/>
          </w:tcPr>
          <w:p w14:paraId="4130C3F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232,0</w:t>
            </w:r>
          </w:p>
        </w:tc>
        <w:tc>
          <w:tcPr>
            <w:tcW w:w="282" w:type="pct"/>
          </w:tcPr>
          <w:p w14:paraId="06DA1F5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78F02F5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31549F9B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167BBAFA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23C0CF1B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36D600D2" w14:textId="77777777" w:rsidR="00784053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7" w:type="pct"/>
          </w:tcPr>
          <w:p w14:paraId="4AEA531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</w:t>
            </w:r>
            <w:r w:rsidR="006176D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82EBFB" w14:textId="77777777" w:rsidR="00784053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22" w:type="pct"/>
            <w:hideMark/>
          </w:tcPr>
          <w:p w14:paraId="2BA3C65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4FDB0E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26043C" w:rsidRPr="00BE3505" w14:paraId="4C8CC625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2D399F57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6A29F7B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7CCE11C" w14:textId="77777777" w:rsidR="0026043C" w:rsidRDefault="0026043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9E4EE8E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2EA068F9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5AE7D273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0A817640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23A21B04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1CF330E9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38A826EC" w14:textId="77777777" w:rsidR="0026043C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7" w:type="pct"/>
          </w:tcPr>
          <w:p w14:paraId="25EA0221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1D607007" w14:textId="77777777" w:rsidR="0026043C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22" w:type="pct"/>
            <w:hideMark/>
          </w:tcPr>
          <w:p w14:paraId="17B66D53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EFDD4DA" w14:textId="77777777" w:rsidTr="00EB7B4B">
        <w:trPr>
          <w:trHeight w:val="1110"/>
        </w:trPr>
        <w:tc>
          <w:tcPr>
            <w:tcW w:w="177" w:type="pct"/>
            <w:vMerge/>
            <w:vAlign w:val="center"/>
            <w:hideMark/>
          </w:tcPr>
          <w:p w14:paraId="4F9A4DB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DA50C6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FD97C7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589ED1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758E31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0DE15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8AD8F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4B1659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9291F2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5F5A6B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C097DF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33345F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11147D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A44B1" w:rsidRPr="00BE3505" w14:paraId="31CE0D3B" w14:textId="77777777" w:rsidTr="00EB7B4B">
        <w:trPr>
          <w:trHeight w:val="180"/>
        </w:trPr>
        <w:tc>
          <w:tcPr>
            <w:tcW w:w="177" w:type="pct"/>
            <w:vMerge/>
            <w:vAlign w:val="center"/>
            <w:hideMark/>
          </w:tcPr>
          <w:p w14:paraId="4ADB8F8E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41F04B0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503C66E" w14:textId="77777777" w:rsidR="00AA44B1" w:rsidRDefault="00AA44B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4CE0326B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4FFAFF26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6B1B2B32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2" w:type="pct"/>
            <w:hideMark/>
          </w:tcPr>
          <w:p w14:paraId="0C550791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0FF675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6EA37F" w14:textId="77777777" w:rsidR="00AA44B1" w:rsidRDefault="00AA44B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F83136E" w14:textId="77777777" w:rsidR="00AA44B1" w:rsidRDefault="00AA44B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28D4A11" w14:textId="77777777" w:rsidR="00AA44B1" w:rsidRDefault="00AA44B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15F1F41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4879,4</w:t>
            </w:r>
          </w:p>
          <w:p w14:paraId="493ED97A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0B2A077F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66E555F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A44B1" w:rsidRPr="00BE3505" w14:paraId="34D68D83" w14:textId="77777777" w:rsidTr="00EB7B4B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48DE639B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69FFC9D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2AADB92" w14:textId="77777777" w:rsidR="00AA44B1" w:rsidRDefault="00AA44B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FB61CEC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48805C01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7F567D22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2" w:type="pct"/>
            <w:hideMark/>
          </w:tcPr>
          <w:p w14:paraId="340B7B56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8760FE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A0C670" w14:textId="77777777" w:rsidR="00AA44B1" w:rsidRDefault="00AA44B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E9B28B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736200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2837C3C" w14:textId="77777777" w:rsidR="00AA44B1" w:rsidRDefault="00AA44B1" w:rsidP="00AA4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4879,4</w:t>
            </w:r>
          </w:p>
          <w:p w14:paraId="2941C24B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5AC78F6F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73FBE8CC" w14:textId="77777777" w:rsidTr="00EB7B4B">
        <w:trPr>
          <w:trHeight w:val="675"/>
        </w:trPr>
        <w:tc>
          <w:tcPr>
            <w:tcW w:w="177" w:type="pct"/>
            <w:vMerge/>
            <w:vAlign w:val="center"/>
            <w:hideMark/>
          </w:tcPr>
          <w:p w14:paraId="25FF9B8E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9FF5C91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48F198B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0D3AE6D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3D79000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FBC01F9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A4B394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8A1400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2E18AC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2753BB4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802B3A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E072ACF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40236C4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6352EDB" w14:textId="77777777" w:rsidTr="00EB7B4B">
        <w:trPr>
          <w:trHeight w:val="299"/>
        </w:trPr>
        <w:tc>
          <w:tcPr>
            <w:tcW w:w="177" w:type="pct"/>
            <w:vMerge/>
            <w:vAlign w:val="center"/>
            <w:hideMark/>
          </w:tcPr>
          <w:p w14:paraId="221ED40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3B88BA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9D326BE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      </w:t>
            </w:r>
            <w:r w:rsidR="00FE6C6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Рубцовска»</w:t>
            </w:r>
          </w:p>
        </w:tc>
        <w:tc>
          <w:tcPr>
            <w:tcW w:w="333" w:type="pct"/>
          </w:tcPr>
          <w:p w14:paraId="2482180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E05F3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13B1B44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235E8FFE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7DC6C89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E09D6A4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7C3B9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3B075D9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49EFB45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522" w:type="pct"/>
            <w:hideMark/>
          </w:tcPr>
          <w:p w14:paraId="021A587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C185C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F7EA5E4" w14:textId="77777777" w:rsidTr="00EB7B4B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21536E1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8B221E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4CA3B7C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D58C4D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1850A5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57EA339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4ECB454F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672ECCC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72C969" w14:textId="77777777" w:rsidR="00784053" w:rsidRDefault="00E25CE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3A56FD4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4CBFD1B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5DD07B5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522" w:type="pct"/>
            <w:hideMark/>
          </w:tcPr>
          <w:p w14:paraId="3B7DADB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7660A5D3" w14:textId="77777777" w:rsidTr="00EB7B4B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18AEF63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B2791E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149460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8CD15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D488FE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C4CCA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EC371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40AB3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9F3F71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D51B8B3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327A563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00924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7F8299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3BFFEA3" w14:textId="77777777" w:rsidTr="00EB7B4B">
        <w:trPr>
          <w:trHeight w:val="212"/>
        </w:trPr>
        <w:tc>
          <w:tcPr>
            <w:tcW w:w="177" w:type="pct"/>
            <w:vMerge/>
            <w:vAlign w:val="center"/>
            <w:hideMark/>
          </w:tcPr>
          <w:p w14:paraId="74C6884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F67437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79327AF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2366322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229DCF6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B29FA0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69E26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5D1FF0B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2D62B87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4C274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78B3AB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583E3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11518,2</w:t>
            </w:r>
          </w:p>
        </w:tc>
        <w:tc>
          <w:tcPr>
            <w:tcW w:w="522" w:type="pct"/>
            <w:hideMark/>
          </w:tcPr>
          <w:p w14:paraId="4B58C07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6DC7D4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C781242" w14:textId="77777777" w:rsidTr="00EB7B4B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2798A33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5BAFD8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19DF260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6812C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AA56E8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8F06A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FE9F5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32A2D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C9D153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43273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844FD3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9B4023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9C52DB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343D23D9" w14:textId="77777777" w:rsidTr="00EB7B4B">
        <w:trPr>
          <w:trHeight w:val="375"/>
        </w:trPr>
        <w:tc>
          <w:tcPr>
            <w:tcW w:w="177" w:type="pct"/>
            <w:vMerge/>
            <w:vAlign w:val="center"/>
            <w:hideMark/>
          </w:tcPr>
          <w:p w14:paraId="5561581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27CB28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hideMark/>
          </w:tcPr>
          <w:p w14:paraId="54D9FF3F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21E6A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119B966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8E5A43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D8BD2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61DE24D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223910F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24DD0E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5394E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783D56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11518,2</w:t>
            </w:r>
          </w:p>
        </w:tc>
        <w:tc>
          <w:tcPr>
            <w:tcW w:w="522" w:type="pct"/>
            <w:hideMark/>
          </w:tcPr>
          <w:p w14:paraId="479EDAC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88C6B21" w14:textId="77777777" w:rsidTr="00EB7B4B">
        <w:trPr>
          <w:trHeight w:val="227"/>
        </w:trPr>
        <w:tc>
          <w:tcPr>
            <w:tcW w:w="177" w:type="pct"/>
            <w:vMerge/>
            <w:vAlign w:val="center"/>
            <w:hideMark/>
          </w:tcPr>
          <w:p w14:paraId="2894FDD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6DB224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FBF03B0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DFD678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2D7A8CA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5172A308" w14:textId="77777777" w:rsidR="00784053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35E544DF" w14:textId="77777777" w:rsidR="00784053" w:rsidRDefault="00967EE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333" w:type="pct"/>
            <w:hideMark/>
          </w:tcPr>
          <w:p w14:paraId="378FE61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7BF533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C7A795E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018F152C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692BDC93" w14:textId="77777777" w:rsidR="00784053" w:rsidRDefault="00967EE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16168</w:t>
            </w:r>
          </w:p>
        </w:tc>
        <w:tc>
          <w:tcPr>
            <w:tcW w:w="522" w:type="pct"/>
            <w:hideMark/>
          </w:tcPr>
          <w:p w14:paraId="52B9D7F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E9EAE2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AED3C72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6DF6C413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ECD0D1B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B7C968F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5A8A5F2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F2FF04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2E2EF2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CBC25F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3EC82C9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36255C6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E817766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7CE8887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9588247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38AB277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97A34A1" w14:textId="77777777" w:rsidTr="00EB7B4B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2A34CA9D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4DC3C6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5C5B7F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22EE56F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3C24CC69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6AC2A000" w14:textId="77777777" w:rsidR="00313C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47810142" w14:textId="77777777" w:rsidR="00313C02" w:rsidRDefault="00967EE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333" w:type="pct"/>
            <w:hideMark/>
          </w:tcPr>
          <w:p w14:paraId="3B1A11FA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3064DB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59A18E0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43B911D5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2DEDE4A8" w14:textId="77777777" w:rsidR="00313C02" w:rsidRDefault="00967EE3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16168</w:t>
            </w:r>
          </w:p>
        </w:tc>
        <w:tc>
          <w:tcPr>
            <w:tcW w:w="522" w:type="pct"/>
            <w:hideMark/>
          </w:tcPr>
          <w:p w14:paraId="1A69D76D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088DD9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04201FF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60.</w:t>
            </w:r>
          </w:p>
        </w:tc>
        <w:tc>
          <w:tcPr>
            <w:tcW w:w="660" w:type="pct"/>
            <w:vMerge w:val="restart"/>
          </w:tcPr>
          <w:p w14:paraId="4F5350A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3.1.</w:t>
            </w:r>
          </w:p>
          <w:p w14:paraId="4A4904C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6E4953C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0E1F10E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58D8E04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132227D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205F4796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024A0F3A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6E36CD5A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4770F91F" w14:textId="77777777" w:rsidR="00784053" w:rsidRDefault="009533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7" w:type="pct"/>
          </w:tcPr>
          <w:p w14:paraId="5411FBB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50F38DED" w14:textId="77777777" w:rsidR="00784053" w:rsidRDefault="009533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22" w:type="pct"/>
            <w:hideMark/>
          </w:tcPr>
          <w:p w14:paraId="2A98982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B1144C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E25CE6" w:rsidRPr="00BE3505" w14:paraId="4DB5648B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3DA8B188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BAF8E8B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8FC1FB1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58C828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08036DDE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069A8E22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724B4F78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4E34935F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52068930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5FC9E2EF" w14:textId="77777777" w:rsidR="00E25CE6" w:rsidRDefault="0095332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7" w:type="pct"/>
          </w:tcPr>
          <w:p w14:paraId="5F13C543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14837E66" w14:textId="77777777" w:rsidR="00E25CE6" w:rsidRDefault="0095332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22" w:type="pct"/>
            <w:hideMark/>
          </w:tcPr>
          <w:p w14:paraId="1394C77B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F012982" w14:textId="77777777" w:rsidTr="00EB7B4B">
        <w:trPr>
          <w:trHeight w:val="836"/>
        </w:trPr>
        <w:tc>
          <w:tcPr>
            <w:tcW w:w="177" w:type="pct"/>
            <w:vMerge/>
            <w:vAlign w:val="center"/>
            <w:hideMark/>
          </w:tcPr>
          <w:p w14:paraId="42DEFE7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FD3F5A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1835E1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7BD2CD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F6CF19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17D24E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8FCA6F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9E1E0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FF3790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77E34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5708D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9FBD99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DD7E88B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40DA22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AA25ABC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61.</w:t>
            </w:r>
          </w:p>
        </w:tc>
        <w:tc>
          <w:tcPr>
            <w:tcW w:w="660" w:type="pct"/>
            <w:vMerge w:val="restart"/>
            <w:hideMark/>
          </w:tcPr>
          <w:p w14:paraId="517FB77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3.2.</w:t>
            </w:r>
          </w:p>
          <w:p w14:paraId="2BAE098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кровли гаражных 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боксов Администрации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4EB13E5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00B15A7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EE825F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1B04C74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5CBDC7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E93D1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DA8478" w14:textId="77777777" w:rsidR="00507442" w:rsidRDefault="003E56C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518ECA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83B7C4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1BF083" w14:textId="77777777" w:rsidR="00507442" w:rsidRDefault="003E56C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522" w:type="pct"/>
            <w:hideMark/>
          </w:tcPr>
          <w:p w14:paraId="53E68BF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E9422F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F25C143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3A12EF9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37E2E8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ACBAD2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BDE51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0B7BB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4596618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527E1B7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60AFE6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CD7AFE" w14:textId="77777777" w:rsidR="00507442" w:rsidRDefault="003E56C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F4657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9E5AEE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B735C29" w14:textId="77777777" w:rsidR="00507442" w:rsidRDefault="003E56C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522" w:type="pct"/>
            <w:hideMark/>
          </w:tcPr>
          <w:p w14:paraId="73A369F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070F7A2E" w14:textId="77777777" w:rsidTr="00EB7B4B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4674039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BBA0F3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BE7AC7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D1380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26092E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DF19B7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E6DAE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67ED1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FF4EDD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9816761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67A7B8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799E92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692568F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11382BA8" w14:textId="77777777" w:rsidTr="00EB7B4B">
        <w:trPr>
          <w:trHeight w:val="860"/>
        </w:trPr>
        <w:tc>
          <w:tcPr>
            <w:tcW w:w="177" w:type="pct"/>
            <w:vMerge w:val="restart"/>
            <w:hideMark/>
          </w:tcPr>
          <w:p w14:paraId="77CEDC19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62.</w:t>
            </w:r>
          </w:p>
        </w:tc>
        <w:tc>
          <w:tcPr>
            <w:tcW w:w="660" w:type="pct"/>
            <w:vMerge w:val="restart"/>
          </w:tcPr>
          <w:p w14:paraId="55DE9D6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3.3.</w:t>
            </w:r>
          </w:p>
          <w:p w14:paraId="584A194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кровли здания и утепление чердачного помещения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2DB8282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0CE97A4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7405816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4378A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177BBB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682AC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3EC87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9DA72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22F4F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E1C612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2" w:type="pct"/>
            <w:hideMark/>
          </w:tcPr>
          <w:p w14:paraId="11C6E7B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6B3F7D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73C6BD0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32EF8E1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2BF6A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0A34C9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3BF60AE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7FECC2C8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F96F1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287A2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E258F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7B19A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93D81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CD4A0B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426BAEA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2" w:type="pct"/>
            <w:hideMark/>
          </w:tcPr>
          <w:p w14:paraId="7CDD777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AADA627" w14:textId="77777777" w:rsidTr="00EB7B4B">
        <w:trPr>
          <w:trHeight w:val="912"/>
        </w:trPr>
        <w:tc>
          <w:tcPr>
            <w:tcW w:w="177" w:type="pct"/>
            <w:vMerge/>
            <w:vAlign w:val="center"/>
            <w:hideMark/>
          </w:tcPr>
          <w:p w14:paraId="4401004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57464F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D52CC1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C6BB51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100CE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CCAF7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738FF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66D1A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8497E8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C45C47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814CC18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0E6A68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B8E3C57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17B4121" w14:textId="77777777" w:rsidTr="00EB7B4B">
        <w:trPr>
          <w:trHeight w:val="450"/>
        </w:trPr>
        <w:tc>
          <w:tcPr>
            <w:tcW w:w="177" w:type="pct"/>
            <w:vMerge w:val="restart"/>
            <w:hideMark/>
          </w:tcPr>
          <w:p w14:paraId="32CC0A20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63.</w:t>
            </w:r>
          </w:p>
        </w:tc>
        <w:tc>
          <w:tcPr>
            <w:tcW w:w="660" w:type="pct"/>
            <w:vMerge w:val="restart"/>
            <w:hideMark/>
          </w:tcPr>
          <w:p w14:paraId="58AD2CF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3.4.</w:t>
            </w:r>
          </w:p>
          <w:p w14:paraId="06A1DFB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здании Адми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пр. Ленина, 130</w:t>
            </w:r>
          </w:p>
        </w:tc>
        <w:tc>
          <w:tcPr>
            <w:tcW w:w="489" w:type="pct"/>
            <w:vMerge w:val="restart"/>
            <w:hideMark/>
          </w:tcPr>
          <w:p w14:paraId="0B0F170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5CF2B12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6582B73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2BBFD4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F0FC3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807A46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83A59D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195217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1327B7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8B79A51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2" w:type="pct"/>
            <w:hideMark/>
          </w:tcPr>
          <w:p w14:paraId="06A7C23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CD34E9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E680E90" w14:textId="77777777" w:rsidTr="00EB7B4B">
        <w:trPr>
          <w:trHeight w:val="186"/>
        </w:trPr>
        <w:tc>
          <w:tcPr>
            <w:tcW w:w="177" w:type="pct"/>
            <w:vMerge/>
            <w:hideMark/>
          </w:tcPr>
          <w:p w14:paraId="707E3C5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5DCEB8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743B7C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EF7B61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2D5D29C2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A17B22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1A17E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6139FF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EC45D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3FCF5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3017FF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B97E8D9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2" w:type="pct"/>
            <w:hideMark/>
          </w:tcPr>
          <w:p w14:paraId="7DCCA1C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90AC4AD" w14:textId="77777777" w:rsidTr="00EB7B4B">
        <w:trPr>
          <w:trHeight w:val="796"/>
        </w:trPr>
        <w:tc>
          <w:tcPr>
            <w:tcW w:w="177" w:type="pct"/>
            <w:vMerge/>
            <w:hideMark/>
          </w:tcPr>
          <w:p w14:paraId="6903831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C95FA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667500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475E58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9F31C6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E94486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9AB1DE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4A698C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63F17A7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D7B3EF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2AF5F2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2A46E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BEF5E8A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DC888DD" w14:textId="77777777" w:rsidTr="00EB7B4B">
        <w:trPr>
          <w:trHeight w:val="180"/>
        </w:trPr>
        <w:tc>
          <w:tcPr>
            <w:tcW w:w="177" w:type="pct"/>
            <w:vMerge w:val="restart"/>
            <w:hideMark/>
          </w:tcPr>
          <w:p w14:paraId="6D27F3F1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64.</w:t>
            </w:r>
          </w:p>
        </w:tc>
        <w:tc>
          <w:tcPr>
            <w:tcW w:w="660" w:type="pct"/>
            <w:vMerge w:val="restart"/>
            <w:hideMark/>
          </w:tcPr>
          <w:p w14:paraId="30C64F4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3.5.</w:t>
            </w:r>
          </w:p>
          <w:p w14:paraId="42DB16E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6A0A6EC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2D49112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724C45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088DF589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2" w:type="pct"/>
            <w:hideMark/>
          </w:tcPr>
          <w:p w14:paraId="491142C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63B234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C659D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70E27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6AD083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21BC57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22" w:type="pct"/>
            <w:hideMark/>
          </w:tcPr>
          <w:p w14:paraId="2443279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5227A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5D8BDC9" w14:textId="77777777" w:rsidTr="00EB7B4B">
        <w:trPr>
          <w:trHeight w:val="186"/>
        </w:trPr>
        <w:tc>
          <w:tcPr>
            <w:tcW w:w="177" w:type="pct"/>
            <w:vMerge/>
            <w:vAlign w:val="center"/>
            <w:hideMark/>
          </w:tcPr>
          <w:p w14:paraId="2137538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28C930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5F1285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FA67A2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0A952D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3ADB8A59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2" w:type="pct"/>
            <w:hideMark/>
          </w:tcPr>
          <w:p w14:paraId="1357516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DB74F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226A8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85D146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5E5AEE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74BAAD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22" w:type="pct"/>
            <w:hideMark/>
          </w:tcPr>
          <w:p w14:paraId="742A4CF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DC7E817" w14:textId="77777777" w:rsidTr="00EB7B4B">
        <w:trPr>
          <w:trHeight w:val="906"/>
        </w:trPr>
        <w:tc>
          <w:tcPr>
            <w:tcW w:w="177" w:type="pct"/>
            <w:vMerge/>
            <w:vAlign w:val="center"/>
            <w:hideMark/>
          </w:tcPr>
          <w:p w14:paraId="36F5984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6DF572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11F1C9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992AF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C11481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06E9A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A3E82F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32E24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2049A9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3B6C03F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FA016F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15E34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0BD007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DC33E71" w14:textId="77777777" w:rsidTr="00EB7B4B">
        <w:trPr>
          <w:trHeight w:val="300"/>
        </w:trPr>
        <w:tc>
          <w:tcPr>
            <w:tcW w:w="177" w:type="pct"/>
            <w:vMerge w:val="restart"/>
            <w:hideMark/>
          </w:tcPr>
          <w:p w14:paraId="091F94CC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65.</w:t>
            </w:r>
          </w:p>
        </w:tc>
        <w:tc>
          <w:tcPr>
            <w:tcW w:w="660" w:type="pct"/>
            <w:vMerge w:val="restart"/>
            <w:hideMark/>
          </w:tcPr>
          <w:p w14:paraId="1B9C12C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3.6.</w:t>
            </w:r>
          </w:p>
          <w:p w14:paraId="4D8A214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Наружная теплоизоляция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472AB23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4C03247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2F9AF68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6F1225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C02AE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3A564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70BC4E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98D516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D785F1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DE5CA0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2" w:type="pct"/>
            <w:hideMark/>
          </w:tcPr>
          <w:p w14:paraId="538551D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CA1FF1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F4FA0D0" w14:textId="77777777" w:rsidTr="00EB7B4B">
        <w:trPr>
          <w:trHeight w:hRule="exact" w:val="583"/>
        </w:trPr>
        <w:tc>
          <w:tcPr>
            <w:tcW w:w="177" w:type="pct"/>
            <w:vMerge/>
            <w:vAlign w:val="center"/>
            <w:hideMark/>
          </w:tcPr>
          <w:p w14:paraId="363F33E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1B7810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7DEE94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A71D0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12960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1157D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63A4C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CB53FA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58EAE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E37661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5494F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E29C7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998926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1D35AD8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632CEB4F" w14:textId="77777777" w:rsidTr="00EB7B4B">
        <w:trPr>
          <w:trHeight w:hRule="exact" w:val="927"/>
        </w:trPr>
        <w:tc>
          <w:tcPr>
            <w:tcW w:w="177" w:type="pct"/>
            <w:vMerge/>
            <w:vAlign w:val="center"/>
            <w:hideMark/>
          </w:tcPr>
          <w:p w14:paraId="1CD913F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EDEF03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9B2953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136F5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0BA443D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CA542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0B7B5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86A4C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6C0B4F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6FAA53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8A064A6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C422D5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2" w:type="pct"/>
            <w:hideMark/>
          </w:tcPr>
          <w:p w14:paraId="51D13D63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4DE255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D4C2890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66.</w:t>
            </w:r>
          </w:p>
        </w:tc>
        <w:tc>
          <w:tcPr>
            <w:tcW w:w="660" w:type="pct"/>
            <w:vMerge w:val="restart"/>
          </w:tcPr>
          <w:p w14:paraId="7DBD079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3.7.</w:t>
            </w:r>
          </w:p>
          <w:p w14:paraId="57D9C9B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стеклопакетов из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пластика в гараже на 7 автомашин</w:t>
            </w:r>
          </w:p>
          <w:p w14:paraId="591BFD1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1C9617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МУТП города Рубцовска</w:t>
            </w:r>
          </w:p>
        </w:tc>
        <w:tc>
          <w:tcPr>
            <w:tcW w:w="333" w:type="pct"/>
          </w:tcPr>
          <w:p w14:paraId="45AD646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27F1B08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E0D7D6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910D9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C3622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99352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79901D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3E88BC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B47B9C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2" w:type="pct"/>
            <w:hideMark/>
          </w:tcPr>
          <w:p w14:paraId="19AF92C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F9F146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B0F4254" w14:textId="77777777" w:rsidTr="00EB7B4B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294B020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D99795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3D104A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4AC52C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1F0B3E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315D7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DB3D7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D241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21A68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FDA57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C190C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2DC3E9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65A237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92A077B" w14:textId="77777777" w:rsidTr="00EB7B4B">
        <w:trPr>
          <w:trHeight w:val="661"/>
        </w:trPr>
        <w:tc>
          <w:tcPr>
            <w:tcW w:w="177" w:type="pct"/>
            <w:vMerge/>
            <w:vAlign w:val="center"/>
            <w:hideMark/>
          </w:tcPr>
          <w:p w14:paraId="53706FE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B81AD2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8DCD93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86966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6544014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F2965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7DE69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602F84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AFABC9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20DBA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97220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C01659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2" w:type="pct"/>
            <w:hideMark/>
          </w:tcPr>
          <w:p w14:paraId="3CA4610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F599A5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C6DC24A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67.</w:t>
            </w:r>
          </w:p>
        </w:tc>
        <w:tc>
          <w:tcPr>
            <w:tcW w:w="660" w:type="pct"/>
            <w:vMerge w:val="restart"/>
            <w:hideMark/>
          </w:tcPr>
          <w:p w14:paraId="09C36B1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3.8.</w:t>
            </w:r>
          </w:p>
          <w:p w14:paraId="28F06C3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Капитальный ремонт кровли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2A74FE9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65576A3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93139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62ECC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23851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69B5663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6F1E77C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EE5476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CF068D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DF2219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8610,0</w:t>
            </w:r>
          </w:p>
        </w:tc>
        <w:tc>
          <w:tcPr>
            <w:tcW w:w="522" w:type="pct"/>
            <w:hideMark/>
          </w:tcPr>
          <w:p w14:paraId="7D00A8B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D55CB0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CD071B1" w14:textId="77777777" w:rsidTr="00EB7B4B">
        <w:trPr>
          <w:trHeight w:hRule="exact" w:val="497"/>
        </w:trPr>
        <w:tc>
          <w:tcPr>
            <w:tcW w:w="177" w:type="pct"/>
            <w:vMerge/>
            <w:vAlign w:val="center"/>
            <w:hideMark/>
          </w:tcPr>
          <w:p w14:paraId="2B82BF3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1ED8EA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186339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4763E6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744329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55571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AFA185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783BFE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465F10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DBCFB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CBD62B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8811D9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C59D1B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4C63BC3" w14:textId="77777777" w:rsidTr="00EB7B4B">
        <w:trPr>
          <w:trHeight w:hRule="exact" w:val="533"/>
        </w:trPr>
        <w:tc>
          <w:tcPr>
            <w:tcW w:w="177" w:type="pct"/>
            <w:vMerge/>
            <w:vAlign w:val="center"/>
            <w:hideMark/>
          </w:tcPr>
          <w:p w14:paraId="53A65CF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048EBB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88679C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9F9D18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E72D6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2C4FB8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9F2CF6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130B55F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34EDE3B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546789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B8C214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9E5690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8610,0</w:t>
            </w:r>
          </w:p>
        </w:tc>
        <w:tc>
          <w:tcPr>
            <w:tcW w:w="522" w:type="pct"/>
            <w:hideMark/>
          </w:tcPr>
          <w:p w14:paraId="20FAE8EB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E2B75" w:rsidRPr="00BE3505" w14:paraId="7B3F49F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3EF911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68.</w:t>
            </w:r>
          </w:p>
        </w:tc>
        <w:tc>
          <w:tcPr>
            <w:tcW w:w="660" w:type="pct"/>
            <w:vMerge w:val="restart"/>
            <w:hideMark/>
          </w:tcPr>
          <w:p w14:paraId="289EE73E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3.9.</w:t>
            </w:r>
          </w:p>
          <w:p w14:paraId="731A09F7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здании реагентного хозяйства</w:t>
            </w:r>
          </w:p>
        </w:tc>
        <w:tc>
          <w:tcPr>
            <w:tcW w:w="489" w:type="pct"/>
            <w:vMerge w:val="restart"/>
            <w:hideMark/>
          </w:tcPr>
          <w:p w14:paraId="48FD3DC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6377DEB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09E66190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663985D6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7D0493E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1C96BBF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B50662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C2C4C8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03E4B4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8" w:type="pct"/>
            <w:hideMark/>
          </w:tcPr>
          <w:p w14:paraId="1369A223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2" w:type="pct"/>
            <w:hideMark/>
          </w:tcPr>
          <w:p w14:paraId="567DDCE6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59048A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E2B75" w:rsidRPr="00BE3505" w14:paraId="1684D1B2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46055DC6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6EB5510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D2B226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AD2955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BB8FE7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3078B87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808186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F5D67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312C2F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E78CD35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B6544B1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7091D5B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3B80AD9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E2B75" w:rsidRPr="00BE3505" w14:paraId="58440944" w14:textId="77777777" w:rsidTr="00EB7B4B">
        <w:trPr>
          <w:trHeight w:val="465"/>
        </w:trPr>
        <w:tc>
          <w:tcPr>
            <w:tcW w:w="177" w:type="pct"/>
            <w:vMerge/>
            <w:vAlign w:val="center"/>
            <w:hideMark/>
          </w:tcPr>
          <w:p w14:paraId="006D493F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9FB679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9282FD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5BF9E5F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332B91DB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29875541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7DE5828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37E8E38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C6E7D13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C12E79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F20B970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8" w:type="pct"/>
            <w:hideMark/>
          </w:tcPr>
          <w:p w14:paraId="3576E397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2" w:type="pct"/>
            <w:hideMark/>
          </w:tcPr>
          <w:p w14:paraId="2D05F2E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E2B75" w:rsidRPr="00BE3505" w14:paraId="7F3A688E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52459E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69.</w:t>
            </w:r>
          </w:p>
        </w:tc>
        <w:tc>
          <w:tcPr>
            <w:tcW w:w="660" w:type="pct"/>
            <w:vMerge w:val="restart"/>
            <w:hideMark/>
          </w:tcPr>
          <w:p w14:paraId="1E990753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3.10.</w:t>
            </w:r>
          </w:p>
          <w:p w14:paraId="6FBAB4EB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насосной станции 2 подъема</w:t>
            </w:r>
          </w:p>
        </w:tc>
        <w:tc>
          <w:tcPr>
            <w:tcW w:w="489" w:type="pct"/>
            <w:vMerge w:val="restart"/>
            <w:hideMark/>
          </w:tcPr>
          <w:p w14:paraId="68BB9D4B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08E4541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D037D84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9F325EB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0027C37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3A642DA3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0379005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E9CE66F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4410944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88" w:type="pct"/>
            <w:hideMark/>
          </w:tcPr>
          <w:p w14:paraId="0E0D407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2D6F932A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C6D7BFD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E2B75" w:rsidRPr="00BE3505" w14:paraId="1F9F381C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7ECA130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94824A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FB29D97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5486EB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FC8AFC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10C26EE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3E56CC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949DE3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79D5C5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10ACB46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24F4B3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CC60A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5A5AB0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E2B75" w:rsidRPr="00BE3505" w14:paraId="7937A4C1" w14:textId="77777777" w:rsidTr="00EB7B4B">
        <w:trPr>
          <w:trHeight w:val="587"/>
        </w:trPr>
        <w:tc>
          <w:tcPr>
            <w:tcW w:w="177" w:type="pct"/>
            <w:vMerge/>
            <w:vAlign w:val="center"/>
            <w:hideMark/>
          </w:tcPr>
          <w:p w14:paraId="3A385AB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EFD28CD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112FFC9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0EBAE85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C92D864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8845762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1934EC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2A10384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4B968B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DDB266B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B5D9B21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88" w:type="pct"/>
            <w:hideMark/>
          </w:tcPr>
          <w:p w14:paraId="61152D08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046D894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E475886" w14:textId="77777777" w:rsidTr="00EB7B4B">
        <w:trPr>
          <w:trHeight w:val="57"/>
        </w:trPr>
        <w:tc>
          <w:tcPr>
            <w:tcW w:w="177" w:type="pct"/>
            <w:vMerge w:val="restart"/>
            <w:hideMark/>
          </w:tcPr>
          <w:p w14:paraId="66B88303" w14:textId="77777777" w:rsidR="00374598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70.</w:t>
            </w:r>
          </w:p>
        </w:tc>
        <w:tc>
          <w:tcPr>
            <w:tcW w:w="660" w:type="pct"/>
            <w:vMerge w:val="restart"/>
            <w:hideMark/>
          </w:tcPr>
          <w:p w14:paraId="4F86F084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3.11.</w:t>
            </w:r>
          </w:p>
          <w:p w14:paraId="06C5DD69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производственного корпуса</w:t>
            </w:r>
          </w:p>
        </w:tc>
        <w:tc>
          <w:tcPr>
            <w:tcW w:w="489" w:type="pct"/>
            <w:vMerge w:val="restart"/>
            <w:hideMark/>
          </w:tcPr>
          <w:p w14:paraId="6FCBB65F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520414F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71767BFE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97FA8B2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6177A461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5EA16C6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78753C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8364753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55B34C4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03EF1D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2" w:type="pct"/>
          </w:tcPr>
          <w:p w14:paraId="0CF8EFF3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519EA89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57B0F25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621BBC7B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D1AB68A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4D9AFA3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33E273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7830E45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9C76B9E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27884A8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860F67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09AB52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BFE5EE0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88A9B68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878AB2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84A4D0E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D7F37FC" w14:textId="77777777" w:rsidTr="00EB7B4B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5D00B7FC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F9F2B90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8573E88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606ADC3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2945012F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4B3EC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7CB3C51C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9DB032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7D2CBB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829CF1C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6FB4275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03161D0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2" w:type="pct"/>
            <w:hideMark/>
          </w:tcPr>
          <w:p w14:paraId="61824433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94485AE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493A81E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71.</w:t>
            </w:r>
          </w:p>
        </w:tc>
        <w:tc>
          <w:tcPr>
            <w:tcW w:w="660" w:type="pct"/>
            <w:vMerge w:val="restart"/>
            <w:hideMark/>
          </w:tcPr>
          <w:p w14:paraId="5FA5847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3.12.</w:t>
            </w:r>
          </w:p>
          <w:p w14:paraId="6BD826A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КОС</w:t>
            </w:r>
          </w:p>
        </w:tc>
        <w:tc>
          <w:tcPr>
            <w:tcW w:w="489" w:type="pct"/>
            <w:vMerge w:val="restart"/>
            <w:hideMark/>
          </w:tcPr>
          <w:p w14:paraId="5E4F581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4F4382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481B5EC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D0ECE21" w14:textId="77777777" w:rsidR="00784053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06B4C9" w14:textId="77777777" w:rsidR="00784053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485252F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45C6A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4E3480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3E4F912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7F959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2" w:type="pct"/>
            <w:hideMark/>
          </w:tcPr>
          <w:p w14:paraId="729AFD0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EE9C55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B7726A5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44C92D5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4DD473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802A07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D2BCC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AA156C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A8A7EB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2AE58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B5343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A1856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7870B8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32D1BE0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3736AF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6DDBFC9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B7A62" w:rsidRPr="00BE3505" w14:paraId="54FE61DE" w14:textId="77777777" w:rsidTr="00EB7B4B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15125B7D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4C9230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0913C17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EBB138C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69E9CFDA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9D7D0E9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7765801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121B04A5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8DDF2C" w14:textId="77777777" w:rsidR="00BB7A62" w:rsidRDefault="00BB7A62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AB75B6D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573B202A" w14:textId="77777777" w:rsidR="00BB7A62" w:rsidRDefault="00BB7A62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24DD49C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2" w:type="pct"/>
          </w:tcPr>
          <w:p w14:paraId="4EE226FC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B7A62" w:rsidRPr="00BE3505" w14:paraId="5380DF74" w14:textId="77777777" w:rsidTr="00EB7B4B">
        <w:trPr>
          <w:trHeight w:val="405"/>
        </w:trPr>
        <w:tc>
          <w:tcPr>
            <w:tcW w:w="177" w:type="pct"/>
            <w:vMerge w:val="restart"/>
            <w:hideMark/>
          </w:tcPr>
          <w:p w14:paraId="3DFD7710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72.</w:t>
            </w:r>
          </w:p>
        </w:tc>
        <w:tc>
          <w:tcPr>
            <w:tcW w:w="660" w:type="pct"/>
            <w:vMerge w:val="restart"/>
            <w:hideMark/>
          </w:tcPr>
          <w:p w14:paraId="3FCD6C7E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3.13. Мероприятия по предотвращению разрушения зданий</w:t>
            </w:r>
          </w:p>
        </w:tc>
        <w:tc>
          <w:tcPr>
            <w:tcW w:w="489" w:type="pct"/>
            <w:vMerge w:val="restart"/>
            <w:hideMark/>
          </w:tcPr>
          <w:p w14:paraId="46C7E2C8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D53F7A8" w14:textId="77777777" w:rsidR="00BB7A62" w:rsidRDefault="00BB7A62" w:rsidP="00140E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82" w:type="pct"/>
          </w:tcPr>
          <w:p w14:paraId="1950E28B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380" w:type="pct"/>
            <w:hideMark/>
          </w:tcPr>
          <w:p w14:paraId="4F0FA15F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5AEA02A" w14:textId="77777777" w:rsidR="00BB7A62" w:rsidRDefault="00140E1A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333" w:type="pct"/>
            <w:hideMark/>
          </w:tcPr>
          <w:p w14:paraId="37433F41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DE6BD8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4DBFF08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6D3AD47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1AB2853" w14:textId="77777777" w:rsidR="00BB7A62" w:rsidRDefault="00140E1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13065</w:t>
            </w:r>
          </w:p>
        </w:tc>
        <w:tc>
          <w:tcPr>
            <w:tcW w:w="522" w:type="pct"/>
          </w:tcPr>
          <w:p w14:paraId="2E36E673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B338BA5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B7A62" w:rsidRPr="00BE3505" w14:paraId="3A45F021" w14:textId="77777777" w:rsidTr="00EB7B4B">
        <w:trPr>
          <w:trHeight w:val="262"/>
        </w:trPr>
        <w:tc>
          <w:tcPr>
            <w:tcW w:w="177" w:type="pct"/>
            <w:vMerge/>
            <w:hideMark/>
          </w:tcPr>
          <w:p w14:paraId="12094CEB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9D89CCE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6043E9C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E2D437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7F43140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E12340C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639B5C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4BDA95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40D6EE2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638507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F34ED6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72433CB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2E3DA99" w14:textId="77777777" w:rsidR="00BB7A62" w:rsidRDefault="00BB7A6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B7A62" w:rsidRPr="00BE3505" w14:paraId="40848E07" w14:textId="77777777" w:rsidTr="00EB7B4B">
        <w:trPr>
          <w:trHeight w:val="478"/>
        </w:trPr>
        <w:tc>
          <w:tcPr>
            <w:tcW w:w="177" w:type="pct"/>
            <w:vMerge/>
            <w:hideMark/>
          </w:tcPr>
          <w:p w14:paraId="281A05F2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962D43B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F74A191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867121E" w14:textId="77777777" w:rsidR="00BB7A62" w:rsidRDefault="00BB7A62" w:rsidP="00140E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82" w:type="pct"/>
          </w:tcPr>
          <w:p w14:paraId="152EC598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380" w:type="pct"/>
            <w:hideMark/>
          </w:tcPr>
          <w:p w14:paraId="3E5F10A4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0E34CC" w14:textId="77777777" w:rsidR="00BB7A62" w:rsidRDefault="00140E1A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333" w:type="pct"/>
            <w:hideMark/>
          </w:tcPr>
          <w:p w14:paraId="1C0C726B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8E3376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E58FF5E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49C09F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36F56D3" w14:textId="77777777" w:rsidR="00BB7A62" w:rsidRDefault="00140E1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13065</w:t>
            </w:r>
          </w:p>
        </w:tc>
        <w:tc>
          <w:tcPr>
            <w:tcW w:w="522" w:type="pct"/>
          </w:tcPr>
          <w:p w14:paraId="0162A5F0" w14:textId="77777777" w:rsidR="00BB7A62" w:rsidRDefault="00BB7A6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D73C8F" w:rsidRPr="00BE3505" w14:paraId="479F24F6" w14:textId="77777777" w:rsidTr="00EB7B4B">
        <w:trPr>
          <w:trHeight w:val="478"/>
        </w:trPr>
        <w:tc>
          <w:tcPr>
            <w:tcW w:w="177" w:type="pct"/>
            <w:vMerge w:val="restart"/>
            <w:hideMark/>
          </w:tcPr>
          <w:p w14:paraId="384971F8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73.</w:t>
            </w:r>
          </w:p>
        </w:tc>
        <w:tc>
          <w:tcPr>
            <w:tcW w:w="660" w:type="pct"/>
            <w:vMerge w:val="restart"/>
            <w:hideMark/>
          </w:tcPr>
          <w:p w14:paraId="74A60AB6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489" w:type="pct"/>
            <w:vMerge w:val="restart"/>
            <w:hideMark/>
          </w:tcPr>
          <w:p w14:paraId="20F5DD3B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1334F6AE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71E8274E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7238E115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0B1FC550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5CE14A14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49E3CE10" w14:textId="77777777" w:rsidR="00D73C8F" w:rsidRDefault="00D73C8F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43650BC3" w14:textId="77777777" w:rsidR="00D73C8F" w:rsidRDefault="00D73C8F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47" w:type="pct"/>
          </w:tcPr>
          <w:p w14:paraId="16810A6A" w14:textId="77777777" w:rsidR="00D73C8F" w:rsidRDefault="00D73C8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8" w:type="pct"/>
            <w:hideMark/>
          </w:tcPr>
          <w:p w14:paraId="6F793E6D" w14:textId="77777777" w:rsidR="00D73C8F" w:rsidRDefault="00D73C8F" w:rsidP="007A34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19914,4</w:t>
            </w:r>
          </w:p>
        </w:tc>
        <w:tc>
          <w:tcPr>
            <w:tcW w:w="522" w:type="pct"/>
          </w:tcPr>
          <w:p w14:paraId="195CC519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7022055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D73C8F" w:rsidRPr="00BE3505" w14:paraId="602F8110" w14:textId="77777777" w:rsidTr="00EB7B4B">
        <w:trPr>
          <w:trHeight w:val="478"/>
        </w:trPr>
        <w:tc>
          <w:tcPr>
            <w:tcW w:w="177" w:type="pct"/>
            <w:vMerge/>
            <w:vAlign w:val="center"/>
            <w:hideMark/>
          </w:tcPr>
          <w:p w14:paraId="3F59C12B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1545341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B0ACD23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86CA089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7A57AC64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107D65A7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35B16BBE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727F3B13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160A4D0E" w14:textId="77777777" w:rsidR="00D73C8F" w:rsidRDefault="00D73C8F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243ABD06" w14:textId="77777777" w:rsidR="00D73C8F" w:rsidRDefault="00D73C8F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47" w:type="pct"/>
          </w:tcPr>
          <w:p w14:paraId="7C7245B9" w14:textId="77777777" w:rsidR="00D73C8F" w:rsidRDefault="00D73C8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8" w:type="pct"/>
            <w:hideMark/>
          </w:tcPr>
          <w:p w14:paraId="46E9D367" w14:textId="77777777" w:rsidR="00D73C8F" w:rsidRDefault="00D73C8F" w:rsidP="007A34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19914,4</w:t>
            </w:r>
          </w:p>
        </w:tc>
        <w:tc>
          <w:tcPr>
            <w:tcW w:w="522" w:type="pct"/>
          </w:tcPr>
          <w:p w14:paraId="135FE060" w14:textId="77777777" w:rsidR="00D73C8F" w:rsidRDefault="00D73C8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8F8F286" w14:textId="77777777" w:rsidTr="00EB7B4B">
        <w:trPr>
          <w:trHeight w:val="258"/>
        </w:trPr>
        <w:tc>
          <w:tcPr>
            <w:tcW w:w="177" w:type="pct"/>
            <w:vMerge/>
            <w:vAlign w:val="center"/>
            <w:hideMark/>
          </w:tcPr>
          <w:p w14:paraId="197739E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DF411E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75FA85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CA71F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81FDF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5F80D2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1C40C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EEE8B9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6F02B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DC809E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310AE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A7C496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D1926F9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316D76D" w14:textId="77777777" w:rsidTr="00EB7B4B">
        <w:trPr>
          <w:trHeight w:val="165"/>
        </w:trPr>
        <w:tc>
          <w:tcPr>
            <w:tcW w:w="177" w:type="pct"/>
            <w:vMerge w:val="restart"/>
            <w:hideMark/>
          </w:tcPr>
          <w:p w14:paraId="617CF73D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74.</w:t>
            </w:r>
          </w:p>
        </w:tc>
        <w:tc>
          <w:tcPr>
            <w:tcW w:w="660" w:type="pct"/>
            <w:vMerge w:val="restart"/>
            <w:hideMark/>
          </w:tcPr>
          <w:p w14:paraId="1225C2F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3.15.</w:t>
            </w:r>
          </w:p>
          <w:p w14:paraId="4DB5557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</w:t>
            </w:r>
          </w:p>
          <w:p w14:paraId="409CD15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B17839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    </w:t>
            </w:r>
            <w:r w:rsidR="00FE6C6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Рубцовска»</w:t>
            </w:r>
          </w:p>
        </w:tc>
        <w:tc>
          <w:tcPr>
            <w:tcW w:w="333" w:type="pct"/>
          </w:tcPr>
          <w:p w14:paraId="301F3BC7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44FC90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2699EDCA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A44312D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1F808A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92E4E8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26469A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71360F8B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41FF4C92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84053" w:rsidRPr="00E25F8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22" w:type="pct"/>
          </w:tcPr>
          <w:p w14:paraId="7A29474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CA0E25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E4F448A" w14:textId="77777777" w:rsidTr="00EB7B4B">
        <w:trPr>
          <w:trHeight w:val="236"/>
        </w:trPr>
        <w:tc>
          <w:tcPr>
            <w:tcW w:w="177" w:type="pct"/>
            <w:vMerge/>
            <w:vAlign w:val="center"/>
            <w:hideMark/>
          </w:tcPr>
          <w:p w14:paraId="7E534B8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C869A6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2DEE33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C0C2B4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CFA2C90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448C5A7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7866DE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10F3D59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0B14BFD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CBCD56B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63543FAA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321B4146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84053" w:rsidRPr="00E25F8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22" w:type="pct"/>
          </w:tcPr>
          <w:p w14:paraId="5AA3FAC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5FD8E17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7438E2D7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62052A9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B3FAF2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52E81B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434407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39B2640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2171E1F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BEB5FEF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CC110A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B695D5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9EE71F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8154276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2A39D89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29DF3D21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215646A" w14:textId="77777777" w:rsidTr="00EB7B4B">
        <w:trPr>
          <w:trHeight w:val="270"/>
        </w:trPr>
        <w:tc>
          <w:tcPr>
            <w:tcW w:w="177" w:type="pct"/>
            <w:vMerge w:val="restart"/>
            <w:hideMark/>
          </w:tcPr>
          <w:p w14:paraId="456359BA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75.</w:t>
            </w:r>
          </w:p>
        </w:tc>
        <w:tc>
          <w:tcPr>
            <w:tcW w:w="660" w:type="pct"/>
            <w:vMerge w:val="restart"/>
            <w:hideMark/>
          </w:tcPr>
          <w:p w14:paraId="0F7605B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3.16.</w:t>
            </w:r>
          </w:p>
          <w:p w14:paraId="3DC632D2" w14:textId="77777777" w:rsidR="00784053" w:rsidRDefault="00784053" w:rsidP="00E242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Облицовка фасада здания с утеплением, отделка наружных откосов дверей и окон</w:t>
            </w:r>
          </w:p>
        </w:tc>
        <w:tc>
          <w:tcPr>
            <w:tcW w:w="489" w:type="pct"/>
            <w:vMerge w:val="restart"/>
            <w:hideMark/>
          </w:tcPr>
          <w:p w14:paraId="779866F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FE6C6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Рубцовска»</w:t>
            </w:r>
          </w:p>
        </w:tc>
        <w:tc>
          <w:tcPr>
            <w:tcW w:w="333" w:type="pct"/>
          </w:tcPr>
          <w:p w14:paraId="2CB43422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40BA9F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06441712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7D35AE94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0F7767F1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DB4BE9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1FC0ECC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1DD08A58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8" w:type="pct"/>
            <w:hideMark/>
          </w:tcPr>
          <w:p w14:paraId="64580A76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1833,9</w:t>
            </w:r>
          </w:p>
        </w:tc>
        <w:tc>
          <w:tcPr>
            <w:tcW w:w="522" w:type="pct"/>
          </w:tcPr>
          <w:p w14:paraId="20964F6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171B40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F33E856" w14:textId="77777777" w:rsidTr="00EB7B4B">
        <w:trPr>
          <w:trHeight w:val="285"/>
        </w:trPr>
        <w:tc>
          <w:tcPr>
            <w:tcW w:w="177" w:type="pct"/>
            <w:vMerge/>
            <w:hideMark/>
          </w:tcPr>
          <w:p w14:paraId="49B9FC7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F183A4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F807AB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EF10F9B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0F08593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06413132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0E090802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0B84FB16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A143FA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0B97E26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772957B6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8" w:type="pct"/>
            <w:hideMark/>
          </w:tcPr>
          <w:p w14:paraId="0816CE24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1833,9</w:t>
            </w:r>
          </w:p>
        </w:tc>
        <w:tc>
          <w:tcPr>
            <w:tcW w:w="522" w:type="pct"/>
          </w:tcPr>
          <w:p w14:paraId="6DEEF9A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03EBFC1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4F27B999" w14:textId="77777777" w:rsidTr="00E2423F">
        <w:trPr>
          <w:trHeight w:val="665"/>
        </w:trPr>
        <w:tc>
          <w:tcPr>
            <w:tcW w:w="177" w:type="pct"/>
            <w:vMerge/>
            <w:hideMark/>
          </w:tcPr>
          <w:p w14:paraId="5564F22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CA9890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EFA650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70279B6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5040F7D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D2F61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38B038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CD2D95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5A93C9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FE433A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9E58E6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5C5311E" w14:textId="77777777" w:rsidR="00784053" w:rsidRPr="00E25F88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8FA234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5816D88" w14:textId="77777777" w:rsidTr="00E2423F">
        <w:trPr>
          <w:trHeight w:val="533"/>
        </w:trPr>
        <w:tc>
          <w:tcPr>
            <w:tcW w:w="177" w:type="pct"/>
            <w:vMerge w:val="restart"/>
            <w:hideMark/>
          </w:tcPr>
          <w:p w14:paraId="420810E0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76.</w:t>
            </w:r>
          </w:p>
        </w:tc>
        <w:tc>
          <w:tcPr>
            <w:tcW w:w="660" w:type="pct"/>
            <w:vMerge w:val="restart"/>
            <w:hideMark/>
          </w:tcPr>
          <w:p w14:paraId="4A7C499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1D2065D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7EEF111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346E829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E954E7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EF58F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9349E4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A8B328" w14:textId="77777777" w:rsidR="00784053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CEDC333" w14:textId="77777777" w:rsidR="00784053" w:rsidRDefault="00C86CA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86641C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8" w:type="pct"/>
            <w:hideMark/>
          </w:tcPr>
          <w:p w14:paraId="35F7A194" w14:textId="77777777" w:rsidR="00784053" w:rsidRDefault="00C86CA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726,1</w:t>
            </w:r>
          </w:p>
        </w:tc>
        <w:tc>
          <w:tcPr>
            <w:tcW w:w="522" w:type="pct"/>
          </w:tcPr>
          <w:p w14:paraId="77FE7C8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8FB8DF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16E3027" w14:textId="77777777" w:rsidTr="00E2423F">
        <w:trPr>
          <w:trHeight w:val="555"/>
        </w:trPr>
        <w:tc>
          <w:tcPr>
            <w:tcW w:w="177" w:type="pct"/>
            <w:vMerge/>
            <w:hideMark/>
          </w:tcPr>
          <w:p w14:paraId="3153D48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80DC60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3735CE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BBFD9B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4A102C7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9872CD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D0433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DAF92A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994225" w14:textId="77777777" w:rsidR="00784053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98B687F" w14:textId="77777777" w:rsidR="00784053" w:rsidRDefault="00C86CA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434AEEC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8" w:type="pct"/>
            <w:hideMark/>
          </w:tcPr>
          <w:p w14:paraId="142764F6" w14:textId="77777777" w:rsidR="00784053" w:rsidRDefault="00C86CA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726,1</w:t>
            </w:r>
          </w:p>
        </w:tc>
        <w:tc>
          <w:tcPr>
            <w:tcW w:w="522" w:type="pct"/>
          </w:tcPr>
          <w:p w14:paraId="4658E0F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5ABA8AD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1CF3AE59" w14:textId="77777777" w:rsidTr="00EB7B4B">
        <w:trPr>
          <w:trHeight w:val="548"/>
        </w:trPr>
        <w:tc>
          <w:tcPr>
            <w:tcW w:w="177" w:type="pct"/>
            <w:vMerge/>
            <w:hideMark/>
          </w:tcPr>
          <w:p w14:paraId="3B3A294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14E4BD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3C0D9D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71D94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AA7B3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14522A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4F335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706B6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CD4A151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43D46B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DCEAD5A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DD2B7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BDA336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6D99F17" w14:textId="77777777" w:rsidTr="00EB7B4B">
        <w:trPr>
          <w:trHeight w:val="562"/>
        </w:trPr>
        <w:tc>
          <w:tcPr>
            <w:tcW w:w="177" w:type="pct"/>
            <w:vMerge w:val="restart"/>
            <w:hideMark/>
          </w:tcPr>
          <w:p w14:paraId="4B744653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77.</w:t>
            </w:r>
          </w:p>
        </w:tc>
        <w:tc>
          <w:tcPr>
            <w:tcW w:w="660" w:type="pct"/>
            <w:vMerge w:val="restart"/>
            <w:hideMark/>
          </w:tcPr>
          <w:p w14:paraId="46BACE9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3.18. Облицовка фасада здания с утеплением здании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079575E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333" w:type="pct"/>
          </w:tcPr>
          <w:p w14:paraId="0BD8744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9F1E0C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49C881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2" w:type="pct"/>
            <w:hideMark/>
          </w:tcPr>
          <w:p w14:paraId="6C9DC0E5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AFE0EB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86A61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B9EC20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4877D1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CD775EA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22" w:type="pct"/>
          </w:tcPr>
          <w:p w14:paraId="10D3443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3EC99E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58E309E" w14:textId="77777777" w:rsidTr="00EB7B4B">
        <w:trPr>
          <w:trHeight w:val="899"/>
        </w:trPr>
        <w:tc>
          <w:tcPr>
            <w:tcW w:w="177" w:type="pct"/>
            <w:vMerge/>
            <w:hideMark/>
          </w:tcPr>
          <w:p w14:paraId="15B9239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A969FB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F7AC74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43B38C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EFDB8E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AB5FDE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2" w:type="pct"/>
            <w:hideMark/>
          </w:tcPr>
          <w:p w14:paraId="67899B57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1954B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7D2B5F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9C5A6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E45747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992D367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22" w:type="pct"/>
          </w:tcPr>
          <w:p w14:paraId="30C4D0C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098A9BF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0ACF012A" w14:textId="77777777" w:rsidTr="00E2423F">
        <w:trPr>
          <w:trHeight w:val="363"/>
        </w:trPr>
        <w:tc>
          <w:tcPr>
            <w:tcW w:w="177" w:type="pct"/>
            <w:vMerge/>
            <w:hideMark/>
          </w:tcPr>
          <w:p w14:paraId="5AEBE7B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725AB9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B35156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E82DDD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848D3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296AC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F2A6F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FD2F6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111135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CE0954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B48A4A6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CE1329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65DE2B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8DB3A3D" w14:textId="77777777" w:rsidTr="00EB7B4B">
        <w:trPr>
          <w:trHeight w:val="456"/>
        </w:trPr>
        <w:tc>
          <w:tcPr>
            <w:tcW w:w="177" w:type="pct"/>
            <w:vMerge w:val="restart"/>
            <w:hideMark/>
          </w:tcPr>
          <w:p w14:paraId="426C5FC8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78.</w:t>
            </w:r>
          </w:p>
        </w:tc>
        <w:tc>
          <w:tcPr>
            <w:tcW w:w="660" w:type="pct"/>
            <w:vMerge w:val="restart"/>
            <w:hideMark/>
          </w:tcPr>
          <w:p w14:paraId="52A345F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4. Повышение надёжности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обеспечения потребителей энергетическими ресурсами</w:t>
            </w:r>
          </w:p>
        </w:tc>
        <w:tc>
          <w:tcPr>
            <w:tcW w:w="489" w:type="pct"/>
            <w:vMerge w:val="restart"/>
            <w:hideMark/>
          </w:tcPr>
          <w:p w14:paraId="5CC0B59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802D13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F21451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A650F0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FD45F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7131A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8B8EB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DEFE12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69D254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ABF0A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03C2B0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F4BAF1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89EA3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6EC05E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7ABE77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61FDE0C5" w14:textId="77777777" w:rsidTr="00EB7B4B">
        <w:trPr>
          <w:trHeight w:val="225"/>
        </w:trPr>
        <w:tc>
          <w:tcPr>
            <w:tcW w:w="177" w:type="pct"/>
            <w:vMerge/>
            <w:hideMark/>
          </w:tcPr>
          <w:p w14:paraId="2D55FB9F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6A2C4D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D669A9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446547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228A5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21AE7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2E6E3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047C26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F98B4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F614D4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DD995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A51949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6BD94A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BFE7E41" w14:textId="77777777" w:rsidTr="00EB7B4B">
        <w:trPr>
          <w:trHeight w:val="696"/>
        </w:trPr>
        <w:tc>
          <w:tcPr>
            <w:tcW w:w="177" w:type="pct"/>
            <w:vMerge/>
            <w:hideMark/>
          </w:tcPr>
          <w:p w14:paraId="63A4C326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2DF83F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3D74C1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58DE2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417B0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E1A999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D83C12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6294BF1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73C6B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9B7A3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42ACE6C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7E1F173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CB9E6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87EEF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0E8547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49B2824" w14:textId="77777777" w:rsidTr="00EB7B4B">
        <w:trPr>
          <w:trHeight w:val="415"/>
        </w:trPr>
        <w:tc>
          <w:tcPr>
            <w:tcW w:w="177" w:type="pct"/>
            <w:vMerge/>
            <w:hideMark/>
          </w:tcPr>
          <w:p w14:paraId="0D3E4FAB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A83149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1BA751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692A098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BD7A8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C11A99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A4C47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811568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C306DD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8F2251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C86FE9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1E0AE2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386183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A5AB33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2034FD3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F5FC604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83C789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2EB43D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696B38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E70FCE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A32E1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2C121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BE6E6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79EE0F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528C19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79691B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621D7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D10FFD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371170A" w14:textId="77777777" w:rsidTr="00EB7B4B">
        <w:trPr>
          <w:trHeight w:val="70"/>
        </w:trPr>
        <w:tc>
          <w:tcPr>
            <w:tcW w:w="177" w:type="pct"/>
            <w:vMerge/>
            <w:hideMark/>
          </w:tcPr>
          <w:p w14:paraId="2BE2A303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0946BE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8FB5CA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E1E11D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29F2E2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FBAB8A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949DB3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16CC2F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7FAD8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132132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09158E9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B0C256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C02AAA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D593C7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3C9CE34" w14:textId="77777777" w:rsidTr="00EB7B4B">
        <w:trPr>
          <w:trHeight w:val="1134"/>
        </w:trPr>
        <w:tc>
          <w:tcPr>
            <w:tcW w:w="177" w:type="pct"/>
            <w:vMerge w:val="restart"/>
            <w:hideMark/>
          </w:tcPr>
          <w:p w14:paraId="548DBFDC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79.</w:t>
            </w:r>
          </w:p>
        </w:tc>
        <w:tc>
          <w:tcPr>
            <w:tcW w:w="660" w:type="pct"/>
            <w:vMerge w:val="restart"/>
            <w:hideMark/>
          </w:tcPr>
          <w:p w14:paraId="5D06440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4.1.</w:t>
            </w:r>
          </w:p>
          <w:p w14:paraId="546D542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</w:t>
            </w:r>
          </w:p>
        </w:tc>
        <w:tc>
          <w:tcPr>
            <w:tcW w:w="489" w:type="pct"/>
            <w:vMerge w:val="restart"/>
            <w:hideMark/>
          </w:tcPr>
          <w:p w14:paraId="014152A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420D84C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BAB762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BE15DE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DC8B0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CDC3F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E488D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462885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314F1C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58B77E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2834C8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21CBEA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2DAC7EC" w14:textId="77777777" w:rsidTr="00EB7B4B">
        <w:trPr>
          <w:trHeight w:val="1134"/>
        </w:trPr>
        <w:tc>
          <w:tcPr>
            <w:tcW w:w="177" w:type="pct"/>
            <w:vMerge/>
            <w:hideMark/>
          </w:tcPr>
          <w:p w14:paraId="0FF875B5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9C8644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7BB516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82FC2C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51042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E18D8D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43319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ED2D30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8F7D8C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7449E4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E786B3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CB63F5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6A92AC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432DF1" w14:paraId="47B3A9F6" w14:textId="77777777" w:rsidTr="00EB7B4B">
        <w:trPr>
          <w:trHeight w:val="1134"/>
        </w:trPr>
        <w:tc>
          <w:tcPr>
            <w:tcW w:w="177" w:type="pct"/>
            <w:vMerge/>
            <w:hideMark/>
          </w:tcPr>
          <w:p w14:paraId="6E3461FA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A9FAB5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7CAAE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BB6382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894821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44F6B1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CB6CA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81417B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DE814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4114FD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2FB70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C8E5B6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C55EEB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</w:tbl>
    <w:p w14:paraId="528C2725" w14:textId="77777777" w:rsidR="0081226D" w:rsidRDefault="00A60C3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2"/>
          <w:sz w:val="26"/>
          <w:szCs w:val="26"/>
        </w:rPr>
        <w:t>Примечание: Мероприятие 4.1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 является мероприятием организационного характера и не требуетфинансирования из </w:t>
      </w:r>
      <w:r w:rsidR="00764B94">
        <w:rPr>
          <w:rFonts w:ascii="Times New Roman" w:hAnsi="Times New Roman"/>
          <w:color w:val="000000"/>
          <w:sz w:val="26"/>
          <w:szCs w:val="26"/>
        </w:rPr>
        <w:t>бюджета г</w:t>
      </w:r>
      <w:r w:rsidR="00ED76B8">
        <w:rPr>
          <w:rFonts w:ascii="Times New Roman" w:hAnsi="Times New Roman"/>
          <w:color w:val="000000"/>
          <w:sz w:val="26"/>
          <w:szCs w:val="26"/>
        </w:rPr>
        <w:t xml:space="preserve">орода </w:t>
      </w:r>
      <w:r w:rsidR="00764B94">
        <w:rPr>
          <w:rFonts w:ascii="Times New Roman" w:hAnsi="Times New Roman"/>
          <w:color w:val="000000"/>
          <w:sz w:val="26"/>
          <w:szCs w:val="26"/>
        </w:rPr>
        <w:t>».</w:t>
      </w:r>
    </w:p>
    <w:p w14:paraId="65C69C0B" w14:textId="77777777" w:rsidR="00266A41" w:rsidRDefault="00266A41" w:rsidP="00FF55D3">
      <w:pPr>
        <w:pStyle w:val="a3"/>
        <w:spacing w:before="0" w:after="0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F03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F5D3787" w14:textId="77777777" w:rsidR="00257944" w:rsidRDefault="00257944" w:rsidP="008F0306">
      <w:pPr>
        <w:spacing w:before="120" w:after="120" w:line="240" w:lineRule="auto"/>
        <w:ind w:right="142"/>
        <w:rPr>
          <w:rFonts w:ascii="Times New Roman" w:hAnsi="Times New Roman"/>
          <w:color w:val="000000"/>
          <w:sz w:val="28"/>
          <w:szCs w:val="28"/>
        </w:rPr>
        <w:sectPr w:rsidR="00257944" w:rsidSect="008122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627EE3E" w14:textId="77777777" w:rsidR="00257944" w:rsidRDefault="00257944" w:rsidP="000C48FA">
      <w:pPr>
        <w:spacing w:before="120" w:after="120" w:line="240" w:lineRule="auto"/>
        <w:ind w:left="7082" w:right="142"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«Таблица 3</w:t>
      </w:r>
    </w:p>
    <w:p w14:paraId="44EB7CD7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Объем финансовых ресурсов,</w:t>
      </w:r>
    </w:p>
    <w:p w14:paraId="1921266A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необходимых для реализации Программы</w:t>
      </w:r>
    </w:p>
    <w:p w14:paraId="27CB6FF9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992"/>
        <w:gridCol w:w="1134"/>
        <w:gridCol w:w="1418"/>
        <w:gridCol w:w="1275"/>
        <w:gridCol w:w="1276"/>
        <w:gridCol w:w="1276"/>
        <w:gridCol w:w="1276"/>
        <w:gridCol w:w="1701"/>
      </w:tblGrid>
      <w:tr w:rsidR="000C48FA" w:rsidRPr="008F0306" w14:paraId="34A1EE79" w14:textId="77777777" w:rsidTr="000C48FA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93778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2E5D483E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11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2FF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0C48FA" w:rsidRPr="008F0306" w14:paraId="48A16990" w14:textId="77777777" w:rsidTr="002E0D0D">
        <w:trPr>
          <w:cantSplit/>
          <w:trHeight w:val="6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665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A491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14:paraId="254638C7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E590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 </w:t>
            </w:r>
          </w:p>
          <w:p w14:paraId="2DFF92CA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222E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  <w:p w14:paraId="19BF0D8A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1DE8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</w:p>
          <w:p w14:paraId="61C31EA7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D08D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  <w:p w14:paraId="49FC6992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D04A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</w:p>
          <w:p w14:paraId="63C5A74F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86D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  <w:p w14:paraId="7AA2F88F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736B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  <w:p w14:paraId="3326B83F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23B2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C48FA" w:rsidRPr="008F0306" w14:paraId="2733B353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8390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2BBE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D862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28EE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F9B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D7B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7972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EED2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B10D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137E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0BE3" w:rsidRPr="008F0306" w14:paraId="4907A0AA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5DF" w14:textId="77777777" w:rsidR="00040BE3" w:rsidRPr="008F0306" w:rsidRDefault="00040BE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60C3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19483,5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EDE2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9932,6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D72A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32961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147E" w14:textId="77777777" w:rsidR="00040BE3" w:rsidRPr="00040BE3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28729,2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DC06" w14:textId="77777777" w:rsidR="00040BE3" w:rsidRPr="00040BE3" w:rsidRDefault="00040BE3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B87BA1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283F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B87BA1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9923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80367,8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AE13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93759,7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115B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107982,3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8CAD" w14:textId="77777777" w:rsidR="00040BE3" w:rsidRPr="00040BE3" w:rsidRDefault="00B87BA1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38029</w:t>
            </w:r>
            <w:r w:rsidR="00283F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</w:p>
        </w:tc>
      </w:tr>
      <w:tr w:rsidR="000C48FA" w:rsidRPr="008F0306" w14:paraId="628EC025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6F1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0E03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7390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397F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A357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1127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E91F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2FF1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F6B0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7203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0BE3" w:rsidRPr="008F0306" w14:paraId="0E33BFA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2A3A" w14:textId="77777777" w:rsidR="00040BE3" w:rsidRPr="008F0306" w:rsidRDefault="00040BE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C44B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7558,2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4730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4898,1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363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4034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3CD4" w14:textId="77777777" w:rsidR="00040BE3" w:rsidRPr="00040BE3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2736,2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987D" w14:textId="77777777" w:rsidR="00040BE3" w:rsidRPr="00040BE3" w:rsidRDefault="00B87BA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2615,2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B679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093C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2881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355D" w14:textId="77777777" w:rsidR="00040BE3" w:rsidRPr="00040BE3" w:rsidRDefault="00040BE3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7620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0048" w14:textId="77777777" w:rsidR="00040BE3" w:rsidRPr="00040BE3" w:rsidRDefault="00B87BA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34573,7</w:t>
            </w:r>
          </w:p>
        </w:tc>
      </w:tr>
      <w:tr w:rsidR="00054471" w:rsidRPr="008F0306" w14:paraId="1DAFC88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EF96" w14:textId="77777777" w:rsidR="00054471" w:rsidRPr="008F0306" w:rsidRDefault="00054471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34BE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11925,3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428D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5034,5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F9C7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28927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5056" w14:textId="77777777" w:rsidR="00054471" w:rsidRPr="00D15617" w:rsidRDefault="00C4089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25993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D59F" w14:textId="77777777" w:rsidR="00054471" w:rsidRPr="00D15617" w:rsidRDefault="00054471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87BA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283F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2190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78136,8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3AE5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90878,7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5C20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100362,3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180E" w14:textId="77777777" w:rsidR="00054471" w:rsidRPr="00D15617" w:rsidRDefault="00B87BA1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3457</w:t>
            </w:r>
            <w:r w:rsidR="00283FA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,6</w:t>
            </w:r>
          </w:p>
        </w:tc>
      </w:tr>
      <w:tr w:rsidR="000C48FA" w:rsidRPr="008F0306" w14:paraId="6BF554BC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84D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DC83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4E4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8393,8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E416" w14:textId="77777777" w:rsidR="000C48FA" w:rsidRPr="00D15617" w:rsidRDefault="00BF1282" w:rsidP="002E0D0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32499,2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FCFA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EC9E" w14:textId="77777777" w:rsidR="000C48FA" w:rsidRPr="00D15617" w:rsidRDefault="00B87BA1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5585" w14:textId="77777777" w:rsidR="000C48FA" w:rsidRPr="00D15617" w:rsidRDefault="00D15617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04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AD5A" w14:textId="77777777" w:rsidR="000C48FA" w:rsidRPr="00D15617" w:rsidRDefault="005642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2DF6" w14:textId="77777777" w:rsidR="000C48FA" w:rsidRPr="00D15617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4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0F27" w14:textId="77777777" w:rsidR="000C48FA" w:rsidRPr="00D15617" w:rsidRDefault="00B87BA1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364434,8</w:t>
            </w:r>
          </w:p>
        </w:tc>
      </w:tr>
      <w:tr w:rsidR="000C48FA" w:rsidRPr="008F0306" w14:paraId="6CBA0138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D0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91E0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F5AC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A346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7B77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3F34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5F7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480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1CCC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A48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50ECF4E2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BF4D" w14:textId="77777777" w:rsidR="000C48FA" w:rsidRPr="00CE69F4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9F4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AD7D" w14:textId="77777777" w:rsidR="000C48FA" w:rsidRPr="00CE69F4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6758,2</w:t>
            </w:r>
          </w:p>
          <w:p w14:paraId="7C7C56F1" w14:textId="77777777" w:rsidR="000C48FA" w:rsidRPr="00CE69F4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724" w14:textId="77777777" w:rsidR="000C48FA" w:rsidRPr="00CE69F4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B933" w14:textId="77777777" w:rsidR="000C48FA" w:rsidRPr="00CE69F4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D3A9" w14:textId="77777777" w:rsidR="000C48FA" w:rsidRPr="00CE69F4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D73C" w14:textId="77777777" w:rsidR="000C48FA" w:rsidRPr="00CE69F4" w:rsidRDefault="00B87BA1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040BE3"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CE4C" w14:textId="77777777" w:rsidR="000C48FA" w:rsidRPr="00CE69F4" w:rsidRDefault="00D15617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40BE3"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079D" w14:textId="77777777" w:rsidR="000C48FA" w:rsidRPr="00CE69F4" w:rsidRDefault="00AC016B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40BE3"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C8E1" w14:textId="77777777" w:rsidR="000C48FA" w:rsidRPr="00CE69F4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5E71" w14:textId="77777777" w:rsidR="000C48FA" w:rsidRPr="00CE69F4" w:rsidRDefault="00B87BA1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30598,2</w:t>
            </w:r>
          </w:p>
        </w:tc>
      </w:tr>
      <w:tr w:rsidR="000C48FA" w:rsidRPr="008F0306" w14:paraId="704B86B0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682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8924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1647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605C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769A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A8D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2BF6" w14:textId="77777777" w:rsidR="000C48FA" w:rsidRPr="00D15617" w:rsidRDefault="007A352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31A5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4009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82D9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333836,6</w:t>
            </w:r>
          </w:p>
        </w:tc>
      </w:tr>
      <w:tr w:rsidR="002E0D0D" w:rsidRPr="008F0306" w14:paraId="67F6F02A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EF32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НИОКР*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2250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2609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1257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8319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3AB7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2FDB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D94C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1273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9773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7E091CA3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6FD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A396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7D78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4579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2DE9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469E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08B8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5548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8E36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8C68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0D" w:rsidRPr="008F0306" w14:paraId="5FFB702B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9586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0D46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F6DE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8494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B1D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405D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E7AE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EB61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DB07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7FE0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E0D0D" w:rsidRPr="008F0306" w14:paraId="26B145F3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F983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F2E6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595D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A2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3471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9DAE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F2C1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A815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22E4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6901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4005EE04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350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E8ED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7E60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FE24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A00B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8E4D" w14:textId="77777777" w:rsidR="000C48FA" w:rsidRPr="00D15617" w:rsidRDefault="00B87BA1" w:rsidP="00283FA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283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4AD" w14:textId="77777777" w:rsidR="000C48FA" w:rsidRPr="00D15617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3F7C" w14:textId="77777777" w:rsidR="000C48FA" w:rsidRPr="00D15617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3B56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0A11" w14:textId="77777777" w:rsidR="000C48FA" w:rsidRPr="00D15617" w:rsidRDefault="00B87BA1" w:rsidP="00283FA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  <w:r w:rsidR="00283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0C48FA" w:rsidRPr="008F0306" w14:paraId="1CE60ED7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E000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43F5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CD52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88EC" w14:textId="77777777" w:rsidR="000C48FA" w:rsidRPr="00D15617" w:rsidRDefault="000C48FA" w:rsidP="00FF55D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A02C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9B0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AD6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B31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75A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BB58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6D4B836F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08D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5642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EB42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0F2E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2722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31DE" w14:textId="77777777" w:rsidR="000C48FA" w:rsidRPr="00D15617" w:rsidRDefault="00B87BA1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0EC7" w14:textId="77777777" w:rsidR="000C48FA" w:rsidRPr="00D15617" w:rsidRDefault="00D15617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4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CF2C" w14:textId="77777777" w:rsidR="000C48FA" w:rsidRPr="00D15617" w:rsidRDefault="00F545D4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4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8D98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EC6A" w14:textId="77777777" w:rsidR="000C48FA" w:rsidRPr="00D15617" w:rsidRDefault="00B87BA1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3975,5</w:t>
            </w:r>
          </w:p>
        </w:tc>
      </w:tr>
      <w:tr w:rsidR="000C48FA" w:rsidRPr="008F0306" w14:paraId="37C46017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2CDE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F7B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3B17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4BF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09F5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DE89" w14:textId="77777777" w:rsidR="000C48FA" w:rsidRPr="00D15617" w:rsidRDefault="00B87BA1" w:rsidP="00283FA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83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0223" w14:textId="77777777" w:rsidR="000C48FA" w:rsidRPr="00D15617" w:rsidRDefault="00A511B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E6CA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806A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42B8" w14:textId="77777777" w:rsidR="000C48FA" w:rsidRPr="00D15617" w:rsidRDefault="00B32F48" w:rsidP="00283FA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B87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83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03A724A1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8F0306">
        <w:rPr>
          <w:rFonts w:ascii="Times New Roman" w:hAnsi="Times New Roman"/>
        </w:rPr>
        <w:t>*Научно-исследовательские и опытно - конструкторские работы</w:t>
      </w:r>
    </w:p>
    <w:p w14:paraId="3E34F8E6" w14:textId="77777777" w:rsidR="00521039" w:rsidRDefault="00257944" w:rsidP="00FF55D3">
      <w:pPr>
        <w:tabs>
          <w:tab w:val="left" w:pos="709"/>
        </w:tabs>
        <w:spacing w:after="0" w:line="0" w:lineRule="atLeast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113D632E" w14:textId="77777777" w:rsidR="009E72D5" w:rsidRDefault="009E72D5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9E72D5" w:rsidSect="000C48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1D16" w14:textId="77777777" w:rsidR="001863E4" w:rsidRDefault="001863E4">
      <w:r>
        <w:separator/>
      </w:r>
    </w:p>
  </w:endnote>
  <w:endnote w:type="continuationSeparator" w:id="0">
    <w:p w14:paraId="197E218E" w14:textId="77777777" w:rsidR="001863E4" w:rsidRDefault="0018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1FE8" w14:textId="77777777" w:rsidR="00635AD6" w:rsidRDefault="00635AD6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8ABF102" w14:textId="77777777" w:rsidR="00635AD6" w:rsidRDefault="00635AD6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C1E7" w14:textId="77777777" w:rsidR="00635AD6" w:rsidRDefault="00635AD6" w:rsidP="00F27B25">
    <w:pPr>
      <w:pStyle w:val="a8"/>
    </w:pPr>
  </w:p>
  <w:p w14:paraId="736EAE14" w14:textId="77777777" w:rsidR="00635AD6" w:rsidRPr="00F27B25" w:rsidRDefault="00635AD6" w:rsidP="00F27B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F725" w14:textId="77777777" w:rsidR="001863E4" w:rsidRDefault="001863E4">
      <w:r>
        <w:separator/>
      </w:r>
    </w:p>
  </w:footnote>
  <w:footnote w:type="continuationSeparator" w:id="0">
    <w:p w14:paraId="7AAC3BD3" w14:textId="77777777" w:rsidR="001863E4" w:rsidRDefault="0018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EC36" w14:textId="77777777" w:rsidR="00635AD6" w:rsidRDefault="00755E0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7D6AB48" w14:textId="77777777" w:rsidR="00635AD6" w:rsidRDefault="00635A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1135179159">
    <w:abstractNumId w:val="30"/>
  </w:num>
  <w:num w:numId="2" w16cid:durableId="627127828">
    <w:abstractNumId w:val="20"/>
  </w:num>
  <w:num w:numId="3" w16cid:durableId="1709526233">
    <w:abstractNumId w:val="18"/>
  </w:num>
  <w:num w:numId="4" w16cid:durableId="927159623">
    <w:abstractNumId w:val="22"/>
  </w:num>
  <w:num w:numId="5" w16cid:durableId="171530810">
    <w:abstractNumId w:val="31"/>
  </w:num>
  <w:num w:numId="6" w16cid:durableId="2006779185">
    <w:abstractNumId w:val="10"/>
  </w:num>
  <w:num w:numId="7" w16cid:durableId="102923952">
    <w:abstractNumId w:val="11"/>
  </w:num>
  <w:num w:numId="8" w16cid:durableId="566038938">
    <w:abstractNumId w:val="12"/>
  </w:num>
  <w:num w:numId="9" w16cid:durableId="612782563">
    <w:abstractNumId w:val="13"/>
  </w:num>
  <w:num w:numId="10" w16cid:durableId="321003788">
    <w:abstractNumId w:val="25"/>
  </w:num>
  <w:num w:numId="11" w16cid:durableId="1634672138">
    <w:abstractNumId w:val="29"/>
  </w:num>
  <w:num w:numId="12" w16cid:durableId="93474746">
    <w:abstractNumId w:val="24"/>
  </w:num>
  <w:num w:numId="13" w16cid:durableId="372729713">
    <w:abstractNumId w:val="9"/>
  </w:num>
  <w:num w:numId="14" w16cid:durableId="1318337203">
    <w:abstractNumId w:val="7"/>
  </w:num>
  <w:num w:numId="15" w16cid:durableId="1831211723">
    <w:abstractNumId w:val="6"/>
  </w:num>
  <w:num w:numId="16" w16cid:durableId="2031485594">
    <w:abstractNumId w:val="5"/>
  </w:num>
  <w:num w:numId="17" w16cid:durableId="1039355308">
    <w:abstractNumId w:val="4"/>
  </w:num>
  <w:num w:numId="18" w16cid:durableId="1225214841">
    <w:abstractNumId w:val="8"/>
  </w:num>
  <w:num w:numId="19" w16cid:durableId="1709330207">
    <w:abstractNumId w:val="3"/>
  </w:num>
  <w:num w:numId="20" w16cid:durableId="624232813">
    <w:abstractNumId w:val="2"/>
  </w:num>
  <w:num w:numId="21" w16cid:durableId="1279948890">
    <w:abstractNumId w:val="1"/>
  </w:num>
  <w:num w:numId="22" w16cid:durableId="1388839266">
    <w:abstractNumId w:val="0"/>
  </w:num>
  <w:num w:numId="23" w16cid:durableId="917440626">
    <w:abstractNumId w:val="15"/>
  </w:num>
  <w:num w:numId="24" w16cid:durableId="1847472748">
    <w:abstractNumId w:val="19"/>
  </w:num>
  <w:num w:numId="25" w16cid:durableId="21083029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6559899">
    <w:abstractNumId w:val="23"/>
  </w:num>
  <w:num w:numId="27" w16cid:durableId="786004916">
    <w:abstractNumId w:val="21"/>
  </w:num>
  <w:num w:numId="28" w16cid:durableId="1323661543">
    <w:abstractNumId w:val="17"/>
  </w:num>
  <w:num w:numId="29" w16cid:durableId="1533420015">
    <w:abstractNumId w:val="14"/>
  </w:num>
  <w:num w:numId="30" w16cid:durableId="1027875013">
    <w:abstractNumId w:val="27"/>
  </w:num>
  <w:num w:numId="31" w16cid:durableId="2067992075">
    <w:abstractNumId w:val="28"/>
  </w:num>
  <w:num w:numId="32" w16cid:durableId="633827809">
    <w:abstractNumId w:val="16"/>
  </w:num>
  <w:num w:numId="33" w16cid:durableId="313441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792"/>
    <w:rsid w:val="0000430D"/>
    <w:rsid w:val="000066BF"/>
    <w:rsid w:val="00006A85"/>
    <w:rsid w:val="00006BDD"/>
    <w:rsid w:val="000167F8"/>
    <w:rsid w:val="00020235"/>
    <w:rsid w:val="00021DA6"/>
    <w:rsid w:val="000232C6"/>
    <w:rsid w:val="00024A7D"/>
    <w:rsid w:val="000271CF"/>
    <w:rsid w:val="00031994"/>
    <w:rsid w:val="00033611"/>
    <w:rsid w:val="000367FC"/>
    <w:rsid w:val="00037EDC"/>
    <w:rsid w:val="00040124"/>
    <w:rsid w:val="00040BE3"/>
    <w:rsid w:val="00042CDB"/>
    <w:rsid w:val="00043CA9"/>
    <w:rsid w:val="00043DCF"/>
    <w:rsid w:val="00043F1D"/>
    <w:rsid w:val="00044CA3"/>
    <w:rsid w:val="00046131"/>
    <w:rsid w:val="00052D81"/>
    <w:rsid w:val="00053627"/>
    <w:rsid w:val="00054471"/>
    <w:rsid w:val="00054750"/>
    <w:rsid w:val="00055539"/>
    <w:rsid w:val="00057ACD"/>
    <w:rsid w:val="00057C0A"/>
    <w:rsid w:val="00057DE0"/>
    <w:rsid w:val="000649A9"/>
    <w:rsid w:val="00064C34"/>
    <w:rsid w:val="0006709B"/>
    <w:rsid w:val="00067D7B"/>
    <w:rsid w:val="00070712"/>
    <w:rsid w:val="00073B19"/>
    <w:rsid w:val="00074101"/>
    <w:rsid w:val="00075F4B"/>
    <w:rsid w:val="00076EED"/>
    <w:rsid w:val="00081298"/>
    <w:rsid w:val="000853B1"/>
    <w:rsid w:val="0008578E"/>
    <w:rsid w:val="00086688"/>
    <w:rsid w:val="0009225A"/>
    <w:rsid w:val="0009380E"/>
    <w:rsid w:val="00095083"/>
    <w:rsid w:val="000954F1"/>
    <w:rsid w:val="000965FE"/>
    <w:rsid w:val="00096D34"/>
    <w:rsid w:val="00097715"/>
    <w:rsid w:val="000A0FE4"/>
    <w:rsid w:val="000A3360"/>
    <w:rsid w:val="000A6EEC"/>
    <w:rsid w:val="000B019D"/>
    <w:rsid w:val="000B04D5"/>
    <w:rsid w:val="000B1069"/>
    <w:rsid w:val="000B369B"/>
    <w:rsid w:val="000B3A5A"/>
    <w:rsid w:val="000B4340"/>
    <w:rsid w:val="000B4B98"/>
    <w:rsid w:val="000B6FE8"/>
    <w:rsid w:val="000B7A55"/>
    <w:rsid w:val="000B7F9E"/>
    <w:rsid w:val="000C3B06"/>
    <w:rsid w:val="000C48FA"/>
    <w:rsid w:val="000C60C2"/>
    <w:rsid w:val="000C692E"/>
    <w:rsid w:val="000D1085"/>
    <w:rsid w:val="000D2DA0"/>
    <w:rsid w:val="000D37EB"/>
    <w:rsid w:val="000D40A1"/>
    <w:rsid w:val="000D6DFA"/>
    <w:rsid w:val="000D703F"/>
    <w:rsid w:val="000D74DF"/>
    <w:rsid w:val="000E09E4"/>
    <w:rsid w:val="000E1AD2"/>
    <w:rsid w:val="000E2140"/>
    <w:rsid w:val="000E3294"/>
    <w:rsid w:val="000E53BA"/>
    <w:rsid w:val="000E7AB7"/>
    <w:rsid w:val="000E7DB3"/>
    <w:rsid w:val="000F2F01"/>
    <w:rsid w:val="000F50E1"/>
    <w:rsid w:val="000F5FD1"/>
    <w:rsid w:val="000F6C03"/>
    <w:rsid w:val="000F7F4F"/>
    <w:rsid w:val="001002FF"/>
    <w:rsid w:val="001003EC"/>
    <w:rsid w:val="001009CF"/>
    <w:rsid w:val="00103E03"/>
    <w:rsid w:val="00106F1D"/>
    <w:rsid w:val="00107289"/>
    <w:rsid w:val="0010736B"/>
    <w:rsid w:val="00107B8F"/>
    <w:rsid w:val="00111151"/>
    <w:rsid w:val="001119CD"/>
    <w:rsid w:val="001213DB"/>
    <w:rsid w:val="00122A6A"/>
    <w:rsid w:val="00122CDB"/>
    <w:rsid w:val="0012446D"/>
    <w:rsid w:val="00127A93"/>
    <w:rsid w:val="00131764"/>
    <w:rsid w:val="00131967"/>
    <w:rsid w:val="00132C6E"/>
    <w:rsid w:val="00133644"/>
    <w:rsid w:val="001355F5"/>
    <w:rsid w:val="001362CA"/>
    <w:rsid w:val="00136F88"/>
    <w:rsid w:val="00137A7C"/>
    <w:rsid w:val="001403A5"/>
    <w:rsid w:val="00140E1A"/>
    <w:rsid w:val="00141B59"/>
    <w:rsid w:val="0014254A"/>
    <w:rsid w:val="00142DA6"/>
    <w:rsid w:val="00152E01"/>
    <w:rsid w:val="0015649A"/>
    <w:rsid w:val="00157E9F"/>
    <w:rsid w:val="00160B09"/>
    <w:rsid w:val="00161F47"/>
    <w:rsid w:val="00163FCE"/>
    <w:rsid w:val="00164807"/>
    <w:rsid w:val="00164DFC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EE7"/>
    <w:rsid w:val="00180D71"/>
    <w:rsid w:val="00181511"/>
    <w:rsid w:val="0018197F"/>
    <w:rsid w:val="00183876"/>
    <w:rsid w:val="0018396E"/>
    <w:rsid w:val="00183D4C"/>
    <w:rsid w:val="0018441B"/>
    <w:rsid w:val="00184561"/>
    <w:rsid w:val="001863E4"/>
    <w:rsid w:val="00186B15"/>
    <w:rsid w:val="00187376"/>
    <w:rsid w:val="00187E69"/>
    <w:rsid w:val="00193EC7"/>
    <w:rsid w:val="001967B8"/>
    <w:rsid w:val="001974A7"/>
    <w:rsid w:val="001A0E33"/>
    <w:rsid w:val="001A1703"/>
    <w:rsid w:val="001A42E7"/>
    <w:rsid w:val="001A4634"/>
    <w:rsid w:val="001A5DBD"/>
    <w:rsid w:val="001B1CD9"/>
    <w:rsid w:val="001B2204"/>
    <w:rsid w:val="001B463B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02AA"/>
    <w:rsid w:val="001E249C"/>
    <w:rsid w:val="001E3C26"/>
    <w:rsid w:val="001E4D95"/>
    <w:rsid w:val="001E4F96"/>
    <w:rsid w:val="001E6A47"/>
    <w:rsid w:val="001F1281"/>
    <w:rsid w:val="001F16D9"/>
    <w:rsid w:val="001F24E1"/>
    <w:rsid w:val="001F2D7A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29B0"/>
    <w:rsid w:val="0022741D"/>
    <w:rsid w:val="00231322"/>
    <w:rsid w:val="00231ADD"/>
    <w:rsid w:val="00234838"/>
    <w:rsid w:val="0023646D"/>
    <w:rsid w:val="00241839"/>
    <w:rsid w:val="00241C28"/>
    <w:rsid w:val="00242490"/>
    <w:rsid w:val="00244573"/>
    <w:rsid w:val="002535A1"/>
    <w:rsid w:val="002537CA"/>
    <w:rsid w:val="00256540"/>
    <w:rsid w:val="002568D7"/>
    <w:rsid w:val="00257944"/>
    <w:rsid w:val="0026043C"/>
    <w:rsid w:val="0026259F"/>
    <w:rsid w:val="00262A08"/>
    <w:rsid w:val="00266A41"/>
    <w:rsid w:val="00272DAF"/>
    <w:rsid w:val="00275652"/>
    <w:rsid w:val="00275D44"/>
    <w:rsid w:val="002760EF"/>
    <w:rsid w:val="00277510"/>
    <w:rsid w:val="00280047"/>
    <w:rsid w:val="002815D4"/>
    <w:rsid w:val="00281A24"/>
    <w:rsid w:val="00283FA3"/>
    <w:rsid w:val="00285109"/>
    <w:rsid w:val="00285966"/>
    <w:rsid w:val="002863B5"/>
    <w:rsid w:val="00287F1D"/>
    <w:rsid w:val="00290448"/>
    <w:rsid w:val="00296362"/>
    <w:rsid w:val="002A1198"/>
    <w:rsid w:val="002A1B13"/>
    <w:rsid w:val="002A1D72"/>
    <w:rsid w:val="002A20F4"/>
    <w:rsid w:val="002A2AF9"/>
    <w:rsid w:val="002B0989"/>
    <w:rsid w:val="002B27BF"/>
    <w:rsid w:val="002B3447"/>
    <w:rsid w:val="002B4157"/>
    <w:rsid w:val="002B42B0"/>
    <w:rsid w:val="002B4971"/>
    <w:rsid w:val="002B6382"/>
    <w:rsid w:val="002B729F"/>
    <w:rsid w:val="002B7C9A"/>
    <w:rsid w:val="002C122E"/>
    <w:rsid w:val="002C1C16"/>
    <w:rsid w:val="002C32CB"/>
    <w:rsid w:val="002C357D"/>
    <w:rsid w:val="002D5862"/>
    <w:rsid w:val="002D5954"/>
    <w:rsid w:val="002D6F42"/>
    <w:rsid w:val="002E0D0D"/>
    <w:rsid w:val="002E248C"/>
    <w:rsid w:val="002E3609"/>
    <w:rsid w:val="002E372B"/>
    <w:rsid w:val="002F0165"/>
    <w:rsid w:val="002F3F6B"/>
    <w:rsid w:val="003001F9"/>
    <w:rsid w:val="00300396"/>
    <w:rsid w:val="00302C8A"/>
    <w:rsid w:val="00303407"/>
    <w:rsid w:val="00303DEE"/>
    <w:rsid w:val="003063EB"/>
    <w:rsid w:val="00306F1B"/>
    <w:rsid w:val="003075BD"/>
    <w:rsid w:val="00307948"/>
    <w:rsid w:val="00307A94"/>
    <w:rsid w:val="00311E23"/>
    <w:rsid w:val="00312B1B"/>
    <w:rsid w:val="00313C02"/>
    <w:rsid w:val="0031438F"/>
    <w:rsid w:val="0031466F"/>
    <w:rsid w:val="00315D49"/>
    <w:rsid w:val="00315F57"/>
    <w:rsid w:val="003178DD"/>
    <w:rsid w:val="00320C29"/>
    <w:rsid w:val="00321768"/>
    <w:rsid w:val="00324569"/>
    <w:rsid w:val="00326686"/>
    <w:rsid w:val="0033088C"/>
    <w:rsid w:val="00331AF7"/>
    <w:rsid w:val="00331B58"/>
    <w:rsid w:val="00333248"/>
    <w:rsid w:val="00334947"/>
    <w:rsid w:val="003353FF"/>
    <w:rsid w:val="00336726"/>
    <w:rsid w:val="0033710B"/>
    <w:rsid w:val="00342433"/>
    <w:rsid w:val="00342451"/>
    <w:rsid w:val="00343027"/>
    <w:rsid w:val="003449E9"/>
    <w:rsid w:val="003459FB"/>
    <w:rsid w:val="00351056"/>
    <w:rsid w:val="00351B6C"/>
    <w:rsid w:val="00352CC4"/>
    <w:rsid w:val="00353094"/>
    <w:rsid w:val="00353204"/>
    <w:rsid w:val="00354A0D"/>
    <w:rsid w:val="00356847"/>
    <w:rsid w:val="00356E52"/>
    <w:rsid w:val="00360643"/>
    <w:rsid w:val="00360E66"/>
    <w:rsid w:val="003616D7"/>
    <w:rsid w:val="00361C1D"/>
    <w:rsid w:val="003649E7"/>
    <w:rsid w:val="003667D7"/>
    <w:rsid w:val="003678C8"/>
    <w:rsid w:val="0037093C"/>
    <w:rsid w:val="00370FF3"/>
    <w:rsid w:val="00374070"/>
    <w:rsid w:val="00374598"/>
    <w:rsid w:val="00380F32"/>
    <w:rsid w:val="003874A1"/>
    <w:rsid w:val="003910A4"/>
    <w:rsid w:val="00394E0E"/>
    <w:rsid w:val="00394E3C"/>
    <w:rsid w:val="0039619E"/>
    <w:rsid w:val="0039630C"/>
    <w:rsid w:val="00396B5A"/>
    <w:rsid w:val="003A1101"/>
    <w:rsid w:val="003A2692"/>
    <w:rsid w:val="003A3987"/>
    <w:rsid w:val="003B1151"/>
    <w:rsid w:val="003B23C6"/>
    <w:rsid w:val="003B5604"/>
    <w:rsid w:val="003C0672"/>
    <w:rsid w:val="003C12BB"/>
    <w:rsid w:val="003C18DE"/>
    <w:rsid w:val="003C23F0"/>
    <w:rsid w:val="003C6F99"/>
    <w:rsid w:val="003D519E"/>
    <w:rsid w:val="003D51EE"/>
    <w:rsid w:val="003E1750"/>
    <w:rsid w:val="003E1B6B"/>
    <w:rsid w:val="003E1BC3"/>
    <w:rsid w:val="003E2F5F"/>
    <w:rsid w:val="003E3B9C"/>
    <w:rsid w:val="003E469D"/>
    <w:rsid w:val="003E56C1"/>
    <w:rsid w:val="003F0567"/>
    <w:rsid w:val="003F110B"/>
    <w:rsid w:val="003F3DBD"/>
    <w:rsid w:val="003F52CE"/>
    <w:rsid w:val="003F5BBB"/>
    <w:rsid w:val="003F5DAE"/>
    <w:rsid w:val="00400BD5"/>
    <w:rsid w:val="00401A16"/>
    <w:rsid w:val="00405641"/>
    <w:rsid w:val="00411856"/>
    <w:rsid w:val="004120D1"/>
    <w:rsid w:val="004129DF"/>
    <w:rsid w:val="00413B26"/>
    <w:rsid w:val="00414572"/>
    <w:rsid w:val="00420A6B"/>
    <w:rsid w:val="00422387"/>
    <w:rsid w:val="0042347B"/>
    <w:rsid w:val="00426A05"/>
    <w:rsid w:val="00430438"/>
    <w:rsid w:val="00431D34"/>
    <w:rsid w:val="00432DF1"/>
    <w:rsid w:val="00433073"/>
    <w:rsid w:val="00437B5C"/>
    <w:rsid w:val="00440204"/>
    <w:rsid w:val="00441EAD"/>
    <w:rsid w:val="0044292F"/>
    <w:rsid w:val="004443C4"/>
    <w:rsid w:val="00447118"/>
    <w:rsid w:val="00453ADD"/>
    <w:rsid w:val="0045433F"/>
    <w:rsid w:val="00454BCE"/>
    <w:rsid w:val="00466939"/>
    <w:rsid w:val="00467A43"/>
    <w:rsid w:val="00472EB2"/>
    <w:rsid w:val="00473469"/>
    <w:rsid w:val="00476E1E"/>
    <w:rsid w:val="0048045B"/>
    <w:rsid w:val="004807A0"/>
    <w:rsid w:val="004824E5"/>
    <w:rsid w:val="00484CD1"/>
    <w:rsid w:val="00485454"/>
    <w:rsid w:val="00486A4E"/>
    <w:rsid w:val="00486AA9"/>
    <w:rsid w:val="0048718E"/>
    <w:rsid w:val="0049181B"/>
    <w:rsid w:val="004947DA"/>
    <w:rsid w:val="00495727"/>
    <w:rsid w:val="004A21A4"/>
    <w:rsid w:val="004A3E4C"/>
    <w:rsid w:val="004A6417"/>
    <w:rsid w:val="004A6D9A"/>
    <w:rsid w:val="004A7CB1"/>
    <w:rsid w:val="004B20B5"/>
    <w:rsid w:val="004B37EE"/>
    <w:rsid w:val="004B4662"/>
    <w:rsid w:val="004B52C3"/>
    <w:rsid w:val="004B53A3"/>
    <w:rsid w:val="004B65F7"/>
    <w:rsid w:val="004B6DB5"/>
    <w:rsid w:val="004B710A"/>
    <w:rsid w:val="004C0A65"/>
    <w:rsid w:val="004C108A"/>
    <w:rsid w:val="004C2894"/>
    <w:rsid w:val="004C2CD9"/>
    <w:rsid w:val="004C39AC"/>
    <w:rsid w:val="004C3CC2"/>
    <w:rsid w:val="004C55E0"/>
    <w:rsid w:val="004C5C67"/>
    <w:rsid w:val="004D132D"/>
    <w:rsid w:val="004D36FA"/>
    <w:rsid w:val="004D43F1"/>
    <w:rsid w:val="004D478F"/>
    <w:rsid w:val="004D558D"/>
    <w:rsid w:val="004E0C1B"/>
    <w:rsid w:val="004E0E2D"/>
    <w:rsid w:val="004E242E"/>
    <w:rsid w:val="004E30D5"/>
    <w:rsid w:val="004E4813"/>
    <w:rsid w:val="004E4CF8"/>
    <w:rsid w:val="004E7D4E"/>
    <w:rsid w:val="004F420F"/>
    <w:rsid w:val="004F421B"/>
    <w:rsid w:val="004F5875"/>
    <w:rsid w:val="004F5D06"/>
    <w:rsid w:val="004F5F69"/>
    <w:rsid w:val="004F699E"/>
    <w:rsid w:val="0050191D"/>
    <w:rsid w:val="00504127"/>
    <w:rsid w:val="005048CB"/>
    <w:rsid w:val="005059CC"/>
    <w:rsid w:val="00505B93"/>
    <w:rsid w:val="005071FF"/>
    <w:rsid w:val="00507442"/>
    <w:rsid w:val="00507508"/>
    <w:rsid w:val="00512463"/>
    <w:rsid w:val="005157BC"/>
    <w:rsid w:val="00521039"/>
    <w:rsid w:val="005216B3"/>
    <w:rsid w:val="00521CDD"/>
    <w:rsid w:val="00522C98"/>
    <w:rsid w:val="00523447"/>
    <w:rsid w:val="0052433A"/>
    <w:rsid w:val="00525AD4"/>
    <w:rsid w:val="0052628F"/>
    <w:rsid w:val="00526E50"/>
    <w:rsid w:val="00527989"/>
    <w:rsid w:val="005305F6"/>
    <w:rsid w:val="00534D28"/>
    <w:rsid w:val="00536984"/>
    <w:rsid w:val="00536A72"/>
    <w:rsid w:val="005374AC"/>
    <w:rsid w:val="00541D0C"/>
    <w:rsid w:val="00542F19"/>
    <w:rsid w:val="00543E6B"/>
    <w:rsid w:val="00544A74"/>
    <w:rsid w:val="00551698"/>
    <w:rsid w:val="005538E0"/>
    <w:rsid w:val="00554618"/>
    <w:rsid w:val="00554ACC"/>
    <w:rsid w:val="00555239"/>
    <w:rsid w:val="00555CB9"/>
    <w:rsid w:val="00555E2E"/>
    <w:rsid w:val="00557CBF"/>
    <w:rsid w:val="00560308"/>
    <w:rsid w:val="00560343"/>
    <w:rsid w:val="00560DBC"/>
    <w:rsid w:val="005642E3"/>
    <w:rsid w:val="005644C3"/>
    <w:rsid w:val="00564A10"/>
    <w:rsid w:val="00564A5D"/>
    <w:rsid w:val="005677C9"/>
    <w:rsid w:val="00571157"/>
    <w:rsid w:val="00581815"/>
    <w:rsid w:val="00583627"/>
    <w:rsid w:val="0058506E"/>
    <w:rsid w:val="005856AF"/>
    <w:rsid w:val="00587157"/>
    <w:rsid w:val="005876AE"/>
    <w:rsid w:val="005879EC"/>
    <w:rsid w:val="00587B0E"/>
    <w:rsid w:val="005945A4"/>
    <w:rsid w:val="0059769C"/>
    <w:rsid w:val="00597F7D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0ECD"/>
    <w:rsid w:val="005C31B1"/>
    <w:rsid w:val="005C3E27"/>
    <w:rsid w:val="005C49AC"/>
    <w:rsid w:val="005C72D8"/>
    <w:rsid w:val="005C73D7"/>
    <w:rsid w:val="005C748D"/>
    <w:rsid w:val="005C7AC4"/>
    <w:rsid w:val="005D3C84"/>
    <w:rsid w:val="005D4D2B"/>
    <w:rsid w:val="005D7981"/>
    <w:rsid w:val="005E17E0"/>
    <w:rsid w:val="005E1AE4"/>
    <w:rsid w:val="005E57C6"/>
    <w:rsid w:val="005E57DF"/>
    <w:rsid w:val="005E64CC"/>
    <w:rsid w:val="005F2F02"/>
    <w:rsid w:val="005F437E"/>
    <w:rsid w:val="005F79AE"/>
    <w:rsid w:val="00600DFF"/>
    <w:rsid w:val="00601B7C"/>
    <w:rsid w:val="0060279A"/>
    <w:rsid w:val="00606DF3"/>
    <w:rsid w:val="0061056B"/>
    <w:rsid w:val="0061141A"/>
    <w:rsid w:val="0061171C"/>
    <w:rsid w:val="00611900"/>
    <w:rsid w:val="006176DE"/>
    <w:rsid w:val="00617EDD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AD6"/>
    <w:rsid w:val="00635B64"/>
    <w:rsid w:val="006362A0"/>
    <w:rsid w:val="006409C2"/>
    <w:rsid w:val="00641DFF"/>
    <w:rsid w:val="00642BC5"/>
    <w:rsid w:val="006435D4"/>
    <w:rsid w:val="00643F0A"/>
    <w:rsid w:val="006440DB"/>
    <w:rsid w:val="006457BA"/>
    <w:rsid w:val="00647799"/>
    <w:rsid w:val="00647B5E"/>
    <w:rsid w:val="006502EC"/>
    <w:rsid w:val="00650535"/>
    <w:rsid w:val="006517F4"/>
    <w:rsid w:val="00654339"/>
    <w:rsid w:val="0066268A"/>
    <w:rsid w:val="006633C9"/>
    <w:rsid w:val="00663535"/>
    <w:rsid w:val="006642F9"/>
    <w:rsid w:val="00671CA6"/>
    <w:rsid w:val="00671E45"/>
    <w:rsid w:val="006726A6"/>
    <w:rsid w:val="006767A2"/>
    <w:rsid w:val="00676B24"/>
    <w:rsid w:val="00680D6A"/>
    <w:rsid w:val="00681F01"/>
    <w:rsid w:val="00684E8A"/>
    <w:rsid w:val="00686CD2"/>
    <w:rsid w:val="0069075A"/>
    <w:rsid w:val="00690EC0"/>
    <w:rsid w:val="0069105B"/>
    <w:rsid w:val="006915AF"/>
    <w:rsid w:val="00692146"/>
    <w:rsid w:val="0069529C"/>
    <w:rsid w:val="0069597A"/>
    <w:rsid w:val="00695B84"/>
    <w:rsid w:val="00695C63"/>
    <w:rsid w:val="006A0CF3"/>
    <w:rsid w:val="006A11E5"/>
    <w:rsid w:val="006A1724"/>
    <w:rsid w:val="006A2E5B"/>
    <w:rsid w:val="006A2E7A"/>
    <w:rsid w:val="006A6231"/>
    <w:rsid w:val="006A68C8"/>
    <w:rsid w:val="006A7128"/>
    <w:rsid w:val="006A72FE"/>
    <w:rsid w:val="006B11BC"/>
    <w:rsid w:val="006B382B"/>
    <w:rsid w:val="006B3AA1"/>
    <w:rsid w:val="006B4558"/>
    <w:rsid w:val="006B5C46"/>
    <w:rsid w:val="006B67EB"/>
    <w:rsid w:val="006B6FB6"/>
    <w:rsid w:val="006C1E6E"/>
    <w:rsid w:val="006C549B"/>
    <w:rsid w:val="006C560D"/>
    <w:rsid w:val="006C5EAA"/>
    <w:rsid w:val="006C74B3"/>
    <w:rsid w:val="006D0A0C"/>
    <w:rsid w:val="006D0EA4"/>
    <w:rsid w:val="006D1DA4"/>
    <w:rsid w:val="006D43AC"/>
    <w:rsid w:val="006D4DA1"/>
    <w:rsid w:val="006D64EB"/>
    <w:rsid w:val="006D71CE"/>
    <w:rsid w:val="006E131F"/>
    <w:rsid w:val="006E5494"/>
    <w:rsid w:val="006E5EE2"/>
    <w:rsid w:val="006E70B6"/>
    <w:rsid w:val="006E7963"/>
    <w:rsid w:val="006F265C"/>
    <w:rsid w:val="006F3C60"/>
    <w:rsid w:val="006F419F"/>
    <w:rsid w:val="006F6467"/>
    <w:rsid w:val="00701BCA"/>
    <w:rsid w:val="00704B93"/>
    <w:rsid w:val="00704CFA"/>
    <w:rsid w:val="00707845"/>
    <w:rsid w:val="00711436"/>
    <w:rsid w:val="0071150F"/>
    <w:rsid w:val="00713C44"/>
    <w:rsid w:val="00714282"/>
    <w:rsid w:val="00714487"/>
    <w:rsid w:val="00714C5E"/>
    <w:rsid w:val="007158D9"/>
    <w:rsid w:val="00716AF3"/>
    <w:rsid w:val="00721BAE"/>
    <w:rsid w:val="00721E84"/>
    <w:rsid w:val="00722589"/>
    <w:rsid w:val="007267DF"/>
    <w:rsid w:val="00730C3C"/>
    <w:rsid w:val="007315A1"/>
    <w:rsid w:val="0073178C"/>
    <w:rsid w:val="007318F1"/>
    <w:rsid w:val="007348F4"/>
    <w:rsid w:val="00734D9A"/>
    <w:rsid w:val="00735C80"/>
    <w:rsid w:val="007366CB"/>
    <w:rsid w:val="007372F3"/>
    <w:rsid w:val="00737BE0"/>
    <w:rsid w:val="00742264"/>
    <w:rsid w:val="00742D16"/>
    <w:rsid w:val="00744F7F"/>
    <w:rsid w:val="00751354"/>
    <w:rsid w:val="00751A0E"/>
    <w:rsid w:val="00755E07"/>
    <w:rsid w:val="007560FE"/>
    <w:rsid w:val="00756CBB"/>
    <w:rsid w:val="00756EF8"/>
    <w:rsid w:val="00757210"/>
    <w:rsid w:val="007609A8"/>
    <w:rsid w:val="00760FFC"/>
    <w:rsid w:val="00761BB6"/>
    <w:rsid w:val="007636FD"/>
    <w:rsid w:val="00763DE9"/>
    <w:rsid w:val="007647B4"/>
    <w:rsid w:val="00764B94"/>
    <w:rsid w:val="007656F1"/>
    <w:rsid w:val="0076712A"/>
    <w:rsid w:val="007715D6"/>
    <w:rsid w:val="00772BDC"/>
    <w:rsid w:val="007754F4"/>
    <w:rsid w:val="0077722A"/>
    <w:rsid w:val="007777F0"/>
    <w:rsid w:val="007802BF"/>
    <w:rsid w:val="00780FBA"/>
    <w:rsid w:val="0078161A"/>
    <w:rsid w:val="007833BB"/>
    <w:rsid w:val="00784053"/>
    <w:rsid w:val="007860D9"/>
    <w:rsid w:val="00786510"/>
    <w:rsid w:val="00787733"/>
    <w:rsid w:val="00790CD4"/>
    <w:rsid w:val="00793320"/>
    <w:rsid w:val="007A0295"/>
    <w:rsid w:val="007A13CA"/>
    <w:rsid w:val="007A2CD8"/>
    <w:rsid w:val="007A2DF2"/>
    <w:rsid w:val="007A3449"/>
    <w:rsid w:val="007A3527"/>
    <w:rsid w:val="007A4954"/>
    <w:rsid w:val="007A4F22"/>
    <w:rsid w:val="007A6506"/>
    <w:rsid w:val="007B1CA4"/>
    <w:rsid w:val="007B1D85"/>
    <w:rsid w:val="007B2272"/>
    <w:rsid w:val="007B6F61"/>
    <w:rsid w:val="007C0B3F"/>
    <w:rsid w:val="007C592F"/>
    <w:rsid w:val="007D5A96"/>
    <w:rsid w:val="007D6115"/>
    <w:rsid w:val="007E0CDC"/>
    <w:rsid w:val="007E149E"/>
    <w:rsid w:val="007E3696"/>
    <w:rsid w:val="007E725C"/>
    <w:rsid w:val="007F10AC"/>
    <w:rsid w:val="007F190E"/>
    <w:rsid w:val="007F1CB1"/>
    <w:rsid w:val="007F1D7E"/>
    <w:rsid w:val="007F6E76"/>
    <w:rsid w:val="007F76E8"/>
    <w:rsid w:val="00802B55"/>
    <w:rsid w:val="008045FC"/>
    <w:rsid w:val="0080508D"/>
    <w:rsid w:val="0080523B"/>
    <w:rsid w:val="00805240"/>
    <w:rsid w:val="008063CD"/>
    <w:rsid w:val="008068C1"/>
    <w:rsid w:val="0081042E"/>
    <w:rsid w:val="0081226D"/>
    <w:rsid w:val="0081309B"/>
    <w:rsid w:val="00813A56"/>
    <w:rsid w:val="008160B0"/>
    <w:rsid w:val="00816ED2"/>
    <w:rsid w:val="00817153"/>
    <w:rsid w:val="00826E74"/>
    <w:rsid w:val="00827051"/>
    <w:rsid w:val="0083180C"/>
    <w:rsid w:val="008330E1"/>
    <w:rsid w:val="00833D25"/>
    <w:rsid w:val="00833DF8"/>
    <w:rsid w:val="00835B92"/>
    <w:rsid w:val="0083761A"/>
    <w:rsid w:val="00837898"/>
    <w:rsid w:val="008406DA"/>
    <w:rsid w:val="00841849"/>
    <w:rsid w:val="008421C2"/>
    <w:rsid w:val="00843DF3"/>
    <w:rsid w:val="0084427C"/>
    <w:rsid w:val="0084476F"/>
    <w:rsid w:val="0084580C"/>
    <w:rsid w:val="00846799"/>
    <w:rsid w:val="00850855"/>
    <w:rsid w:val="008514D1"/>
    <w:rsid w:val="00852955"/>
    <w:rsid w:val="008533BA"/>
    <w:rsid w:val="0085465D"/>
    <w:rsid w:val="0085523E"/>
    <w:rsid w:val="008561F0"/>
    <w:rsid w:val="00856990"/>
    <w:rsid w:val="00857412"/>
    <w:rsid w:val="00861804"/>
    <w:rsid w:val="00861F2E"/>
    <w:rsid w:val="0086273A"/>
    <w:rsid w:val="00864CA6"/>
    <w:rsid w:val="00867C66"/>
    <w:rsid w:val="00870785"/>
    <w:rsid w:val="0087142B"/>
    <w:rsid w:val="008725CA"/>
    <w:rsid w:val="00874A3F"/>
    <w:rsid w:val="0087599E"/>
    <w:rsid w:val="00875E15"/>
    <w:rsid w:val="008768A4"/>
    <w:rsid w:val="008770A8"/>
    <w:rsid w:val="00877442"/>
    <w:rsid w:val="00881AA1"/>
    <w:rsid w:val="0088284A"/>
    <w:rsid w:val="00882C0D"/>
    <w:rsid w:val="00883A33"/>
    <w:rsid w:val="008859B1"/>
    <w:rsid w:val="00887635"/>
    <w:rsid w:val="008918C9"/>
    <w:rsid w:val="00892B39"/>
    <w:rsid w:val="00893216"/>
    <w:rsid w:val="008937C6"/>
    <w:rsid w:val="00896C33"/>
    <w:rsid w:val="00897FDA"/>
    <w:rsid w:val="008A0A16"/>
    <w:rsid w:val="008A100B"/>
    <w:rsid w:val="008A146A"/>
    <w:rsid w:val="008A31C5"/>
    <w:rsid w:val="008A3FE9"/>
    <w:rsid w:val="008A7971"/>
    <w:rsid w:val="008B02DA"/>
    <w:rsid w:val="008B3BDD"/>
    <w:rsid w:val="008B413C"/>
    <w:rsid w:val="008B42CC"/>
    <w:rsid w:val="008B5880"/>
    <w:rsid w:val="008B671A"/>
    <w:rsid w:val="008C0085"/>
    <w:rsid w:val="008C35C9"/>
    <w:rsid w:val="008C5E24"/>
    <w:rsid w:val="008C6220"/>
    <w:rsid w:val="008D06C8"/>
    <w:rsid w:val="008D363A"/>
    <w:rsid w:val="008D396E"/>
    <w:rsid w:val="008D63AD"/>
    <w:rsid w:val="008E00A7"/>
    <w:rsid w:val="008E0D26"/>
    <w:rsid w:val="008E579A"/>
    <w:rsid w:val="008E6BDB"/>
    <w:rsid w:val="008E6FC9"/>
    <w:rsid w:val="008E7929"/>
    <w:rsid w:val="008F0306"/>
    <w:rsid w:val="008F2E8E"/>
    <w:rsid w:val="008F68E4"/>
    <w:rsid w:val="00900A80"/>
    <w:rsid w:val="0090172B"/>
    <w:rsid w:val="00901D79"/>
    <w:rsid w:val="0090256C"/>
    <w:rsid w:val="0090607E"/>
    <w:rsid w:val="0091053A"/>
    <w:rsid w:val="00917A97"/>
    <w:rsid w:val="0092174C"/>
    <w:rsid w:val="00921E40"/>
    <w:rsid w:val="00923197"/>
    <w:rsid w:val="009248C0"/>
    <w:rsid w:val="0092673E"/>
    <w:rsid w:val="00927108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46D29"/>
    <w:rsid w:val="00946E02"/>
    <w:rsid w:val="00952461"/>
    <w:rsid w:val="00953320"/>
    <w:rsid w:val="00953741"/>
    <w:rsid w:val="00955779"/>
    <w:rsid w:val="00962C62"/>
    <w:rsid w:val="00963773"/>
    <w:rsid w:val="00963A3F"/>
    <w:rsid w:val="0096485A"/>
    <w:rsid w:val="00965F3C"/>
    <w:rsid w:val="00967105"/>
    <w:rsid w:val="00967EE3"/>
    <w:rsid w:val="00970B01"/>
    <w:rsid w:val="00971CBE"/>
    <w:rsid w:val="00972CEC"/>
    <w:rsid w:val="009748B9"/>
    <w:rsid w:val="00976E57"/>
    <w:rsid w:val="00977079"/>
    <w:rsid w:val="009819BE"/>
    <w:rsid w:val="009821C7"/>
    <w:rsid w:val="00982CBE"/>
    <w:rsid w:val="00983C4F"/>
    <w:rsid w:val="00984466"/>
    <w:rsid w:val="00987371"/>
    <w:rsid w:val="00987C1D"/>
    <w:rsid w:val="00987F13"/>
    <w:rsid w:val="00991C3C"/>
    <w:rsid w:val="00992EC4"/>
    <w:rsid w:val="00993A1F"/>
    <w:rsid w:val="0099558A"/>
    <w:rsid w:val="0099565D"/>
    <w:rsid w:val="00995751"/>
    <w:rsid w:val="00997C80"/>
    <w:rsid w:val="009A0E7E"/>
    <w:rsid w:val="009A12C7"/>
    <w:rsid w:val="009A4AFC"/>
    <w:rsid w:val="009A6B9F"/>
    <w:rsid w:val="009A7156"/>
    <w:rsid w:val="009B000E"/>
    <w:rsid w:val="009B1533"/>
    <w:rsid w:val="009B18DA"/>
    <w:rsid w:val="009B5215"/>
    <w:rsid w:val="009B639D"/>
    <w:rsid w:val="009B7A49"/>
    <w:rsid w:val="009C07A7"/>
    <w:rsid w:val="009C2519"/>
    <w:rsid w:val="009C2CE3"/>
    <w:rsid w:val="009C3EAB"/>
    <w:rsid w:val="009C67C6"/>
    <w:rsid w:val="009D0ACC"/>
    <w:rsid w:val="009D1D22"/>
    <w:rsid w:val="009D4B51"/>
    <w:rsid w:val="009D4EED"/>
    <w:rsid w:val="009D6124"/>
    <w:rsid w:val="009E0A87"/>
    <w:rsid w:val="009E21DD"/>
    <w:rsid w:val="009E2D86"/>
    <w:rsid w:val="009E4963"/>
    <w:rsid w:val="009E49B2"/>
    <w:rsid w:val="009E4C6E"/>
    <w:rsid w:val="009E5AD2"/>
    <w:rsid w:val="009E6525"/>
    <w:rsid w:val="009E6B52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2392"/>
    <w:rsid w:val="00A0472D"/>
    <w:rsid w:val="00A15218"/>
    <w:rsid w:val="00A21351"/>
    <w:rsid w:val="00A24D35"/>
    <w:rsid w:val="00A266BE"/>
    <w:rsid w:val="00A26C1C"/>
    <w:rsid w:val="00A30E17"/>
    <w:rsid w:val="00A321C3"/>
    <w:rsid w:val="00A33AFB"/>
    <w:rsid w:val="00A33D19"/>
    <w:rsid w:val="00A34A25"/>
    <w:rsid w:val="00A353BA"/>
    <w:rsid w:val="00A36CB5"/>
    <w:rsid w:val="00A42A5E"/>
    <w:rsid w:val="00A45653"/>
    <w:rsid w:val="00A45CBD"/>
    <w:rsid w:val="00A50681"/>
    <w:rsid w:val="00A50B60"/>
    <w:rsid w:val="00A510D7"/>
    <w:rsid w:val="00A511BA"/>
    <w:rsid w:val="00A51837"/>
    <w:rsid w:val="00A527D5"/>
    <w:rsid w:val="00A565BC"/>
    <w:rsid w:val="00A56B83"/>
    <w:rsid w:val="00A60998"/>
    <w:rsid w:val="00A60C34"/>
    <w:rsid w:val="00A615BD"/>
    <w:rsid w:val="00A6353D"/>
    <w:rsid w:val="00A64524"/>
    <w:rsid w:val="00A658A5"/>
    <w:rsid w:val="00A71DF7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8650E"/>
    <w:rsid w:val="00A909B7"/>
    <w:rsid w:val="00A93084"/>
    <w:rsid w:val="00A9436B"/>
    <w:rsid w:val="00A94B7B"/>
    <w:rsid w:val="00AA332C"/>
    <w:rsid w:val="00AA3E7E"/>
    <w:rsid w:val="00AA438A"/>
    <w:rsid w:val="00AA44B1"/>
    <w:rsid w:val="00AA7A0A"/>
    <w:rsid w:val="00AB130E"/>
    <w:rsid w:val="00AB1FDB"/>
    <w:rsid w:val="00AB362B"/>
    <w:rsid w:val="00AB40E7"/>
    <w:rsid w:val="00AB5BC7"/>
    <w:rsid w:val="00AB6F2B"/>
    <w:rsid w:val="00AB7735"/>
    <w:rsid w:val="00AB7E06"/>
    <w:rsid w:val="00AC016B"/>
    <w:rsid w:val="00AC05D8"/>
    <w:rsid w:val="00AC19A5"/>
    <w:rsid w:val="00AC365D"/>
    <w:rsid w:val="00AC67AC"/>
    <w:rsid w:val="00AD4CDD"/>
    <w:rsid w:val="00AD7971"/>
    <w:rsid w:val="00AE00E4"/>
    <w:rsid w:val="00AE260C"/>
    <w:rsid w:val="00AE3DF7"/>
    <w:rsid w:val="00AE7484"/>
    <w:rsid w:val="00AF0866"/>
    <w:rsid w:val="00AF0A11"/>
    <w:rsid w:val="00AF179D"/>
    <w:rsid w:val="00AF2066"/>
    <w:rsid w:val="00AF52D0"/>
    <w:rsid w:val="00AF63B9"/>
    <w:rsid w:val="00B00309"/>
    <w:rsid w:val="00B00455"/>
    <w:rsid w:val="00B022CA"/>
    <w:rsid w:val="00B024E1"/>
    <w:rsid w:val="00B028AC"/>
    <w:rsid w:val="00B039D9"/>
    <w:rsid w:val="00B03ACC"/>
    <w:rsid w:val="00B0421B"/>
    <w:rsid w:val="00B057E3"/>
    <w:rsid w:val="00B07B9D"/>
    <w:rsid w:val="00B10F9F"/>
    <w:rsid w:val="00B1222E"/>
    <w:rsid w:val="00B12799"/>
    <w:rsid w:val="00B13B51"/>
    <w:rsid w:val="00B13D26"/>
    <w:rsid w:val="00B152FD"/>
    <w:rsid w:val="00B1779C"/>
    <w:rsid w:val="00B17F19"/>
    <w:rsid w:val="00B21799"/>
    <w:rsid w:val="00B2252B"/>
    <w:rsid w:val="00B24B7B"/>
    <w:rsid w:val="00B24F66"/>
    <w:rsid w:val="00B27DEE"/>
    <w:rsid w:val="00B32F48"/>
    <w:rsid w:val="00B35319"/>
    <w:rsid w:val="00B370E1"/>
    <w:rsid w:val="00B371C8"/>
    <w:rsid w:val="00B40F20"/>
    <w:rsid w:val="00B41FA2"/>
    <w:rsid w:val="00B42909"/>
    <w:rsid w:val="00B45D42"/>
    <w:rsid w:val="00B46935"/>
    <w:rsid w:val="00B470C3"/>
    <w:rsid w:val="00B50838"/>
    <w:rsid w:val="00B5178C"/>
    <w:rsid w:val="00B53660"/>
    <w:rsid w:val="00B545BD"/>
    <w:rsid w:val="00B545BE"/>
    <w:rsid w:val="00B57364"/>
    <w:rsid w:val="00B60621"/>
    <w:rsid w:val="00B6175C"/>
    <w:rsid w:val="00B6354F"/>
    <w:rsid w:val="00B71FB1"/>
    <w:rsid w:val="00B75E91"/>
    <w:rsid w:val="00B77B75"/>
    <w:rsid w:val="00B8209A"/>
    <w:rsid w:val="00B823FE"/>
    <w:rsid w:val="00B827C8"/>
    <w:rsid w:val="00B833DA"/>
    <w:rsid w:val="00B85779"/>
    <w:rsid w:val="00B858B5"/>
    <w:rsid w:val="00B85F76"/>
    <w:rsid w:val="00B87BA1"/>
    <w:rsid w:val="00B87DB4"/>
    <w:rsid w:val="00B90C7E"/>
    <w:rsid w:val="00B92879"/>
    <w:rsid w:val="00B95484"/>
    <w:rsid w:val="00B96CF8"/>
    <w:rsid w:val="00BA16BA"/>
    <w:rsid w:val="00BA1AFD"/>
    <w:rsid w:val="00BA1F6E"/>
    <w:rsid w:val="00BA3E14"/>
    <w:rsid w:val="00BA3EDC"/>
    <w:rsid w:val="00BA439B"/>
    <w:rsid w:val="00BA4703"/>
    <w:rsid w:val="00BA4DB3"/>
    <w:rsid w:val="00BA5E31"/>
    <w:rsid w:val="00BA60EA"/>
    <w:rsid w:val="00BA6458"/>
    <w:rsid w:val="00BA6FC7"/>
    <w:rsid w:val="00BB314E"/>
    <w:rsid w:val="00BB7A62"/>
    <w:rsid w:val="00BC0C02"/>
    <w:rsid w:val="00BC1550"/>
    <w:rsid w:val="00BC37F0"/>
    <w:rsid w:val="00BC387A"/>
    <w:rsid w:val="00BD5028"/>
    <w:rsid w:val="00BD6E5E"/>
    <w:rsid w:val="00BD76AD"/>
    <w:rsid w:val="00BE09CF"/>
    <w:rsid w:val="00BE2A6D"/>
    <w:rsid w:val="00BE2B75"/>
    <w:rsid w:val="00BE3505"/>
    <w:rsid w:val="00BE3AFB"/>
    <w:rsid w:val="00BE3DBB"/>
    <w:rsid w:val="00BE4B12"/>
    <w:rsid w:val="00BE7AFD"/>
    <w:rsid w:val="00BF0659"/>
    <w:rsid w:val="00BF1282"/>
    <w:rsid w:val="00BF32F7"/>
    <w:rsid w:val="00BF4869"/>
    <w:rsid w:val="00BF53B2"/>
    <w:rsid w:val="00BF60DF"/>
    <w:rsid w:val="00BF6138"/>
    <w:rsid w:val="00C0289D"/>
    <w:rsid w:val="00C03635"/>
    <w:rsid w:val="00C03ABD"/>
    <w:rsid w:val="00C051E1"/>
    <w:rsid w:val="00C05614"/>
    <w:rsid w:val="00C07FE7"/>
    <w:rsid w:val="00C100B4"/>
    <w:rsid w:val="00C10D0E"/>
    <w:rsid w:val="00C14B15"/>
    <w:rsid w:val="00C14B57"/>
    <w:rsid w:val="00C15201"/>
    <w:rsid w:val="00C163B5"/>
    <w:rsid w:val="00C16BB6"/>
    <w:rsid w:val="00C17F53"/>
    <w:rsid w:val="00C21520"/>
    <w:rsid w:val="00C21D98"/>
    <w:rsid w:val="00C231F3"/>
    <w:rsid w:val="00C262EF"/>
    <w:rsid w:val="00C26939"/>
    <w:rsid w:val="00C26A8E"/>
    <w:rsid w:val="00C26B7A"/>
    <w:rsid w:val="00C30840"/>
    <w:rsid w:val="00C309A2"/>
    <w:rsid w:val="00C31E8B"/>
    <w:rsid w:val="00C32792"/>
    <w:rsid w:val="00C3281F"/>
    <w:rsid w:val="00C34427"/>
    <w:rsid w:val="00C40893"/>
    <w:rsid w:val="00C417C1"/>
    <w:rsid w:val="00C41ACC"/>
    <w:rsid w:val="00C4373B"/>
    <w:rsid w:val="00C441F0"/>
    <w:rsid w:val="00C451AA"/>
    <w:rsid w:val="00C51113"/>
    <w:rsid w:val="00C525BE"/>
    <w:rsid w:val="00C54958"/>
    <w:rsid w:val="00C56C05"/>
    <w:rsid w:val="00C56D44"/>
    <w:rsid w:val="00C57474"/>
    <w:rsid w:val="00C57AC3"/>
    <w:rsid w:val="00C57D80"/>
    <w:rsid w:val="00C616C0"/>
    <w:rsid w:val="00C6223F"/>
    <w:rsid w:val="00C62FD2"/>
    <w:rsid w:val="00C66BA3"/>
    <w:rsid w:val="00C7113A"/>
    <w:rsid w:val="00C71FD4"/>
    <w:rsid w:val="00C72DEF"/>
    <w:rsid w:val="00C80C69"/>
    <w:rsid w:val="00C80F84"/>
    <w:rsid w:val="00C813CA"/>
    <w:rsid w:val="00C8187D"/>
    <w:rsid w:val="00C819DE"/>
    <w:rsid w:val="00C8234A"/>
    <w:rsid w:val="00C8237E"/>
    <w:rsid w:val="00C82FC6"/>
    <w:rsid w:val="00C83AEF"/>
    <w:rsid w:val="00C85975"/>
    <w:rsid w:val="00C86CA9"/>
    <w:rsid w:val="00C903B0"/>
    <w:rsid w:val="00C92B4B"/>
    <w:rsid w:val="00C934B1"/>
    <w:rsid w:val="00C93595"/>
    <w:rsid w:val="00C9382B"/>
    <w:rsid w:val="00C94DAB"/>
    <w:rsid w:val="00C951A3"/>
    <w:rsid w:val="00C95640"/>
    <w:rsid w:val="00C963A9"/>
    <w:rsid w:val="00C96916"/>
    <w:rsid w:val="00CA0100"/>
    <w:rsid w:val="00CA0386"/>
    <w:rsid w:val="00CA0D77"/>
    <w:rsid w:val="00CA107F"/>
    <w:rsid w:val="00CA2D3C"/>
    <w:rsid w:val="00CA7B97"/>
    <w:rsid w:val="00CB2416"/>
    <w:rsid w:val="00CB3A93"/>
    <w:rsid w:val="00CB7D6E"/>
    <w:rsid w:val="00CC1497"/>
    <w:rsid w:val="00CC7729"/>
    <w:rsid w:val="00CD2EC6"/>
    <w:rsid w:val="00CD31B2"/>
    <w:rsid w:val="00CD41D8"/>
    <w:rsid w:val="00CD5023"/>
    <w:rsid w:val="00CD5173"/>
    <w:rsid w:val="00CD5D3D"/>
    <w:rsid w:val="00CD5D41"/>
    <w:rsid w:val="00CE01C9"/>
    <w:rsid w:val="00CE2CF8"/>
    <w:rsid w:val="00CE69F4"/>
    <w:rsid w:val="00CF0689"/>
    <w:rsid w:val="00CF0951"/>
    <w:rsid w:val="00CF1AB0"/>
    <w:rsid w:val="00CF3F77"/>
    <w:rsid w:val="00CF73EB"/>
    <w:rsid w:val="00D001AE"/>
    <w:rsid w:val="00D00CD6"/>
    <w:rsid w:val="00D00E85"/>
    <w:rsid w:val="00D02720"/>
    <w:rsid w:val="00D07A08"/>
    <w:rsid w:val="00D10D29"/>
    <w:rsid w:val="00D10DF5"/>
    <w:rsid w:val="00D114C2"/>
    <w:rsid w:val="00D11D73"/>
    <w:rsid w:val="00D12BA5"/>
    <w:rsid w:val="00D1363D"/>
    <w:rsid w:val="00D13969"/>
    <w:rsid w:val="00D14BC6"/>
    <w:rsid w:val="00D14FE7"/>
    <w:rsid w:val="00D15617"/>
    <w:rsid w:val="00D2157B"/>
    <w:rsid w:val="00D23A48"/>
    <w:rsid w:val="00D2718B"/>
    <w:rsid w:val="00D276EB"/>
    <w:rsid w:val="00D27AE8"/>
    <w:rsid w:val="00D31FAD"/>
    <w:rsid w:val="00D32431"/>
    <w:rsid w:val="00D33229"/>
    <w:rsid w:val="00D33F1F"/>
    <w:rsid w:val="00D35163"/>
    <w:rsid w:val="00D35CE5"/>
    <w:rsid w:val="00D36F0D"/>
    <w:rsid w:val="00D40259"/>
    <w:rsid w:val="00D40F1D"/>
    <w:rsid w:val="00D40F33"/>
    <w:rsid w:val="00D42669"/>
    <w:rsid w:val="00D430F6"/>
    <w:rsid w:val="00D43BE4"/>
    <w:rsid w:val="00D46035"/>
    <w:rsid w:val="00D46E49"/>
    <w:rsid w:val="00D50FF1"/>
    <w:rsid w:val="00D51E91"/>
    <w:rsid w:val="00D536CB"/>
    <w:rsid w:val="00D53794"/>
    <w:rsid w:val="00D55C12"/>
    <w:rsid w:val="00D56771"/>
    <w:rsid w:val="00D63EA0"/>
    <w:rsid w:val="00D6453F"/>
    <w:rsid w:val="00D6604D"/>
    <w:rsid w:val="00D72A0A"/>
    <w:rsid w:val="00D73C8F"/>
    <w:rsid w:val="00D842FA"/>
    <w:rsid w:val="00D8479F"/>
    <w:rsid w:val="00D851CA"/>
    <w:rsid w:val="00D86733"/>
    <w:rsid w:val="00D944F4"/>
    <w:rsid w:val="00D969FF"/>
    <w:rsid w:val="00DA183B"/>
    <w:rsid w:val="00DA2195"/>
    <w:rsid w:val="00DA4B85"/>
    <w:rsid w:val="00DA5F40"/>
    <w:rsid w:val="00DA73C0"/>
    <w:rsid w:val="00DB07C4"/>
    <w:rsid w:val="00DB1A27"/>
    <w:rsid w:val="00DB2278"/>
    <w:rsid w:val="00DB6870"/>
    <w:rsid w:val="00DC0EC7"/>
    <w:rsid w:val="00DC2068"/>
    <w:rsid w:val="00DC24B1"/>
    <w:rsid w:val="00DC2502"/>
    <w:rsid w:val="00DC25EC"/>
    <w:rsid w:val="00DC3BE6"/>
    <w:rsid w:val="00DC757C"/>
    <w:rsid w:val="00DD0C4C"/>
    <w:rsid w:val="00DD1B12"/>
    <w:rsid w:val="00DD2BBC"/>
    <w:rsid w:val="00DD2FE2"/>
    <w:rsid w:val="00DE015A"/>
    <w:rsid w:val="00DE08FD"/>
    <w:rsid w:val="00DE19FA"/>
    <w:rsid w:val="00DE206B"/>
    <w:rsid w:val="00DE27F3"/>
    <w:rsid w:val="00DE3788"/>
    <w:rsid w:val="00DF151E"/>
    <w:rsid w:val="00DF1F01"/>
    <w:rsid w:val="00DF4155"/>
    <w:rsid w:val="00DF560C"/>
    <w:rsid w:val="00DF60B0"/>
    <w:rsid w:val="00E009EF"/>
    <w:rsid w:val="00E00B77"/>
    <w:rsid w:val="00E014B8"/>
    <w:rsid w:val="00E04A86"/>
    <w:rsid w:val="00E05277"/>
    <w:rsid w:val="00E11B3A"/>
    <w:rsid w:val="00E1511F"/>
    <w:rsid w:val="00E16378"/>
    <w:rsid w:val="00E17367"/>
    <w:rsid w:val="00E20F95"/>
    <w:rsid w:val="00E227AF"/>
    <w:rsid w:val="00E23A5D"/>
    <w:rsid w:val="00E2423F"/>
    <w:rsid w:val="00E25CE6"/>
    <w:rsid w:val="00E25F88"/>
    <w:rsid w:val="00E2703F"/>
    <w:rsid w:val="00E32487"/>
    <w:rsid w:val="00E32D36"/>
    <w:rsid w:val="00E340CC"/>
    <w:rsid w:val="00E42B78"/>
    <w:rsid w:val="00E435A8"/>
    <w:rsid w:val="00E43EA6"/>
    <w:rsid w:val="00E45A71"/>
    <w:rsid w:val="00E46BC9"/>
    <w:rsid w:val="00E50494"/>
    <w:rsid w:val="00E53231"/>
    <w:rsid w:val="00E53B6F"/>
    <w:rsid w:val="00E53F07"/>
    <w:rsid w:val="00E54A17"/>
    <w:rsid w:val="00E55C80"/>
    <w:rsid w:val="00E57A2C"/>
    <w:rsid w:val="00E6311C"/>
    <w:rsid w:val="00E63F69"/>
    <w:rsid w:val="00E63FDF"/>
    <w:rsid w:val="00E6403C"/>
    <w:rsid w:val="00E644C8"/>
    <w:rsid w:val="00E64E09"/>
    <w:rsid w:val="00E67288"/>
    <w:rsid w:val="00E673C6"/>
    <w:rsid w:val="00E67D81"/>
    <w:rsid w:val="00E71C44"/>
    <w:rsid w:val="00E73DD7"/>
    <w:rsid w:val="00E7562A"/>
    <w:rsid w:val="00E77549"/>
    <w:rsid w:val="00E77AD8"/>
    <w:rsid w:val="00E81655"/>
    <w:rsid w:val="00E824CC"/>
    <w:rsid w:val="00E83A13"/>
    <w:rsid w:val="00E84B6B"/>
    <w:rsid w:val="00E84BA7"/>
    <w:rsid w:val="00E84C6A"/>
    <w:rsid w:val="00E8720F"/>
    <w:rsid w:val="00E916A9"/>
    <w:rsid w:val="00E93671"/>
    <w:rsid w:val="00E9372F"/>
    <w:rsid w:val="00E94CD1"/>
    <w:rsid w:val="00EA08A2"/>
    <w:rsid w:val="00EA1959"/>
    <w:rsid w:val="00EA3D25"/>
    <w:rsid w:val="00EA4B7E"/>
    <w:rsid w:val="00EA53E9"/>
    <w:rsid w:val="00EB12D8"/>
    <w:rsid w:val="00EB1DCC"/>
    <w:rsid w:val="00EB4540"/>
    <w:rsid w:val="00EB4695"/>
    <w:rsid w:val="00EB5801"/>
    <w:rsid w:val="00EB7B4B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12D6"/>
    <w:rsid w:val="00ED24CF"/>
    <w:rsid w:val="00ED4C7C"/>
    <w:rsid w:val="00ED76B8"/>
    <w:rsid w:val="00EE06ED"/>
    <w:rsid w:val="00EE16CE"/>
    <w:rsid w:val="00EE5C58"/>
    <w:rsid w:val="00EE5DC2"/>
    <w:rsid w:val="00EF0ED7"/>
    <w:rsid w:val="00EF1D6C"/>
    <w:rsid w:val="00EF3D35"/>
    <w:rsid w:val="00EF4689"/>
    <w:rsid w:val="00EF49DB"/>
    <w:rsid w:val="00EF5290"/>
    <w:rsid w:val="00EF5507"/>
    <w:rsid w:val="00F00878"/>
    <w:rsid w:val="00F00B31"/>
    <w:rsid w:val="00F00BF1"/>
    <w:rsid w:val="00F01F5D"/>
    <w:rsid w:val="00F03987"/>
    <w:rsid w:val="00F0491A"/>
    <w:rsid w:val="00F04ACC"/>
    <w:rsid w:val="00F069EE"/>
    <w:rsid w:val="00F074B2"/>
    <w:rsid w:val="00F10D39"/>
    <w:rsid w:val="00F10F8F"/>
    <w:rsid w:val="00F1122B"/>
    <w:rsid w:val="00F128F7"/>
    <w:rsid w:val="00F14EB9"/>
    <w:rsid w:val="00F174B9"/>
    <w:rsid w:val="00F175BC"/>
    <w:rsid w:val="00F23116"/>
    <w:rsid w:val="00F2345C"/>
    <w:rsid w:val="00F238A0"/>
    <w:rsid w:val="00F250DF"/>
    <w:rsid w:val="00F25103"/>
    <w:rsid w:val="00F256AE"/>
    <w:rsid w:val="00F25840"/>
    <w:rsid w:val="00F26992"/>
    <w:rsid w:val="00F2725F"/>
    <w:rsid w:val="00F27B25"/>
    <w:rsid w:val="00F30C04"/>
    <w:rsid w:val="00F3181F"/>
    <w:rsid w:val="00F320BC"/>
    <w:rsid w:val="00F33968"/>
    <w:rsid w:val="00F35EAB"/>
    <w:rsid w:val="00F37E65"/>
    <w:rsid w:val="00F40EE4"/>
    <w:rsid w:val="00F46261"/>
    <w:rsid w:val="00F469A8"/>
    <w:rsid w:val="00F52B92"/>
    <w:rsid w:val="00F545D4"/>
    <w:rsid w:val="00F5463F"/>
    <w:rsid w:val="00F54C09"/>
    <w:rsid w:val="00F57AD2"/>
    <w:rsid w:val="00F6295C"/>
    <w:rsid w:val="00F64A18"/>
    <w:rsid w:val="00F64C31"/>
    <w:rsid w:val="00F67720"/>
    <w:rsid w:val="00F7002F"/>
    <w:rsid w:val="00F70CE3"/>
    <w:rsid w:val="00F71573"/>
    <w:rsid w:val="00F7221F"/>
    <w:rsid w:val="00F7251E"/>
    <w:rsid w:val="00F72D1F"/>
    <w:rsid w:val="00F736D1"/>
    <w:rsid w:val="00F76A78"/>
    <w:rsid w:val="00F779B7"/>
    <w:rsid w:val="00F80820"/>
    <w:rsid w:val="00F814D2"/>
    <w:rsid w:val="00F8252D"/>
    <w:rsid w:val="00F82A70"/>
    <w:rsid w:val="00F87ABF"/>
    <w:rsid w:val="00F90A75"/>
    <w:rsid w:val="00F91A1B"/>
    <w:rsid w:val="00F94343"/>
    <w:rsid w:val="00F95BA5"/>
    <w:rsid w:val="00F95CE9"/>
    <w:rsid w:val="00F97EBF"/>
    <w:rsid w:val="00F97FE4"/>
    <w:rsid w:val="00FA14C0"/>
    <w:rsid w:val="00FA1D03"/>
    <w:rsid w:val="00FA1D1B"/>
    <w:rsid w:val="00FA410F"/>
    <w:rsid w:val="00FA6801"/>
    <w:rsid w:val="00FB104A"/>
    <w:rsid w:val="00FB2E76"/>
    <w:rsid w:val="00FB39E0"/>
    <w:rsid w:val="00FB4B45"/>
    <w:rsid w:val="00FB6C43"/>
    <w:rsid w:val="00FB7B3E"/>
    <w:rsid w:val="00FB7E03"/>
    <w:rsid w:val="00FC13B4"/>
    <w:rsid w:val="00FC1E48"/>
    <w:rsid w:val="00FC1F13"/>
    <w:rsid w:val="00FC75DB"/>
    <w:rsid w:val="00FC7A67"/>
    <w:rsid w:val="00FD09CF"/>
    <w:rsid w:val="00FD15F6"/>
    <w:rsid w:val="00FD6730"/>
    <w:rsid w:val="00FD6EA9"/>
    <w:rsid w:val="00FD73F8"/>
    <w:rsid w:val="00FE15D5"/>
    <w:rsid w:val="00FE3A72"/>
    <w:rsid w:val="00FE6C60"/>
    <w:rsid w:val="00FF2917"/>
    <w:rsid w:val="00FF52EC"/>
    <w:rsid w:val="00FF55D3"/>
    <w:rsid w:val="00FF7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7C3D7"/>
  <w15:docId w15:val="{152E8B14-6311-44FB-986D-6A5AF293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34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E5BA7-4B58-4B3D-B468-82824A43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27</Pages>
  <Words>5322</Words>
  <Characters>30340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35591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Походяева Анастасия Сергеевн</cp:lastModifiedBy>
  <cp:revision>13</cp:revision>
  <cp:lastPrinted>2025-12-05T02:11:00Z</cp:lastPrinted>
  <dcterms:created xsi:type="dcterms:W3CDTF">2025-11-24T06:58:00Z</dcterms:created>
  <dcterms:modified xsi:type="dcterms:W3CDTF">2025-12-22T01:33:00Z</dcterms:modified>
</cp:coreProperties>
</file>