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C0F1" w14:textId="77777777" w:rsidR="00603DB6" w:rsidRPr="00603DB6" w:rsidRDefault="005B4C72" w:rsidP="00603D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F91D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111FBA64" w14:textId="77777777" w:rsidR="00603DB6" w:rsidRPr="00603DB6" w:rsidRDefault="00603DB6" w:rsidP="00603DB6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03DB6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4BCEA04" w14:textId="47BCD027" w:rsidR="00603DB6" w:rsidRPr="00C13515" w:rsidRDefault="00603DB6" w:rsidP="00C1351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03DB6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4E6A78AA" w14:textId="3FAFAF61" w:rsidR="00603DB6" w:rsidRDefault="00603DB6" w:rsidP="00603DB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03DB6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1E7F674" w14:textId="77777777" w:rsidR="005B4C72" w:rsidRPr="005B4C72" w:rsidRDefault="005B4C72" w:rsidP="00603DB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5C58A0D7" w14:textId="2F0C4D9A" w:rsidR="00603DB6" w:rsidRPr="005B4C72" w:rsidRDefault="005B4C72" w:rsidP="00603D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4C72">
        <w:rPr>
          <w:rFonts w:ascii="Times New Roman" w:hAnsi="Times New Roman"/>
          <w:sz w:val="28"/>
          <w:szCs w:val="28"/>
        </w:rPr>
        <w:t>28.11.2023 № 3793</w:t>
      </w:r>
    </w:p>
    <w:p w14:paraId="4C06A129" w14:textId="77777777" w:rsidR="001719BB" w:rsidRPr="00E46BC9" w:rsidRDefault="001719BB" w:rsidP="00C13515">
      <w:pPr>
        <w:spacing w:after="0" w:line="240" w:lineRule="atLeast"/>
        <w:ind w:right="-2"/>
        <w:rPr>
          <w:rFonts w:ascii="Times New Roman" w:hAnsi="Times New Roman"/>
          <w:sz w:val="26"/>
          <w:szCs w:val="26"/>
        </w:rPr>
      </w:pPr>
    </w:p>
    <w:p w14:paraId="356170B8" w14:textId="77777777" w:rsidR="00D11D73" w:rsidRPr="00E46BC9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762E1FFA" w14:textId="77777777" w:rsidR="00D11D73" w:rsidRPr="00E46BC9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14:paraId="628DB18E" w14:textId="77777777" w:rsidR="00BD76AD" w:rsidRPr="00E46BC9" w:rsidRDefault="00BD76AD" w:rsidP="00D11D7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70E1789D" w14:textId="0F303896" w:rsidR="007D6115" w:rsidRPr="00E46BC9" w:rsidRDefault="007F190E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E46BC9">
        <w:rPr>
          <w:rFonts w:ascii="Times New Roman" w:hAnsi="Times New Roman"/>
          <w:sz w:val="26"/>
          <w:szCs w:val="26"/>
        </w:rPr>
        <w:t>от 09.11.2022 № 3596</w:t>
      </w:r>
      <w:r w:rsidR="007D6115" w:rsidRPr="00E46BC9">
        <w:rPr>
          <w:rFonts w:ascii="Times New Roman" w:hAnsi="Times New Roman"/>
          <w:sz w:val="26"/>
          <w:szCs w:val="26"/>
        </w:rPr>
        <w:t xml:space="preserve">, </w:t>
      </w:r>
      <w:r w:rsidR="00C13515" w:rsidRPr="00C13515">
        <w:rPr>
          <w:rFonts w:ascii="Times New Roman" w:hAnsi="Times New Roman"/>
          <w:sz w:val="26"/>
          <w:szCs w:val="26"/>
        </w:rPr>
        <w:t>распоряжением Администрации города Рубцовска Алтайского края от 24.11.2023 № 811л</w:t>
      </w:r>
      <w:r w:rsidR="00C13515">
        <w:rPr>
          <w:rFonts w:ascii="Times New Roman" w:hAnsi="Times New Roman"/>
          <w:sz w:val="26"/>
          <w:szCs w:val="26"/>
        </w:rPr>
        <w:t>,</w:t>
      </w:r>
      <w:r w:rsidR="00C13515" w:rsidRPr="00C13515">
        <w:rPr>
          <w:rFonts w:ascii="Times New Roman" w:hAnsi="Times New Roman"/>
          <w:sz w:val="26"/>
          <w:szCs w:val="26"/>
        </w:rPr>
        <w:t xml:space="preserve"> </w:t>
      </w:r>
      <w:r w:rsidR="007D6115" w:rsidRPr="00E46BC9">
        <w:rPr>
          <w:rFonts w:ascii="Times New Roman" w:hAnsi="Times New Roman"/>
          <w:sz w:val="26"/>
          <w:szCs w:val="26"/>
        </w:rPr>
        <w:t>ПОСТАНОВЛЯЮ:</w:t>
      </w:r>
    </w:p>
    <w:p w14:paraId="14DD0BAF" w14:textId="77777777" w:rsidR="00D11D73" w:rsidRDefault="00D11D73" w:rsidP="00B5178C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1. </w:t>
      </w:r>
      <w:r w:rsidR="00B13B51" w:rsidRPr="00E46BC9">
        <w:rPr>
          <w:rFonts w:ascii="Times New Roman" w:hAnsi="Times New Roman"/>
          <w:sz w:val="26"/>
          <w:szCs w:val="26"/>
        </w:rPr>
        <w:t>Внести в постановлени</w:t>
      </w:r>
      <w:r w:rsidR="00976E57">
        <w:rPr>
          <w:rFonts w:ascii="Times New Roman" w:hAnsi="Times New Roman"/>
          <w:sz w:val="26"/>
          <w:szCs w:val="26"/>
        </w:rPr>
        <w:t>е</w:t>
      </w:r>
      <w:r w:rsidR="00B13B51" w:rsidRPr="00E46BC9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2C357D" w:rsidRPr="00E46BC9">
        <w:rPr>
          <w:rFonts w:ascii="Times New Roman" w:hAnsi="Times New Roman"/>
          <w:sz w:val="26"/>
          <w:szCs w:val="26"/>
        </w:rPr>
        <w:t>от 24.08.2020 № 2060</w:t>
      </w:r>
      <w:r w:rsidR="00B13B51" w:rsidRPr="00E46BC9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E46BC9">
        <w:rPr>
          <w:rFonts w:ascii="Times New Roman" w:hAnsi="Times New Roman"/>
          <w:sz w:val="26"/>
          <w:szCs w:val="26"/>
        </w:rPr>
        <w:t xml:space="preserve">да Рубцовска» </w:t>
      </w:r>
      <w:r w:rsidR="00756EF8">
        <w:rPr>
          <w:rFonts w:ascii="Times New Roman" w:hAnsi="Times New Roman"/>
          <w:sz w:val="26"/>
          <w:szCs w:val="26"/>
        </w:rPr>
        <w:t>(</w:t>
      </w:r>
      <w:r w:rsidR="00B13B51" w:rsidRPr="00E46BC9">
        <w:rPr>
          <w:rFonts w:ascii="Times New Roman" w:hAnsi="Times New Roman"/>
          <w:sz w:val="26"/>
          <w:szCs w:val="26"/>
        </w:rPr>
        <w:t>с изменениями, внесенным</w:t>
      </w:r>
      <w:r w:rsidR="00C262EF" w:rsidRPr="00E46BC9">
        <w:rPr>
          <w:rFonts w:ascii="Times New Roman" w:hAnsi="Times New Roman"/>
          <w:sz w:val="26"/>
          <w:szCs w:val="26"/>
        </w:rPr>
        <w:t>и</w:t>
      </w:r>
      <w:r w:rsidR="00B13B51" w:rsidRPr="00E46BC9">
        <w:rPr>
          <w:rFonts w:ascii="Times New Roman" w:hAnsi="Times New Roman"/>
          <w:sz w:val="26"/>
          <w:szCs w:val="26"/>
        </w:rPr>
        <w:t xml:space="preserve"> постановлени</w:t>
      </w:r>
      <w:r w:rsidR="002C357D" w:rsidRPr="00E46BC9">
        <w:rPr>
          <w:rFonts w:ascii="Times New Roman" w:hAnsi="Times New Roman"/>
          <w:sz w:val="26"/>
          <w:szCs w:val="26"/>
        </w:rPr>
        <w:t>ями</w:t>
      </w:r>
      <w:r w:rsidR="00B13B51" w:rsidRPr="00E46BC9">
        <w:rPr>
          <w:rFonts w:ascii="Times New Roman" w:hAnsi="Times New Roman"/>
          <w:sz w:val="26"/>
          <w:szCs w:val="26"/>
        </w:rPr>
        <w:t xml:space="preserve"> от 04.02.2021</w:t>
      </w:r>
      <w:r w:rsidR="00976E57">
        <w:rPr>
          <w:rFonts w:ascii="Times New Roman" w:hAnsi="Times New Roman"/>
          <w:sz w:val="26"/>
          <w:szCs w:val="26"/>
        </w:rPr>
        <w:t xml:space="preserve">  </w:t>
      </w:r>
      <w:r w:rsidR="00B13B51" w:rsidRPr="00E46BC9">
        <w:rPr>
          <w:rFonts w:ascii="Times New Roman" w:hAnsi="Times New Roman"/>
          <w:sz w:val="26"/>
          <w:szCs w:val="26"/>
        </w:rPr>
        <w:t xml:space="preserve"> № 249</w:t>
      </w:r>
      <w:r w:rsidR="002C357D" w:rsidRPr="00E46BC9">
        <w:rPr>
          <w:rFonts w:ascii="Times New Roman" w:hAnsi="Times New Roman"/>
          <w:sz w:val="26"/>
          <w:szCs w:val="26"/>
        </w:rPr>
        <w:t>, от 05.07.2021 № 1781</w:t>
      </w:r>
      <w:r w:rsidR="007D6115" w:rsidRPr="00E46BC9">
        <w:rPr>
          <w:rFonts w:ascii="Times New Roman" w:hAnsi="Times New Roman"/>
          <w:sz w:val="26"/>
          <w:szCs w:val="26"/>
        </w:rPr>
        <w:t>, от 24.09.2021</w:t>
      </w:r>
      <w:r w:rsidR="00B5178C" w:rsidRPr="00E46BC9">
        <w:rPr>
          <w:rFonts w:ascii="Times New Roman" w:hAnsi="Times New Roman"/>
          <w:sz w:val="26"/>
          <w:szCs w:val="26"/>
        </w:rPr>
        <w:t xml:space="preserve"> </w:t>
      </w:r>
      <w:r w:rsidR="007D6115" w:rsidRPr="00E46BC9">
        <w:rPr>
          <w:rFonts w:ascii="Times New Roman" w:hAnsi="Times New Roman"/>
          <w:sz w:val="26"/>
          <w:szCs w:val="26"/>
        </w:rPr>
        <w:t>№ 2569</w:t>
      </w:r>
      <w:r w:rsidR="00432DF1" w:rsidRPr="00E46BC9">
        <w:rPr>
          <w:rFonts w:ascii="Times New Roman" w:hAnsi="Times New Roman"/>
          <w:sz w:val="26"/>
          <w:szCs w:val="26"/>
        </w:rPr>
        <w:t>, от 01.02.2022 № 233</w:t>
      </w:r>
      <w:r w:rsidR="00BD76AD" w:rsidRPr="00E46BC9">
        <w:rPr>
          <w:rFonts w:ascii="Times New Roman" w:hAnsi="Times New Roman"/>
          <w:sz w:val="26"/>
          <w:szCs w:val="26"/>
        </w:rPr>
        <w:t>, от 12.05.2022 № 1330</w:t>
      </w:r>
      <w:r w:rsidR="007F190E" w:rsidRPr="00E46BC9">
        <w:rPr>
          <w:rFonts w:ascii="Times New Roman" w:hAnsi="Times New Roman"/>
          <w:sz w:val="26"/>
          <w:szCs w:val="26"/>
        </w:rPr>
        <w:t>, от 09.12.2022 № 3972</w:t>
      </w:r>
      <w:r w:rsidR="001A0E33" w:rsidRPr="00E46BC9">
        <w:rPr>
          <w:rFonts w:ascii="Times New Roman" w:hAnsi="Times New Roman"/>
          <w:sz w:val="26"/>
          <w:szCs w:val="26"/>
        </w:rPr>
        <w:t>, от 21.02.2023 № 546</w:t>
      </w:r>
      <w:r w:rsidR="007F76E8">
        <w:rPr>
          <w:rFonts w:ascii="Times New Roman" w:hAnsi="Times New Roman"/>
          <w:sz w:val="26"/>
          <w:szCs w:val="26"/>
        </w:rPr>
        <w:t xml:space="preserve">, от 24.05.2023 </w:t>
      </w:r>
      <w:r w:rsidR="00976E57">
        <w:rPr>
          <w:rFonts w:ascii="Times New Roman" w:hAnsi="Times New Roman"/>
          <w:sz w:val="26"/>
          <w:szCs w:val="26"/>
        </w:rPr>
        <w:t xml:space="preserve">         </w:t>
      </w:r>
      <w:r w:rsidR="007F76E8">
        <w:rPr>
          <w:rFonts w:ascii="Times New Roman" w:hAnsi="Times New Roman"/>
          <w:sz w:val="26"/>
          <w:szCs w:val="26"/>
        </w:rPr>
        <w:t>№ 1593</w:t>
      </w:r>
      <w:r w:rsidR="00B13B51" w:rsidRPr="00E46BC9">
        <w:rPr>
          <w:rFonts w:ascii="Times New Roman" w:hAnsi="Times New Roman"/>
          <w:sz w:val="26"/>
          <w:szCs w:val="26"/>
        </w:rPr>
        <w:t>)</w:t>
      </w:r>
      <w:r w:rsidR="00536984" w:rsidRPr="00E46BC9">
        <w:rPr>
          <w:rFonts w:ascii="Times New Roman" w:hAnsi="Times New Roman"/>
          <w:sz w:val="26"/>
          <w:szCs w:val="26"/>
        </w:rPr>
        <w:t>,</w:t>
      </w:r>
      <w:r w:rsidR="00B13B51" w:rsidRPr="00E46BC9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7F15FABB" w14:textId="77777777" w:rsidR="00976E57" w:rsidRPr="00E46BC9" w:rsidRDefault="00976E57" w:rsidP="00976E57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в пункте 1 постановления слова «на 2021-2025 годы» исключить;</w:t>
      </w:r>
    </w:p>
    <w:p w14:paraId="0940E70D" w14:textId="77777777" w:rsidR="00976E57" w:rsidRDefault="00F54C09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>1.</w:t>
      </w:r>
      <w:r w:rsidR="00976E57">
        <w:rPr>
          <w:rFonts w:ascii="Times New Roman" w:hAnsi="Times New Roman"/>
          <w:sz w:val="26"/>
          <w:szCs w:val="26"/>
        </w:rPr>
        <w:t>2</w:t>
      </w:r>
      <w:r w:rsidRPr="00E46BC9">
        <w:rPr>
          <w:rFonts w:ascii="Times New Roman" w:hAnsi="Times New Roman"/>
          <w:sz w:val="26"/>
          <w:szCs w:val="26"/>
        </w:rPr>
        <w:t xml:space="preserve">. </w:t>
      </w:r>
      <w:r w:rsidR="00976E57">
        <w:rPr>
          <w:rFonts w:ascii="Times New Roman" w:hAnsi="Times New Roman"/>
          <w:sz w:val="26"/>
          <w:szCs w:val="26"/>
        </w:rPr>
        <w:t>в приложении к постановлению:</w:t>
      </w:r>
    </w:p>
    <w:p w14:paraId="19EC8ECE" w14:textId="77777777" w:rsidR="008859B1" w:rsidRPr="00E46BC9" w:rsidRDefault="008859B1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>раздел Паспорта Программы</w:t>
      </w:r>
      <w:r w:rsidR="00B5178C" w:rsidRPr="00E46BC9">
        <w:rPr>
          <w:rFonts w:ascii="Times New Roman" w:hAnsi="Times New Roman"/>
          <w:sz w:val="26"/>
          <w:szCs w:val="26"/>
        </w:rPr>
        <w:t xml:space="preserve"> «</w:t>
      </w:r>
      <w:r w:rsidR="00B5178C" w:rsidRPr="00E46BC9">
        <w:rPr>
          <w:rFonts w:ascii="Times New Roman" w:hAnsi="Times New Roman" w:cs="Times New Roman"/>
          <w:sz w:val="26"/>
          <w:szCs w:val="26"/>
        </w:rPr>
        <w:t xml:space="preserve">Объемы финансирования Программы» </w:t>
      </w:r>
      <w:r w:rsidRPr="00E46BC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232F2757" w14:textId="77777777" w:rsidR="008859B1" w:rsidRPr="00E46BC9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E46BC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BA4703" w:rsidRPr="00E46BC9" w14:paraId="7EA0AA48" w14:textId="77777777" w:rsidTr="001A42E7">
        <w:tc>
          <w:tcPr>
            <w:tcW w:w="2660" w:type="dxa"/>
          </w:tcPr>
          <w:p w14:paraId="6304F86A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</w:t>
            </w:r>
          </w:p>
          <w:p w14:paraId="50BAE31B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2CA77287" w14:textId="77777777" w:rsidR="00BA4703" w:rsidRPr="00E46BC9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EE17837" w14:textId="77777777" w:rsidR="008A31C5" w:rsidRPr="00EF1D6C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Общий объем финансовых средств, направляемых на реализацию Программы составля</w:t>
            </w:r>
            <w:r w:rsidR="008A31C5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ет </w:t>
            </w:r>
            <w:r w:rsidR="00EF1D6C" w:rsidRPr="00EF1D6C">
              <w:rPr>
                <w:rFonts w:ascii="Times New Roman" w:hAnsi="Times New Roman"/>
                <w:color w:val="auto"/>
                <w:sz w:val="26"/>
                <w:szCs w:val="26"/>
              </w:rPr>
              <w:t>385723,5</w:t>
            </w:r>
            <w:r w:rsidR="008A31C5" w:rsidRPr="00EF1D6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тыс. </w:t>
            </w:r>
            <w:r w:rsidR="008A31C5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руб</w:t>
            </w:r>
            <w:r w:rsidR="00B5178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лей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1ACDA149" w14:textId="77777777" w:rsidR="00BA4703" w:rsidRPr="00EF1D6C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том числе по годам: </w:t>
            </w:r>
          </w:p>
          <w:p w14:paraId="5DB1360C" w14:textId="76B150B4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19483,5 тыс. рублей;</w:t>
            </w:r>
          </w:p>
          <w:p w14:paraId="727363F7" w14:textId="0B7204BA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9932,6 тыс. рублей;</w:t>
            </w:r>
          </w:p>
          <w:p w14:paraId="4FCEF35D" w14:textId="302C0673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32961,0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рублей;</w:t>
            </w:r>
          </w:p>
          <w:p w14:paraId="515B21B5" w14:textId="24002A11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22618,8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рублей;</w:t>
            </w:r>
          </w:p>
          <w:p w14:paraId="3028FE50" w14:textId="355AA22C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2025 год – 8029,8 тыс. рублей;</w:t>
            </w:r>
          </w:p>
          <w:p w14:paraId="2FB10992" w14:textId="710C3D36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87356,8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рублей;</w:t>
            </w:r>
          </w:p>
          <w:p w14:paraId="35C8FCF5" w14:textId="7D95288A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98278,7 тыс. рублей;</w:t>
            </w:r>
          </w:p>
          <w:p w14:paraId="7A9D1173" w14:textId="77777777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107062,3  тыс. рублей;</w:t>
            </w:r>
          </w:p>
          <w:p w14:paraId="76B36FCC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из них средства: </w:t>
            </w:r>
          </w:p>
          <w:p w14:paraId="5CD4CB3C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бюджета </w:t>
            </w:r>
            <w:r w:rsidR="00B5178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муниципального образования город Рубцовск Алтайского края (далее – бюджет 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="00B5178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EF1D6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</w:t>
            </w:r>
            <w:r w:rsidR="001A42E7" w:rsidRPr="00EF1D6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софинансирования 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всего </w:t>
            </w:r>
            <w:r w:rsidR="00BA6FC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318</w:t>
            </w:r>
            <w:r w:rsidR="00BA6FC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,9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6A85ACD0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7558,2 тыс. рублей;</w:t>
            </w:r>
          </w:p>
          <w:p w14:paraId="2543969C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4898,1 тыс. рублей;</w:t>
            </w:r>
          </w:p>
          <w:p w14:paraId="2CF5997E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4034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50E40CD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2024 год – 3892,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ED8E3FE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2025 год – 3615,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11AF7A37" w14:textId="77777777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2026 год – 9220,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13F05C09" w14:textId="77777777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7400,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70786C3" w14:textId="77777777" w:rsidR="00BA6FC7" w:rsidRPr="00EF1D6C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6700,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6C990E0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3DC7B765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внебюджетных источников – всего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338404,6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31D36540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11925,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15E00DA3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5034,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F77E155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28927,0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50C5FC8" w14:textId="77777777" w:rsidR="00BA4703" w:rsidRPr="00EF1D6C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EF1D6C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18726,0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6C356B3" w14:textId="77777777" w:rsidR="00BA4703" w:rsidRPr="00EF1D6C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sz w:val="26"/>
                <w:szCs w:val="26"/>
              </w:rPr>
              <w:t>2025 год – 4414,0 тыс. рублей</w:t>
            </w:r>
            <w:r w:rsidR="000C48FA" w:rsidRPr="00EF1D6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EE1B8BE" w14:textId="77777777" w:rsidR="000C48FA" w:rsidRPr="00EF1D6C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78136,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4790ED8" w14:textId="77777777" w:rsidR="000C48FA" w:rsidRPr="00EF1D6C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90878,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33B2253" w14:textId="77777777" w:rsidR="000C48FA" w:rsidRPr="00EF1D6C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100362,</w:t>
            </w:r>
            <w:r w:rsidR="001A42E7"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EF1D6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рублей.</w:t>
            </w:r>
          </w:p>
        </w:tc>
      </w:tr>
    </w:tbl>
    <w:p w14:paraId="74B18E14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5AA49445" w14:textId="77777777" w:rsidR="00976E57" w:rsidRDefault="00976E5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 первый раздела Паспорта Программы «Ожидаемые результаты реализации программы» изложить в следующей редакции:</w:t>
      </w:r>
    </w:p>
    <w:p w14:paraId="76D8F068" w14:textId="77777777" w:rsidR="00976E57" w:rsidRDefault="00976E5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«К 2028 году:»;</w:t>
      </w:r>
    </w:p>
    <w:p w14:paraId="7B8BC1B6" w14:textId="6B8557C4" w:rsidR="007A4954" w:rsidRDefault="002A1B13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таблицы </w:t>
      </w:r>
      <w:r w:rsidR="00257944">
        <w:rPr>
          <w:rFonts w:ascii="Times New Roman" w:hAnsi="Times New Roman"/>
          <w:color w:val="000000"/>
          <w:sz w:val="26"/>
          <w:szCs w:val="26"/>
        </w:rPr>
        <w:t>2</w:t>
      </w:r>
      <w:r w:rsidR="00976E57">
        <w:rPr>
          <w:rFonts w:ascii="Times New Roman" w:hAnsi="Times New Roman"/>
          <w:color w:val="000000"/>
          <w:sz w:val="26"/>
          <w:szCs w:val="26"/>
        </w:rPr>
        <w:t>,</w:t>
      </w:r>
      <w:r w:rsidR="00603D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7944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изложить в новой редакции согласно приложению к </w:t>
      </w:r>
      <w:r w:rsidR="00976E57">
        <w:rPr>
          <w:rFonts w:ascii="Times New Roman" w:hAnsi="Times New Roman"/>
          <w:color w:val="000000"/>
          <w:sz w:val="26"/>
          <w:szCs w:val="26"/>
        </w:rPr>
        <w:t xml:space="preserve">настоящему </w:t>
      </w:r>
      <w:r w:rsidR="007A4954">
        <w:rPr>
          <w:rFonts w:ascii="Times New Roman" w:hAnsi="Times New Roman"/>
          <w:color w:val="000000"/>
          <w:sz w:val="26"/>
          <w:szCs w:val="26"/>
        </w:rPr>
        <w:t>постановлению</w:t>
      </w:r>
      <w:r w:rsidR="008F0306">
        <w:rPr>
          <w:rFonts w:ascii="Times New Roman" w:hAnsi="Times New Roman"/>
          <w:color w:val="000000"/>
          <w:sz w:val="26"/>
          <w:szCs w:val="26"/>
        </w:rPr>
        <w:t>.</w:t>
      </w:r>
    </w:p>
    <w:p w14:paraId="3B934DBE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D1A37C9" w14:textId="77777777" w:rsidR="009A4AFC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12A86BB3" w14:textId="70ADB3D4" w:rsidR="00C34427" w:rsidRDefault="00C34427" w:rsidP="00C13515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>– начальника управления по жилищно-коммунальному хозяйству и экологии Обуховича О.Г.</w:t>
      </w:r>
    </w:p>
    <w:p w14:paraId="730A7C77" w14:textId="3B219361" w:rsidR="00C13515" w:rsidRDefault="00C13515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121FB7CC" w14:textId="77777777" w:rsidR="00C13515" w:rsidRPr="001A42E7" w:rsidRDefault="00C13515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B561C70" w14:textId="77777777" w:rsidR="00C13515" w:rsidRPr="00C13515" w:rsidRDefault="00C13515" w:rsidP="00C13515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13515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18DAF95" w14:textId="77777777" w:rsidR="00C13515" w:rsidRPr="00C13515" w:rsidRDefault="00C13515" w:rsidP="00C13515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13515"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14:paraId="5395B820" w14:textId="77777777" w:rsidR="00C13515" w:rsidRPr="00C13515" w:rsidRDefault="00C13515" w:rsidP="00C13515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13515">
        <w:rPr>
          <w:rFonts w:ascii="Times New Roman" w:hAnsi="Times New Roman"/>
          <w:sz w:val="26"/>
          <w:szCs w:val="26"/>
        </w:rPr>
        <w:t xml:space="preserve">председатель комитета по финансам, </w:t>
      </w:r>
    </w:p>
    <w:p w14:paraId="6084FE40" w14:textId="3D46ABC4" w:rsidR="00B5178C" w:rsidRDefault="00C13515" w:rsidP="00C13515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C13515">
        <w:rPr>
          <w:rFonts w:ascii="Times New Roman" w:hAnsi="Times New Roman"/>
          <w:sz w:val="26"/>
          <w:szCs w:val="26"/>
        </w:rPr>
        <w:t xml:space="preserve">налоговой и кредитной политике </w:t>
      </w:r>
      <w:r w:rsidRPr="00C1351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Pr="00C13515">
        <w:rPr>
          <w:rFonts w:ascii="Times New Roman" w:hAnsi="Times New Roman"/>
          <w:sz w:val="26"/>
          <w:szCs w:val="26"/>
        </w:rPr>
        <w:t>В.И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C13515">
        <w:rPr>
          <w:rFonts w:ascii="Times New Roman" w:hAnsi="Times New Roman"/>
          <w:sz w:val="26"/>
          <w:szCs w:val="26"/>
        </w:rPr>
        <w:t>Пьянков</w:t>
      </w:r>
    </w:p>
    <w:p w14:paraId="0D1FD770" w14:textId="07BC5E94" w:rsidR="00C13515" w:rsidRDefault="00C13515" w:rsidP="00C13515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C13515" w:rsidSect="00976E57">
          <w:headerReference w:type="default" r:id="rId9"/>
          <w:footerReference w:type="even" r:id="rId10"/>
          <w:footerReference w:type="first" r:id="rId11"/>
          <w:pgSz w:w="11906" w:h="16838" w:code="9"/>
          <w:pgMar w:top="709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0DDDCF3C" w14:textId="77777777" w:rsidTr="00DC757C">
        <w:tc>
          <w:tcPr>
            <w:tcW w:w="5094" w:type="dxa"/>
          </w:tcPr>
          <w:p w14:paraId="19989226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0D2B6C19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55DEC453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5E1E800D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5323576D" w14:textId="48DCC3A1" w:rsidR="00AC19A5" w:rsidRDefault="00603DB6" w:rsidP="00603DB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="005B4C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28.11.2023 № 3793</w:t>
            </w:r>
          </w:p>
        </w:tc>
      </w:tr>
    </w:tbl>
    <w:p w14:paraId="1163F416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297A7D0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4F0DBCC4" w14:textId="77777777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5D0F7BC0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360B58B5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6C56D711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69F2C81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A8593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517F07E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115FCB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2319E32B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332CB9D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55E269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465596F4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1F3309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9BCB9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DE96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2D94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4593DCE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548F65E2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1C447DA0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0A941388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6DBE08EB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2E690846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0E6F244C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58D03A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475942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70668C22" w14:textId="77777777" w:rsidTr="00EB7B4B">
        <w:trPr>
          <w:trHeight w:val="144"/>
        </w:trPr>
        <w:tc>
          <w:tcPr>
            <w:tcW w:w="177" w:type="pct"/>
            <w:hideMark/>
          </w:tcPr>
          <w:p w14:paraId="5C8CDC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22E81D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3DC30E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7F0B7CB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76BD9F9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63A0A6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251872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35FBB6D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14A3450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569C0A5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3B457B8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73A1C92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20AEE3D1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29FE81A0" w14:textId="77777777" w:rsidTr="00EB7B4B">
        <w:trPr>
          <w:trHeight w:val="504"/>
        </w:trPr>
        <w:tc>
          <w:tcPr>
            <w:tcW w:w="177" w:type="pct"/>
            <w:vMerge w:val="restart"/>
            <w:hideMark/>
          </w:tcPr>
          <w:p w14:paraId="291AF1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09C021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2ADCEC3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5DFB4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7DA6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17717EBE" w14:textId="77777777" w:rsidR="002229B0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781804B4" w14:textId="77777777" w:rsidR="002229B0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4C796ABF" w14:textId="77777777" w:rsidR="002229B0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22618,8</w:t>
            </w:r>
          </w:p>
        </w:tc>
        <w:tc>
          <w:tcPr>
            <w:tcW w:w="333" w:type="pct"/>
            <w:hideMark/>
          </w:tcPr>
          <w:p w14:paraId="6900F6E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8029,8</w:t>
            </w:r>
          </w:p>
        </w:tc>
        <w:tc>
          <w:tcPr>
            <w:tcW w:w="377" w:type="pct"/>
          </w:tcPr>
          <w:p w14:paraId="650BF93E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87356,8</w:t>
            </w:r>
          </w:p>
        </w:tc>
        <w:tc>
          <w:tcPr>
            <w:tcW w:w="380" w:type="pct"/>
          </w:tcPr>
          <w:p w14:paraId="1765A1C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98278,7</w:t>
            </w:r>
          </w:p>
        </w:tc>
        <w:tc>
          <w:tcPr>
            <w:tcW w:w="347" w:type="pct"/>
          </w:tcPr>
          <w:p w14:paraId="30FB47F9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107062,3</w:t>
            </w:r>
          </w:p>
        </w:tc>
        <w:tc>
          <w:tcPr>
            <w:tcW w:w="388" w:type="pct"/>
            <w:hideMark/>
          </w:tcPr>
          <w:p w14:paraId="3304F3A6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385723,5</w:t>
            </w:r>
          </w:p>
        </w:tc>
        <w:tc>
          <w:tcPr>
            <w:tcW w:w="522" w:type="pct"/>
            <w:hideMark/>
          </w:tcPr>
          <w:p w14:paraId="6003F92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7927F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BC67A9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23BFA3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F51C6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50394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B1E4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169169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638FA866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193C44B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3892,8</w:t>
            </w:r>
          </w:p>
        </w:tc>
        <w:tc>
          <w:tcPr>
            <w:tcW w:w="333" w:type="pct"/>
            <w:hideMark/>
          </w:tcPr>
          <w:p w14:paraId="382618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3615,8</w:t>
            </w:r>
          </w:p>
        </w:tc>
        <w:tc>
          <w:tcPr>
            <w:tcW w:w="377" w:type="pct"/>
          </w:tcPr>
          <w:p w14:paraId="287CFFF5" w14:textId="77777777" w:rsidR="002229B0" w:rsidRDefault="00E504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9220</w:t>
            </w:r>
          </w:p>
        </w:tc>
        <w:tc>
          <w:tcPr>
            <w:tcW w:w="380" w:type="pct"/>
          </w:tcPr>
          <w:p w14:paraId="5E741007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347" w:type="pct"/>
          </w:tcPr>
          <w:p w14:paraId="2597B4F6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388" w:type="pct"/>
            <w:hideMark/>
          </w:tcPr>
          <w:p w14:paraId="480601BB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47318,9</w:t>
            </w:r>
          </w:p>
        </w:tc>
        <w:tc>
          <w:tcPr>
            <w:tcW w:w="522" w:type="pct"/>
            <w:hideMark/>
          </w:tcPr>
          <w:p w14:paraId="297D3DE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7949C5F" w14:textId="77777777" w:rsidTr="00EB7B4B">
        <w:trPr>
          <w:trHeight w:val="534"/>
        </w:trPr>
        <w:tc>
          <w:tcPr>
            <w:tcW w:w="177" w:type="pct"/>
            <w:vMerge/>
            <w:hideMark/>
          </w:tcPr>
          <w:p w14:paraId="0AE1A6B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DC4CE8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3334E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808B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0B8419E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65E2657E" w14:textId="77777777" w:rsidR="002229B0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395C83EA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18726</w:t>
            </w:r>
          </w:p>
        </w:tc>
        <w:tc>
          <w:tcPr>
            <w:tcW w:w="333" w:type="pct"/>
            <w:hideMark/>
          </w:tcPr>
          <w:p w14:paraId="2D3D8C7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" w:type="pct"/>
          </w:tcPr>
          <w:p w14:paraId="2D436124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0CF271BB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4C01C9A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7BA11641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338404,6</w:t>
            </w:r>
          </w:p>
        </w:tc>
        <w:tc>
          <w:tcPr>
            <w:tcW w:w="522" w:type="pct"/>
            <w:hideMark/>
          </w:tcPr>
          <w:p w14:paraId="6DDFA39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C136BD9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5B3FB65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43DD0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484690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6BE36E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0A4D95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5D5F294B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26C00A53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1496,8</w:t>
            </w:r>
          </w:p>
        </w:tc>
        <w:tc>
          <w:tcPr>
            <w:tcW w:w="333" w:type="pct"/>
            <w:hideMark/>
          </w:tcPr>
          <w:p w14:paraId="3058D11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1484,8</w:t>
            </w:r>
          </w:p>
        </w:tc>
        <w:tc>
          <w:tcPr>
            <w:tcW w:w="377" w:type="pct"/>
          </w:tcPr>
          <w:p w14:paraId="5A5A4F5F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80" w:type="pct"/>
          </w:tcPr>
          <w:p w14:paraId="55A3DE8E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0A9DCEC6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63122598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10299,9</w:t>
            </w:r>
          </w:p>
        </w:tc>
        <w:tc>
          <w:tcPr>
            <w:tcW w:w="522" w:type="pct"/>
            <w:hideMark/>
          </w:tcPr>
          <w:p w14:paraId="4A3923B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1CFC9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10BA53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001D3DC0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D6A106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EC5ED0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FE2E8D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304C9AA9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05D60B28" w14:textId="77777777" w:rsidR="000E53BA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7F76B520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1496,8</w:t>
            </w:r>
          </w:p>
        </w:tc>
        <w:tc>
          <w:tcPr>
            <w:tcW w:w="333" w:type="pct"/>
            <w:hideMark/>
          </w:tcPr>
          <w:p w14:paraId="080F844A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1484,8</w:t>
            </w:r>
          </w:p>
        </w:tc>
        <w:tc>
          <w:tcPr>
            <w:tcW w:w="377" w:type="pct"/>
          </w:tcPr>
          <w:p w14:paraId="5652C181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80" w:type="pct"/>
          </w:tcPr>
          <w:p w14:paraId="3FD65BAA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1D874E85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6ADBFBE9" w14:textId="77777777" w:rsidR="000E53BA" w:rsidRDefault="00EF1D6C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10299,9</w:t>
            </w:r>
          </w:p>
        </w:tc>
        <w:tc>
          <w:tcPr>
            <w:tcW w:w="522" w:type="pct"/>
            <w:hideMark/>
          </w:tcPr>
          <w:p w14:paraId="145C114F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647930C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3BC8C597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50F79E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381FFE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304AEF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B78FB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120221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E875DF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FEA33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C9099E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82BD8D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AEAB2D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E9DF33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24791F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B0E315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72E105B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A4BC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3D233F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   г. Рубцовска</w:t>
            </w:r>
          </w:p>
        </w:tc>
        <w:tc>
          <w:tcPr>
            <w:tcW w:w="333" w:type="pct"/>
          </w:tcPr>
          <w:p w14:paraId="6221C10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43F84D5E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27BCDEB9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13B9354D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433E997F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539384C3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5950,0</w:t>
            </w:r>
          </w:p>
        </w:tc>
        <w:tc>
          <w:tcPr>
            <w:tcW w:w="380" w:type="pct"/>
          </w:tcPr>
          <w:p w14:paraId="5D590EB2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3C95A50C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53E983CB" w14:textId="77777777" w:rsidR="002229B0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30540,5</w:t>
            </w:r>
          </w:p>
        </w:tc>
        <w:tc>
          <w:tcPr>
            <w:tcW w:w="522" w:type="pct"/>
            <w:hideMark/>
          </w:tcPr>
          <w:p w14:paraId="4071D2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ACC93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B02D16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31045FC4" w14:textId="77777777" w:rsidR="00F7002F" w:rsidRDefault="00F7002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DAB274" w14:textId="77777777" w:rsidR="00F7002F" w:rsidRDefault="00F7002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FCD439" w14:textId="77777777" w:rsidR="00F7002F" w:rsidRDefault="00F7002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665E82" w14:textId="77777777" w:rsidR="00F7002F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634465DC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52049172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144CAB2B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C4F418C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67928926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5950,0</w:t>
            </w:r>
          </w:p>
        </w:tc>
        <w:tc>
          <w:tcPr>
            <w:tcW w:w="380" w:type="pct"/>
          </w:tcPr>
          <w:p w14:paraId="7BA46938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6D657131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67B45BB6" w14:textId="77777777" w:rsidR="00F7002F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30540,5</w:t>
            </w:r>
          </w:p>
        </w:tc>
        <w:tc>
          <w:tcPr>
            <w:tcW w:w="522" w:type="pct"/>
            <w:hideMark/>
          </w:tcPr>
          <w:p w14:paraId="0D2F3926" w14:textId="77777777" w:rsidR="00F7002F" w:rsidRDefault="00F7002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07672D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6CBE8D5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54229F6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50A1E7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5FE51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E4C32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20800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DD1902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155AF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4F654F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EE6EBB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C1AA60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60D0F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E3E170E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649664CF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4A0E03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9D1A1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FF7D9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1B80CB8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370D38E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114C287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31B857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081240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3F3B459D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FEA631D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3DE92986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34EAD94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309EBD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4C6AAE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2318CD1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78A648B0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3F92EF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F48C35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BB37544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3EA68B65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163E656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72C5E83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2D6AECE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7A0F7996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EB8729E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511EC71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5BA88B1C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6BED85C3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8DD1A1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11F3F4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065C7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A161D5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6F8F55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2BDA80B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7889390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435DE37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03EC13F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12C5B183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4537A177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023A38E3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0EA50A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6C812C4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000D185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05AFDBF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9566D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C97527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0442C16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03163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17713FD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46C7F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67266FD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E5AEF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F76C06E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9C10F5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E76F645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D2713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84EDF2B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D43C54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D1B35D5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ED2BF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0BD22EA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F11F9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7566AC8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4B483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1DF305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C0528D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4A72B8D4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296AD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F595ED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9855F5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CA6856F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59D97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F800B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407AE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B86EA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7AAC81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38998B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6674AA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A8BF52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F546F91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1C2BDA0B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58A459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A5C7B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AEAB79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91804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F329F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9EB4F7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912A57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1237C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0F39867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2A74AB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CAA86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AA4637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C853F3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0548E16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FADA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DA618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AF0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80BAEC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3DF8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6A240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1F57DA9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E270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70A2E43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9D92C2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414152F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7D9DE4" w14:textId="77777777" w:rsidR="002229B0" w:rsidRDefault="0033088C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1F0A6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DDB07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7E98D0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07494F06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694012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CBB06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33C4726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8258D1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9625DC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C376441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0DEAB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F1D41C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62EC0B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0652D7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FA4CADC" w14:textId="77777777" w:rsidR="0033088C" w:rsidRDefault="0033088C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074214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89F971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60B92918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6A7AC6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F4DDD7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9EF47C3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A0E8B1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0BBADF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0CDE7E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C06DAD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13C60E2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45DB28A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9973C4F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F19D4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2BB34B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2495E3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603362E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6625B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FC0AEC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3DFCBF1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3C7A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2DA43C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0262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920D4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142DD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3065A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B8A6D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E6350B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12164,3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8DA8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93CC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31C332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1D96EEE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57A15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D5011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24968B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7AE1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2C5B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C6F509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EB342A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108EC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4161A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4BE77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1FC534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1436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7C50B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F93C3D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2619FD8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20E06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4D31D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27D28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92D5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27B6AD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9809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AD863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03B97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0EFB66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7350D3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47FC18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12164,3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9F291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A30BC3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7988CFE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9D497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D17D44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638CD7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1C3018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7C31ECD0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2256E5D2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7ABB5F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0144587B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3603270C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31FDD253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717A8CB8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326240,3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0575757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2925F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0EAAE4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5107222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B6758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C6C45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6F65DA7F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317C252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02A971E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39828720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5F86ADE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4CCAF24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20BE5D53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420EFB77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53D1D48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33D41AA3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73D611D4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2CBED834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79019B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3F726C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76156E46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2F3479DA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0B3374F1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501A05BC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115AE261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66AB57FC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565B59F4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0996C5B4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782B389E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326240,3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2D280860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F5F02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676F2B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4C4B3F4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7DC6B7E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899BC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29847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CAE5E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E1A1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2D0D31D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6E3D3EBF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3E9D101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333" w:type="pct"/>
            <w:hideMark/>
          </w:tcPr>
          <w:p w14:paraId="2A7EE8A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377" w:type="pct"/>
          </w:tcPr>
          <w:p w14:paraId="61AFD4CF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380" w:type="pct"/>
          </w:tcPr>
          <w:p w14:paraId="3184055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680,4</w:t>
            </w:r>
          </w:p>
        </w:tc>
        <w:tc>
          <w:tcPr>
            <w:tcW w:w="347" w:type="pct"/>
          </w:tcPr>
          <w:p w14:paraId="30CE4D13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8" w:type="pct"/>
            <w:hideMark/>
          </w:tcPr>
          <w:p w14:paraId="756FA3A5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2700,2</w:t>
            </w:r>
          </w:p>
        </w:tc>
        <w:tc>
          <w:tcPr>
            <w:tcW w:w="522" w:type="pct"/>
            <w:hideMark/>
          </w:tcPr>
          <w:p w14:paraId="56E5F7A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5AFF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5ABDFA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60AEEB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75E27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7EAB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8EE20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80F5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4DEE52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41BC97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3" w:type="pct"/>
            <w:hideMark/>
          </w:tcPr>
          <w:p w14:paraId="7B13CA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414D4821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80" w:type="pct"/>
          </w:tcPr>
          <w:p w14:paraId="4CD4DE8C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7" w:type="pct"/>
          </w:tcPr>
          <w:p w14:paraId="1D6A826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1A1A0962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2204,8</w:t>
            </w:r>
          </w:p>
        </w:tc>
        <w:tc>
          <w:tcPr>
            <w:tcW w:w="522" w:type="pct"/>
            <w:hideMark/>
          </w:tcPr>
          <w:p w14:paraId="73E6A52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2C7027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E3726E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DCCC0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58C0D6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EAC8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721193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275DE55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58335A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45116CD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4889A469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</w:tcPr>
          <w:p w14:paraId="63753958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2325BFB6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7A385B51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495,4</w:t>
            </w:r>
          </w:p>
        </w:tc>
        <w:tc>
          <w:tcPr>
            <w:tcW w:w="522" w:type="pct"/>
            <w:hideMark/>
          </w:tcPr>
          <w:p w14:paraId="5F14271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39B893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7AD756F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312B6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5B2C9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BCA87B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C4DEF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AB0DE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409AF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8636A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EC33C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6F8A7A0E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2E79707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03DC1EA3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2" w:type="pct"/>
            <w:hideMark/>
          </w:tcPr>
          <w:p w14:paraId="2E8FF66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EDC20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D568E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86AA90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E46D2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C3B6C2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B19E0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07C49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0E87B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783DC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E803F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EE0049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5F8DE8A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622248D8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585176EF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2" w:type="pct"/>
            <w:hideMark/>
          </w:tcPr>
          <w:p w14:paraId="484CA15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0C299C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C25726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3A1C9A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C10FE3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8B4E9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5373A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89150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F97AD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E9C81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AE199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18534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409994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5065C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B5C96A6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610395E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5FA50E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1EB4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F174F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5821D25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8E67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21F5E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E3285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9026E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31C28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8FFFDD2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B94026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DECA00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4DF80D7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2928D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F36431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377571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87E8D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BFB77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35F0A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5D4F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C529C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E0CA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C0B43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CE9F0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1FB7FC2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52375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22F60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61444AB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5B961BA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7B575C2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1763DE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031673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516778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FB53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B253A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407F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6F887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D2E49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977660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A529B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3D964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3BB5BB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9404A8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13E700E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1A59B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DF07302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C78F00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469D811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236DC73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457F5DF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4245C62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09CF505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4AA7D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5816F6A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0401E44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579E34D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5D911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6E2331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6C83910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60687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94F88C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0FDFB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07171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0CFD5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5F800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BF070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7C53E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ABBB0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31F96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395DF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CD701D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F925891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2F48EE5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BEC236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17B954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2DB63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4EB428A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7087A1B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1E540C0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195D351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27CA8C1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6C6AC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7A491EC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622E5A8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2754140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F9595E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C5C99B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815ED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9212146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7063DD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3580336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40FAB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E01C5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AB52B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907F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285E4E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05AA49E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70E3002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4F89F06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D93CA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D45676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01E63EB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FFFA7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37C1B5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0F028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E0398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0CA78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83764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5E51C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73DEB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732E3E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365DBFD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4595EB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3694DA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B6F5477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0205A41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74DB2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091880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2FDDE7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504C275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8EF41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3750B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1FD94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DED14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31081B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B4E18C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0E19AAC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09B9E41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B46C263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9082F79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A12116C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2331541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CC3413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A9DCA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83E928" w14:textId="77777777" w:rsidR="00643F0A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33949D9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676E7F9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1520FC74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2D819DA6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089A2EC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1B3C2BBA" w14:textId="77777777" w:rsidR="00643F0A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522" w:type="pct"/>
            <w:hideMark/>
          </w:tcPr>
          <w:p w14:paraId="6E6638F0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2A33C2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164DFC" w:rsidRPr="00BE3505" w14:paraId="1BA0592B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549C283B" w14:textId="77777777" w:rsidR="00164DFC" w:rsidRDefault="00164DF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C0383A" w14:textId="77777777" w:rsidR="00164DFC" w:rsidRDefault="00164DF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39C5EA" w14:textId="77777777" w:rsidR="00164DFC" w:rsidRDefault="00164DF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6A685D" w14:textId="77777777" w:rsidR="00164DFC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32A720" w14:textId="77777777" w:rsidR="00164DFC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4273AF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185CBA32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385FDDCA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50CC6F1D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DCF987B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0198492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5DFF9F5E" w14:textId="77777777" w:rsidR="00164DFC" w:rsidRDefault="00164DFC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522" w:type="pct"/>
            <w:hideMark/>
          </w:tcPr>
          <w:p w14:paraId="3291BA2F" w14:textId="77777777" w:rsidR="00164DFC" w:rsidRDefault="00164DF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E6F61F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71899405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00760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ABBFDAD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FF8C3F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B421C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80C7C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7CFA2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949FD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C53C32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A3276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2A6637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A02BB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2BAD0BF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5826AAAB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6E7CC8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  <w:p w14:paraId="442D23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AFD62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B865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0322465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54F1480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476424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67D4A22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35DE1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23A3A6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583F539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10764F3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25C929B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52820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455284D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09BEADC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731C9E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05089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37AEDA3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E6E55F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E4912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A1C71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5F4D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37299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42D0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3D38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BB66E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67860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8EB4A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B473E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CF68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7F9C15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22B4D2D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7DFB678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0C03DD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10AB1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801FE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A5450C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3FACED0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680D87C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6A1F72A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537F415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F9C4E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30038AC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12F03C0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253CA24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14693F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23C6B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12FD70C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1FDC2A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5C52ABE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A9956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178B91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5E977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E4AE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0B410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C9B54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5A3B5C0C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3247259B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6E7A7EB4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6C5B9F9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20693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854D4E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2BA7D2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51111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0AABE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7093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D7A1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5FF7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A6BFD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19985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F6B652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0BD4AC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68EA3F6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7D8E67F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36847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C49390D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75F3956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B6A799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64847B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F3F49F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52FC59FE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15442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E3A48A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2C3A5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C61CC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3A49DE1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3EDA3FF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55D4F398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6591FAA3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11FFCD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101E688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799D2E2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 Проведение госпроверки приборов учёта энергоресурсов</w:t>
            </w:r>
          </w:p>
          <w:p w14:paraId="1E016F7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81D9FC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386E7E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7AC67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1C4BE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99794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CE326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71115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71B3ABC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14D18AFF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45CE17C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2" w:type="pct"/>
            <w:hideMark/>
          </w:tcPr>
          <w:p w14:paraId="0E73F20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18FF9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AB5BC33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588F1AF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093D43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E7FDF2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A17EC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89E32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DB110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2806B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95780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2AD2E7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3BE9B56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0FE0B67E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3AC5A83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2" w:type="pct"/>
            <w:hideMark/>
          </w:tcPr>
          <w:p w14:paraId="4BD3E2E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B3D1B4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4901AE0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7EBAB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8CD7C0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1B32C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78561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8C4B3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2E24C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455E5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4172F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E375FE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32877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82986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91D4A2F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A429C4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1480BE0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2A080CD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11E20B5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7DAFEE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1770962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3DAB5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E2F98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8B907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32696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020FB3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210ED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43D6A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8F930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E072CE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52AC2E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A76F2D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4EE321D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96F71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915AF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5A642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C12A8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882D6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432F3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767C6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8EB90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5D444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11C9A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723F1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EC633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4D6969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2760F9A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56292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757A7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E7CAA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56FF1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85616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F5DDB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48A68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286CA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DDB2B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1ED59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F53FB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9A80D6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140C560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21D1B40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04F3D34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1.5. Проведение госпроверки приборов учёта энергоресурсов</w:t>
            </w:r>
          </w:p>
          <w:p w14:paraId="18FBF0E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4559FA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33DB1D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F8D20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9D3C7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E26763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9281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86F9A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C249A5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42D70C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40CB7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4ECA617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0A8FF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54C87A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6CE0CFE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94136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B92B7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C52DE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7FB1B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D0AFE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F96AF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89601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3854C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C1A45B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F25AD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9504D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41E806A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4812C3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389BE1E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368F9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B2EAB6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7286A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A5893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8DF22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90711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4FDA9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81E57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4DD84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7017C1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4C24D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12E7B96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D8DB315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0B04CAE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51E9211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госпроверки приборов учёта энергоресурсов</w:t>
            </w:r>
          </w:p>
          <w:p w14:paraId="77A73E0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03881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30894D8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6EEB3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433E6E" w14:textId="77777777" w:rsidR="00643F0A" w:rsidRDefault="00DA4B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4EBECF7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0928CE7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7D8639DE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2166FD26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70A6C4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5E7BE19" w14:textId="77777777" w:rsidR="00643F0A" w:rsidRDefault="00DA4B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522" w:type="pct"/>
            <w:hideMark/>
          </w:tcPr>
          <w:p w14:paraId="16749FAC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1E541E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DA4B85" w:rsidRPr="00BE3505" w14:paraId="7E745882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101BD83E" w14:textId="77777777" w:rsidR="00DA4B85" w:rsidRDefault="00DA4B8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436B10" w14:textId="77777777" w:rsidR="00DA4B85" w:rsidRDefault="00DA4B8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6F028F" w14:textId="77777777" w:rsidR="00DA4B85" w:rsidRDefault="00DA4B8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C1CED7" w14:textId="77777777" w:rsidR="00DA4B85" w:rsidRDefault="00DA4B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28CBFF" w14:textId="77777777" w:rsidR="00DA4B85" w:rsidRDefault="00DA4B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26D0D3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5B260AAA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5D73F7B1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44F23CA2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1C0CEBF2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6C45544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507EDF1" w14:textId="77777777" w:rsidR="00DA4B85" w:rsidRDefault="00DA4B85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522" w:type="pct"/>
            <w:hideMark/>
          </w:tcPr>
          <w:p w14:paraId="3C400108" w14:textId="77777777" w:rsidR="00DA4B85" w:rsidRDefault="00DA4B85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BB9EF3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507473CE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8B73FD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6ED75B1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C8FDC3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BC025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B2E86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896EC3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6AF80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BAA998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08FFC3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48C9FC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79A2D5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68C0DD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E58BC2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62CDA0C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059CC2B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69E7901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8FD4D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E51A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4325CF9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1C9AF1B0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7F36A821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13224,8</w:t>
            </w:r>
          </w:p>
        </w:tc>
        <w:tc>
          <w:tcPr>
            <w:tcW w:w="333" w:type="pct"/>
            <w:hideMark/>
          </w:tcPr>
          <w:p w14:paraId="6EDCE6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1490,8</w:t>
            </w:r>
          </w:p>
        </w:tc>
        <w:tc>
          <w:tcPr>
            <w:tcW w:w="377" w:type="pct"/>
          </w:tcPr>
          <w:p w14:paraId="2B915CEA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79946,8</w:t>
            </w:r>
          </w:p>
        </w:tc>
        <w:tc>
          <w:tcPr>
            <w:tcW w:w="380" w:type="pct"/>
          </w:tcPr>
          <w:p w14:paraId="02A6528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92286,3</w:t>
            </w:r>
          </w:p>
        </w:tc>
        <w:tc>
          <w:tcPr>
            <w:tcW w:w="347" w:type="pct"/>
          </w:tcPr>
          <w:p w14:paraId="41B7DC0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99959</w:t>
            </w:r>
          </w:p>
        </w:tc>
        <w:tc>
          <w:tcPr>
            <w:tcW w:w="388" w:type="pct"/>
            <w:hideMark/>
          </w:tcPr>
          <w:p w14:paraId="457FF499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325883,2</w:t>
            </w:r>
          </w:p>
        </w:tc>
        <w:tc>
          <w:tcPr>
            <w:tcW w:w="522" w:type="pct"/>
            <w:hideMark/>
          </w:tcPr>
          <w:p w14:paraId="58D761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B431C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9FAC45B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312F78B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5375D1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7FB66A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9D84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2FE7BA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67E241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6E0A349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333" w:type="pct"/>
            <w:hideMark/>
          </w:tcPr>
          <w:p w14:paraId="1891639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1440,8</w:t>
            </w:r>
          </w:p>
        </w:tc>
        <w:tc>
          <w:tcPr>
            <w:tcW w:w="377" w:type="pct"/>
          </w:tcPr>
          <w:p w14:paraId="1CA6A21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380" w:type="pct"/>
          </w:tcPr>
          <w:p w14:paraId="3FA577CB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347" w:type="pct"/>
          </w:tcPr>
          <w:p w14:paraId="49F1710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88" w:type="pct"/>
            <w:hideMark/>
          </w:tcPr>
          <w:p w14:paraId="4E88E71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8410,2</w:t>
            </w:r>
          </w:p>
        </w:tc>
        <w:tc>
          <w:tcPr>
            <w:tcW w:w="522" w:type="pct"/>
            <w:hideMark/>
          </w:tcPr>
          <w:p w14:paraId="7515376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DA5163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344BA6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3BCB5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F456C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B183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46167CD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67BF0B08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27171916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13002</w:t>
            </w:r>
          </w:p>
        </w:tc>
        <w:tc>
          <w:tcPr>
            <w:tcW w:w="333" w:type="pct"/>
            <w:hideMark/>
          </w:tcPr>
          <w:p w14:paraId="3C2A190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14:paraId="360F6961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084A726D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2B147E5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4C3E9E2D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317473</w:t>
            </w:r>
          </w:p>
        </w:tc>
        <w:tc>
          <w:tcPr>
            <w:tcW w:w="522" w:type="pct"/>
            <w:hideMark/>
          </w:tcPr>
          <w:p w14:paraId="1946F96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DAF6503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1C7117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9A1A59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9594C4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1CFCD6E" w14:textId="77777777" w:rsidR="002229B0" w:rsidRDefault="002229B0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C08D10C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489C43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9FAD8D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D1D3AF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B2DC22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0" w:type="pct"/>
          </w:tcPr>
          <w:p w14:paraId="21B3CC0F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09A82EC6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141714CF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522" w:type="pct"/>
            <w:hideMark/>
          </w:tcPr>
          <w:p w14:paraId="548609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26D46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6599E40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3CC2E5A7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BF10F09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DA9E2B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F29F8E" w14:textId="77777777" w:rsidR="005C7AC4" w:rsidRDefault="005C7AC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0DFCC72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B324A8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92027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7498D9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18709B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0" w:type="pct"/>
          </w:tcPr>
          <w:p w14:paraId="17A4D7DB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29F9B59E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6BB925B1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522" w:type="pct"/>
            <w:hideMark/>
          </w:tcPr>
          <w:p w14:paraId="38E7F974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EEFD73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2718BF30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6B6847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28C75CF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907684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1F8A8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116DEC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B2E8A0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931F8F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2E9E32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77B7B5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CF88E6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DC3B9FD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8C32854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695E5C4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587E03E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69DB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9257B2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2DF2E31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9FE7AF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12C023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701EFA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6F7E181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536FC8CE" w14:textId="77777777" w:rsidR="00BB314E" w:rsidRDefault="00BB314E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02777090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3B26031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3C51DE88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604,5</w:t>
            </w:r>
          </w:p>
        </w:tc>
        <w:tc>
          <w:tcPr>
            <w:tcW w:w="522" w:type="pct"/>
            <w:hideMark/>
          </w:tcPr>
          <w:p w14:paraId="2BD2C8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74A97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F35211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5F9C5822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EDF895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6612A4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E6055B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3C683D7D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060BBE8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B99EE68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2B5BD4B0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7CFB33A8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4BF9BE6C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470B21F5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11227CF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604,5</w:t>
            </w:r>
          </w:p>
        </w:tc>
        <w:tc>
          <w:tcPr>
            <w:tcW w:w="522" w:type="pct"/>
            <w:hideMark/>
          </w:tcPr>
          <w:p w14:paraId="7321A63C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E4B2F1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4DA04332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3EBA18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75F7E5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B3E97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10CCA0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87181F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B56328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A9E62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EF19DF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C0403B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6CBE1A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C5946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DC2783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C53EC79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7CB1A6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3B82F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41CBD9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DA2EF2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3EBC76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5F15C28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D468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4FB4C8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1384,8</w:t>
            </w:r>
          </w:p>
        </w:tc>
        <w:tc>
          <w:tcPr>
            <w:tcW w:w="377" w:type="pct"/>
          </w:tcPr>
          <w:p w14:paraId="6572FA84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07018DCC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61A9778A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D5BDE52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3585,7</w:t>
            </w:r>
          </w:p>
        </w:tc>
        <w:tc>
          <w:tcPr>
            <w:tcW w:w="522" w:type="pct"/>
            <w:hideMark/>
          </w:tcPr>
          <w:p w14:paraId="086CCC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FE717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C8953A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4AA3BCA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689B66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265AF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7B8F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1D471F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4C88C9A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ACEF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235D6D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1384,8</w:t>
            </w:r>
          </w:p>
        </w:tc>
        <w:tc>
          <w:tcPr>
            <w:tcW w:w="377" w:type="pct"/>
          </w:tcPr>
          <w:p w14:paraId="5238ABF3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63296117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457EAB10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7755A62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3585,7</w:t>
            </w:r>
          </w:p>
        </w:tc>
        <w:tc>
          <w:tcPr>
            <w:tcW w:w="522" w:type="pct"/>
            <w:hideMark/>
          </w:tcPr>
          <w:p w14:paraId="5C1925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F8B444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6911B14D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CBD201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44453F2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552DC0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C8F97D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1808F9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1D2D1E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58D10F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58FB46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AC8991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26510C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001D3D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A6E8BE0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1A5B42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59286EC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2E3B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BB834A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 г.Рубцовска»</w:t>
            </w:r>
          </w:p>
        </w:tc>
        <w:tc>
          <w:tcPr>
            <w:tcW w:w="333" w:type="pct"/>
          </w:tcPr>
          <w:p w14:paraId="54C9ECE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619301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5FA528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0C044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0D2A9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A27433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80" w:type="pct"/>
          </w:tcPr>
          <w:p w14:paraId="3F4B3BF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4489DD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0DD2265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22" w:type="pct"/>
            <w:hideMark/>
          </w:tcPr>
          <w:p w14:paraId="2E7D40E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2EB67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017E058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232BA1A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E58A1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EF68F4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9A0EE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3A07C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7849847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6B5F8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3DCFE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5CF043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80" w:type="pct"/>
          </w:tcPr>
          <w:p w14:paraId="037A080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B934F55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5D5758B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522" w:type="pct"/>
            <w:hideMark/>
          </w:tcPr>
          <w:p w14:paraId="7AF2CFB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5FF4B3F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3F067E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3AD7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77044C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0BBD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7168E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D185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F508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6696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98FBCC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009C3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760BC0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ADA4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99B4DA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704AEC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3DF69D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0B13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90508D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513092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4F645DD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5871530E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0E8C184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2F8C2D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2FBEC75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44F300C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971521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4B664179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2CEA9CF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95948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A248B3E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6F722F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043DE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7C7DCA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67BCD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C37DD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BF416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3CCAF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43F2B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C3807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25411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3E9E4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4A8D2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41664C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FE88EFD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46FEB3C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437C2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FE0FF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B6B0D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07AA567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2CC2BAC4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4583ADE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67B308F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5A6C300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037BEBF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44173D2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4A915795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44D9D03C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73167738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063CB8C3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57C24C4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3F483B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6D50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AAE97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670466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2ECB0099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3CE2B032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5F8E33F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D6DA290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220261DB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5070C5A1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115A9EBD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5C8865B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B2178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236A0D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6288BEEB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113269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C7B558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84CA9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5C9943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705EBB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EEF909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D4A49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BAF1ED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DFC600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BBAA9F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8D52B6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AB1A78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489AD61A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4FA84352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2B8F63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288056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D045FF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181A3110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3FD8FC2B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024ED0CC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24ACC70D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35D0642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72C5D5DC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2AAA487E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61ABCF15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17343325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7DBD6F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7147E1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6836C9C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18E75D1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7EEA082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7346A13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A4BDD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06138D6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23F6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AC613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1AE0EF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53341C3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12A8F2C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8C338C4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6465905E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522" w:type="pct"/>
            <w:hideMark/>
          </w:tcPr>
          <w:p w14:paraId="276045D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363D47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353DF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7D3935B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C8F608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9360EE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FA6401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DB302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35D37EC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B3184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B7CF1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9050A9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03736327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7CAF7707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727639A8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3C8ED473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522" w:type="pct"/>
            <w:hideMark/>
          </w:tcPr>
          <w:p w14:paraId="4E790157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9650450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7C974B5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32A9FD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B03722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400697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49B6A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F02E4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2C5A4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90DCC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7320A8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B87664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A2D55A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DFB22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C1DDC0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73632B5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13634AA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6334B1F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779CA992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5022398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4C04E041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721C080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386C323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9CFE4D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278BCD8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395956D7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33654DEC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506B2C14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3A86D0D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610665DA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22" w:type="pct"/>
            <w:hideMark/>
          </w:tcPr>
          <w:p w14:paraId="4D7E3A4E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E8FA19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2EE22CF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25442D7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391BED2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5250C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F2085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6136927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059F0874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4113F659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35DE949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36F83489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6B043C04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C7F53E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5BC26E80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4D161D6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22" w:type="pct"/>
            <w:hideMark/>
          </w:tcPr>
          <w:p w14:paraId="64740B9B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C0D2360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14BA2F7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BB16DC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68C5B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760ED8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2436A1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50A73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2CA674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FA7B2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530D7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384B99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B8FD6F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DF3E6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46AB0CB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0BCA394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1F130C9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38D6DA4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2581362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города Рубцовска (пр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690663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351F86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158395B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7413FB4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9CA70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3DC1246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377" w:type="pct"/>
          </w:tcPr>
          <w:p w14:paraId="359DF089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07219A4E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295058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FC07AC" w14:textId="77777777" w:rsidR="002229B0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2197,1</w:t>
            </w:r>
          </w:p>
        </w:tc>
        <w:tc>
          <w:tcPr>
            <w:tcW w:w="522" w:type="pct"/>
            <w:hideMark/>
          </w:tcPr>
          <w:p w14:paraId="05BF4B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B389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6EA239A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FDC126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BA9E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A57238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FB81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A98B5C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5F837AB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07F1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15D0992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377" w:type="pct"/>
          </w:tcPr>
          <w:p w14:paraId="7E9126D0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218B071B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9C4EED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08CDC2D" w14:textId="77777777" w:rsidR="002229B0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2197,1</w:t>
            </w:r>
          </w:p>
        </w:tc>
        <w:tc>
          <w:tcPr>
            <w:tcW w:w="522" w:type="pct"/>
            <w:hideMark/>
          </w:tcPr>
          <w:p w14:paraId="56E76A6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C7E6EEE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5F647C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CFC8A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6522F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FAAD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E3BBF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AE37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956FF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F43C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D42726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EEBF0A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239B3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0805F9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30356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18D7C9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97270E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76635DC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5D12B7F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здания Администрации города Рубцовска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32299DC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195F97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8F0EF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3EB67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EA94E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5E1E3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377" w:type="pct"/>
          </w:tcPr>
          <w:p w14:paraId="27B9A00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3C54E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9101A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F902D6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522" w:type="pct"/>
            <w:hideMark/>
          </w:tcPr>
          <w:p w14:paraId="4CEEBB2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D8EFD0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5D6355E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5BF1635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7C697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DE65C1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68774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B41E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F4BB3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BE338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CB64A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377" w:type="pct"/>
          </w:tcPr>
          <w:p w14:paraId="52E17E3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B4B1A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0FC55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1319A9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522" w:type="pct"/>
            <w:hideMark/>
          </w:tcPr>
          <w:p w14:paraId="61CC4DE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6D07161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35CA40C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24B07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91D33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5FC71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663B8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05EF3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B747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394C3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2ECCB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70CC1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538D3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5E3E3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384C04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4C812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59A621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1EB0F92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0651F70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117E761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B84890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6689880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4533DD51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71BE3A6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29D444C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F60918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46BC3AE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E2C1BE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3D37A6BE" w14:textId="77777777" w:rsidR="00C903B0" w:rsidRDefault="00F6772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1B048C7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8E332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98B99A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6C02D0C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0FB9C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56172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C203A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14415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1B8EA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3D8E8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91353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B47CD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2529F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C843A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D8EE0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6308CD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C3B457C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61150F2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F32C9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F01E25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54DC7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09B08F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46B4B5A4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1DA9255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7D0AC03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207BF11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4DDDD32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1FA756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1076E263" w14:textId="77777777" w:rsidR="00C903B0" w:rsidRDefault="00F6772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3BD7AE02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52399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8E5A02E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4C3EE166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2359D3FB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48261A6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78D0A40E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732B2D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F03780F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7321B9D4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6FE2E6E2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6EC0697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69A82FF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50A05437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31CBAB2E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6D72DE72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6ACCBA57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15906B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CE7F800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E78B5E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E6C9B7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BD53BCE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64553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269AF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13CA1A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3D0F26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7B1E7E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4D7AA7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6718F5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354300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58223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A25F2FF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EFC04A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6A221042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7D6A25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01EF92A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498902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431A203E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5C53B09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11AA179A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45582FC2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32D03E2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50FAF035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45DE0BCD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72779C8C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71BDA855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107A4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FB090A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63AA323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1355DA1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5F9BE02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9F3C69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181630B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265806F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1A0F2E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53704F9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AAF56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945EA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012E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12581C74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5948416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4017C7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08FCDC1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7B2F031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95EC9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A1F38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09903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EE4A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B667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9F9D2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5DC4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3623F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0EE2B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1C8FD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C669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C8F5E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0368B94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37D54FB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60CB5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565C5F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6843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06FD52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3F54F7F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B890A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92F23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624E9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6DDC6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AC7A2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D7599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66943EB5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10FE11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795A73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333C21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24E69A0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3DAF3CD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6BD85C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FC116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94A09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E0E2AB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64ADF5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7872892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04DF2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F1E5B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064B5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8502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6EB8F86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1FB92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30C35D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393C19B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B31E7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FA513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E8EB0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8DAF8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94BB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D77FE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5215D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1C7BA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BC05F0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0A739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0094B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B54E61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2AB2C9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167A03A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1EBA86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A8B69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7073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174FD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5FF41B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247E56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40F6A8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75B8B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3C4D3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6B70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C7D4C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0E3C0223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5530A8A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4199A1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353952B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7327726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4B5CA22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C65A3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7F967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10BD478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6EB5A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A3BA1C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BB496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FAFD8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DC33F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C1D55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1B20FE0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BF4E6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6FF704CF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46C2EE9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476A6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1CA961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ECB69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2493B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43D8C6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E0298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A5F4C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ACAD9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8B78C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A45F3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E6091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F87D9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282A45A4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72807C3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2B714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BA4818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0A441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E28EE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2B91136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A1337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7E3F99F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038F9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A8B0D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94A37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4FB5A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23F925C2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31EA5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8BE7DF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3EF3615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19E9528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27106A7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D184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6FE200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3ECF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B583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8B0A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2A35F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64EFF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56A92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A40F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1BF4065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A3BA6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7B0FEB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CF8C46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94973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579D80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60224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0F28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A0E12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EBBBE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94D2C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67F7A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94EB8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1C91C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11632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1166DB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532B284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401E846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DCB7CE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8376F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76F1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06127EE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9ACBD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8BD1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F98A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3ECC2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2C073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1D57D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BEC5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3AAE20F2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55583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4F73A2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5B7FFAC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57C5B9F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577BAEE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EF228B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10C8E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DF8FA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B94D4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D684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A2DEB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4767F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6BC22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0402C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CEC218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CF149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AC88F8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D25354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78D63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1BE6FB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CFBB3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4EAFD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BD543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541B1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A0372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704E9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841A5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F3BAC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85019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3E5098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47220C7E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5A0F59A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EF210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5D3D13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0D9DC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6B4FC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AE0A01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6A9C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11F7C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5B471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C20C5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61975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F8B88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4CCFD6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D3099F9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04620D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1D6643C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7743E0B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020FF0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89D228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418D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0E6E16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61F52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0781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F1E19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697CA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E0287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7CA16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784A21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F30C6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4CE5EF7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2C8FC04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CFF69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2343C2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F36A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51FF8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C5442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D438A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8F1AA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FDDE9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513EF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E96A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97BE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572811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3184B85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1C1DF1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D568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D0C864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896D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3E6BC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30BACD4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60DD3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12DC4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992EB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A2E32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F1F90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EA9C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147E79E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38D8A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615FFA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74FDE82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4BBF563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065B4B2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75FFD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863C4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0C37B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7846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39ED9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5CC40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D8F1E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C5B91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5B410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9D9E1C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6B6CF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A091ED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15DC972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9F58D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20B16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42D98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A07F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48B2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F510F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9901F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EC3A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7D5F6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C173D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85EA4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278A6B6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9CE9D1B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400AE3A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CD2E9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82949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8BC8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88D72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FB2CC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4D18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C306C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E70A3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7F62E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0214F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EBAB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2F22817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7707E859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66E08F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265A1A9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69BAAAD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39388C0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96038B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6D88D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0427ACA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181309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139EFDD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7DC69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38D39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19BDD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93C7B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1E620B6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5B639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49A87737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0569986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080A1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79204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D8158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BF2F7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8DBF0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E6499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A2A5E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C2C27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AC2B1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FF2BD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440A57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18134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57FB26A1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5EF24C7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6BBEF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089750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5C487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54E7C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4B4CA25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FDF1A0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0A2B5C2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7BBDA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2890C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480B7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EC01B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280B63AA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78C588E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905DF5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5155887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5961D74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198BF37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08ED8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8E570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2DAE47D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07E7B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5450352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153BA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9DEE2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C707E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86A3F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3C4D61B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ABB18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33A2D006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D21636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EE3DE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C9B39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FA83B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9AD1C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6D9249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91C4B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33DA1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43C1F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74C70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03DDB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5C7EB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76A4F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48E7FAB9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0813568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EBB63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BB0E4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1FF55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13D6E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4927727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60362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4B0B0D2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0367F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B8DC7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EF1B6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FBECA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1FB39F03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51D77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68A73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0886B5B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32F4D1D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7523FC9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09D85D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36238A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92A49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C005A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A67DC4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33796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C657C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21B5C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472FE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02060CB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2165F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F9498B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6FC441E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20376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FAE64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6012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A126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47775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BA524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F3F3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D4DAB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D7B02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8D331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EEB7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E0E0C4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8EA12BC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358746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9D9B5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5C95D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ED5F6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6570D2E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5780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D812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4D261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BAD29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2CBD7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6D98A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864C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083A8AC3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CD0334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6DDA3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0FD4FF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7948472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489" w:type="pct"/>
            <w:vMerge w:val="restart"/>
            <w:hideMark/>
          </w:tcPr>
          <w:p w14:paraId="64DE389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C2E1DA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33470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38074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7CB3D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750C390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F4163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05D63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F89EE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F5CF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0233AB7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4518A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31280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3A4D50B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1E4F5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D7057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FA65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11D85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A5885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6BC8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FC47E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5EBE4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B6C2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55BE2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0D32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6678B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290881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68D91C1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185C4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D98DE2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8FF17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2F0D9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2A20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2C6CA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1751A4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124ED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66970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BD692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779CB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49C3DE03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D988BB0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133840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701E206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4ECDE46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BBF833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D19488C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E00D07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4B3D0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7010E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462B7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FE4620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0" w:type="pct"/>
          </w:tcPr>
          <w:p w14:paraId="36D53362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2C2116E3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0C77C59B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522" w:type="pct"/>
            <w:hideMark/>
          </w:tcPr>
          <w:p w14:paraId="69E4753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C70C7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433F81B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3033A3A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819E06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3C3E6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7FF64F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2118FC1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8C75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89181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6F426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53BE96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0" w:type="pct"/>
          </w:tcPr>
          <w:p w14:paraId="41C377C7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02D6EDBB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0A6AC9A5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522" w:type="pct"/>
            <w:hideMark/>
          </w:tcPr>
          <w:p w14:paraId="3DC686F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3B3A2AF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58C1D436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F7027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52784AD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199FB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10F22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27286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46980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43AB8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18F3A0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470BD4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9DA18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4A85E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FF718A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2094FB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4D74FCD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1C14F29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6AAC4C72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6EFDA254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1349667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EC466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54FA10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0A173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28D2C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E2AC833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A4F374D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C09589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22" w:type="pct"/>
            <w:hideMark/>
          </w:tcPr>
          <w:p w14:paraId="7D988DF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08B3942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5580C31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7500529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6E9E1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B49E38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26A27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3353B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1FA54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14F3D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DBE89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7675A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08CFD49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BDD9D08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FDE08A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22" w:type="pct"/>
            <w:hideMark/>
          </w:tcPr>
          <w:p w14:paraId="43FE1428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CEBF21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1DD8561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6C9E15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F955A8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57F98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0D892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53DC4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37AA8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96B39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75B0C9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0BB03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73F35E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4C186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0518E59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288C428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7D8723C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4475BFB3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74480779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0A5397C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F39493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7297A3F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7A2F65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79087C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47723B" w14:textId="77777777" w:rsidR="00AF0866" w:rsidRPr="00E25F88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</w:t>
            </w:r>
            <w:r w:rsidR="00987371"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F644EF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13BF5646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2E5D7FEA" w14:textId="77777777" w:rsidR="00AF0866" w:rsidRPr="00E25F88" w:rsidRDefault="00AF0866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54010E9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99CE36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BBF5AE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03DA2AD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3AB55B2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F037FB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4707C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01A8D8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3EB73A9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507234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39EE36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7465BB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06FA827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4692A554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02DD5419" w14:textId="77777777" w:rsidR="00AF0866" w:rsidRPr="00E25F88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7FEFE89E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3BDCAA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12CCDD9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5CD6D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AB0E22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4A1D3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50CD2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DA63A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2CB589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3D1C6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76F715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F1906E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3EC7D2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84806F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03FDE31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770F61E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1C8D2E9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6F411F9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30668BD3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690EE3B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B429096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43B1B1AB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F9CB9C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04D50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6D073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BBBAF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00E06A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80" w:type="pct"/>
          </w:tcPr>
          <w:p w14:paraId="16AE02F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2CB3DFD9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0B9F4AD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22" w:type="pct"/>
            <w:hideMark/>
          </w:tcPr>
          <w:p w14:paraId="79061C99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7A841044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364DB8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039EA8A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B8DAA4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6A8CCD2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C68F3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724081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21357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0CA3D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F76333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A5766A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80" w:type="pct"/>
          </w:tcPr>
          <w:p w14:paraId="39BCA70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55FE427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AC05947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22" w:type="pct"/>
            <w:hideMark/>
          </w:tcPr>
          <w:p w14:paraId="602DB99B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68DC76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F50609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96450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E375B6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27A23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87867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3ED661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B31BD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3F96F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90553C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2292CC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66783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1DF91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AE8F863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D94A2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8289C2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58FB722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4157819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55141B0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F5DE82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A12A9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EBC2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98BFF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0A35E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C20B4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38478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661D464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1F38F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24D9BC2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138B7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5E85B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2FE039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DDBB9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673292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FDF8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42CA4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56D22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C8B2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8048C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73C54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63A18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5938EAD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95634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390DED89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CD3641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33BF13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A1352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C81DEA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47AEA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04B5A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B9B83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DCC2B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26AAD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73E09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7B60A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37232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4C9C7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1C0AB5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3CE8D5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4B2E7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6E706E4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6A44BF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зданиях Администрации города Рубцовска,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6A67834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02347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715F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0C5693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6F76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345E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171BA894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1F0485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FD1220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AAD04C0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522" w:type="pct"/>
            <w:hideMark/>
          </w:tcPr>
          <w:p w14:paraId="5A9C43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DAE6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4FFB0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611678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BD518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EC82D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63C50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895D8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33D4E2C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0D8A2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7985B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3C0B498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113CB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528BB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1C80DB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522" w:type="pct"/>
            <w:hideMark/>
          </w:tcPr>
          <w:p w14:paraId="32C395A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C156B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B5E4EE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C06BEF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D85CD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6ED23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844D1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8E70E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8D357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4808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76C42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503F0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8E92C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A1048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387A86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038FE0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627D9C8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21DAB5E2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5E806BF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FBB3D9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36E00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3CAD3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CE779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CFB14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D1CD0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17B49C7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E3E10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3D2BF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18CCEC84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9A3D94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90C6E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5763346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299F160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CDCDC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5B7C2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B75EA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B70F2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CC0C0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F6345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43F37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DFAC4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E0819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D89CB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00823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85400C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B2C8CD3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2357DD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EE91A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5586E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246B3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30EE2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2DF0B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796BF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2E918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6791E2D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B893F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10811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3A34D81F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B7D588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9AE416F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5D111E2F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74BFC94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квартала - по пер.Улежникова - пр.Ленина,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7C990785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15C2870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62C21DC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FD7B7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77519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81C5E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9203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3FA354F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FE86A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7FA99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0E9A4DFE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AEC30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8C8361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2BB3E70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573C6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B4527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CBA6E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CE841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AF667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F9B41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7FF68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20AC9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8B2FF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BC1FA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16117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5AA13D9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88F0C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3CFC40F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4A133A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47CDC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AE675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C068B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7D761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27384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A5D36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ACF72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66937FD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9C5D0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A9D46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6E461462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AF706B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D8AFCC1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680F63DC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3176D068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вторичного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3625E552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6DB55D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78741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0A7A8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0BADF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1EA30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61B89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60F21E7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869C6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E2A327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53DE06E5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BB63F9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1B560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1C8C031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D81F65B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DD50A19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F169D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75B08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01DBA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552AF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5E9C5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9FFE6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EED48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5C6AE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7EFA2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4FDE98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F9E3A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7C0C241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8E924C8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34FF72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389CB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E2072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3A479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D9BB4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F1A46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3DC51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3DBEAE8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39C96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F0713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49356F41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8A47C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A9EA196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02A9A1E8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40B4ED6A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илопровода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7804D4D2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C6580E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0F57F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AE792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6B49A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F650A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802814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418E36D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DAE36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536FB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62F286C4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28F6A1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F83A4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EF01CC6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8C8111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540384D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BCB49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69F8A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74DDA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69533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A99B8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C149C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379A0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1BDBE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CEED1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6AD849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3680E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E02311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ADE6EB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680A87D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CCC03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F7D5A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CD2EC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89705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A6F1A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92454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0979717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01C70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3E371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5BD4EA89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7BA7EC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FFC16C7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1502A99C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22318CEE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61F85655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F14ECD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CEFEE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149A2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6A047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3AE5B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8C2B3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05630B6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B9B5F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86205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229292A1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C0FDDBD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B2693C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89EF137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49878B0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85ACA2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095E2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6DFC4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73D7C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2AD38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01A5C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41A4E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60E59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540B3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3E725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FB5C3D5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1D3E7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1FF10A1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12DCF33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72A1C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B54FB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C02C9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7AB80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F1C57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3174E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5E490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3224C20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334AD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CB404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316E78CE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273F3F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AF24DF2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1CA51A5A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04F0B595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Р.Зорге, для водоотведения сточных вод, принимаемых КНС-17, КНС «Коммунспецкомплекс»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2172C22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A8F7F1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0BEAF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424D3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9818A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F6C64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21D5E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7417002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316D491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9A7D8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69CE9362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F913A8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4AB2E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5622B35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220751B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397962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F25FA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4C1BE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D63F8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50387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933B4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56951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A1B1C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2EE34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D22AE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C3DEE3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2A7DE7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ABE65A5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54E2C0D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FCE902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83B5F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E9709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91653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E4BB5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F3893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E4CF6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5AF6D33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4A1151B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790C4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5FD828F3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4C462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D0EACE2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370B4DA5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47AE80F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0C957AC4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93632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50BB7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34C9A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29DF0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5D8F3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4D21D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6D188A5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80769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5234E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24C37428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4BE2E4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615CA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C2C33C9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CB9C55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C393B7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AA8B0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A5A80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2BC56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409E0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FACFA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FC149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AF2BD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32A7E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605B5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9C7C8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36996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D2C027A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C67E8BF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58CCE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BA0B9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5A9C5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2D317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CE828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737ED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D6D91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705374B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B25CC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9E7B0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7E2F750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D558A4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EA78FA9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4D3F0350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056EE164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09C97E3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1FACE8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D1074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0FFAA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10327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6D9A0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BA2C5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44223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3FE116D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36CAF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1545C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79232AF9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34956E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46174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5A6C685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A1AB867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212A5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6182F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EB707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465A6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07CF3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A5D6C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2DBA6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54018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CAFC7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44676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F40A6A6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0024E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1F7EAFD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FED0D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9E9549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D1C89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09361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6D56D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A9565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611D9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B9249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EBD7C9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6073B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D43C6F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3C34ADE6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92FA6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C955FCE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49893528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2FC918C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50C8243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224C5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D770D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10834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8A1EB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C8B14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462BD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90BB2C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10D6BC4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0117C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59F9108B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FC7EA3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2575ED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09CE3F7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DE2242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924A4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3793A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27CB9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BB1DB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70B9D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9679A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C68C0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CF6F2D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CFC7C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2EE4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0D1E7C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FE667A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CDEA8F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03CD8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F1E70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37D52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F9E19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5000D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3D580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65E9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C7CD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91F66B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24B38DB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4F564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59AEBF1B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14734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523E46F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2CFF63F2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5CAA0AC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026CB2F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F1B51F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23C06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991A3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8E9D8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3CE6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71319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A88DD2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0F99E75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E4C758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7644B698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1DD22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A8993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F97DC8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F3666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AB7A7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852DC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39CDF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A01A3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1A3F3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F70FC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24D1A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8BF2B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EC65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03759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0C383E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A66DB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A0B0B2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4B7C34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8CBCBD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57EEC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6FB21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10E55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3C110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6622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4B5DF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61BB8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6A6322B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37EB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144E79E1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D5CB44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8CB5861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7C0A2760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2C95792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диаметром 300 мм по ул.Ломоносова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7D566B0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7754771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69399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D260E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DBF65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86A74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CBF45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6693ACC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0E01566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5BE93B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350F7166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7E1E49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F2DCA2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87C045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C0739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1E97B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ADE0E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9AC17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FC8BC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8B4F3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6C0AB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E2E3D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4CA4F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62B35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85D46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31A904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B9943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AB03F5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7B918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89B69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2F7A1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6B315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5011C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C5A90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F12BF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30305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BBC623D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75117AB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9D1C3D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385129B3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D9BF47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676DF50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6961CCC9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67FA3B3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05BECB6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38D21A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4FEBB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12973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40A4C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FE20D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3DA01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2331B4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2DAA178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54B05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58FECD54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17FEE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E1575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2FF14D5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CF1CC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8FB94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6C3174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61EE9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0BF0B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1ED46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C8570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F83E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3519E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2E8D1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DE7F96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757F867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3CADE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E183B9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D870A2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9C571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C736D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90F77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72134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5B5BF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E4219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EA932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31BF04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31DC79C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37A4E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5BBEDA55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A9275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8CA66C0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67D4C56A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68A6626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№437/пр от 05.08.2022</w:t>
            </w:r>
          </w:p>
        </w:tc>
        <w:tc>
          <w:tcPr>
            <w:tcW w:w="489" w:type="pct"/>
            <w:vMerge w:val="restart"/>
            <w:hideMark/>
          </w:tcPr>
          <w:p w14:paraId="5219DCAA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533380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F94F5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64AA0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DC5D1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ECD1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2AABF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714287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0B61B2E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1A097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07E8D147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9B13E2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D73B8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7572D0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666C865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22B1A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05D09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20464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34598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5B33B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DB924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877A5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6E5A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8F6E6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8BFDE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974FA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9B98E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8140BBA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12BC4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CEDF1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515EA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A8283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1ADA9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41616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43427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5A1EC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15BBE0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0796685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2CA75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3C1DA6FA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053616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4453506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4E100AFC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58823D49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17760E4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70DD3A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7E0AD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73553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98064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35A4B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FDC36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63EDB2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2469617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CE1D2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7342319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7583F0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87BE9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9CDB199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22FEF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9D29E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5D04F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9367B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FED35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FE6DD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C7FA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E4480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ABBC4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62251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35B98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A1B1F2B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29A8A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BA68396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12F34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80B9FD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FFEC0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0E71C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2ECF3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CFF2C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A1A3E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1A503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084A39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7B851F5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0F2E2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0A69AD4A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6676E5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038E8E9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624C1A58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1C9B8ACC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первичного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16286C02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7C44F8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2C073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1CED7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CFDCE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5B6E5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A55A7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28C9D6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277EB91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9007F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078F642F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3030870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35AE5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9015F58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B374FC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9B9BFF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BC652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82132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26055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A8386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88475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25CDD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5686E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81FE9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0FF8C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EC81761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46183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F6E3219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84B18A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A9BC769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3DDD8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68BB2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E137C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25173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F7AD7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C6489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DC39C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2DA053B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B7781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6B867BBE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6A6891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91AE67F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38094FAF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5842B33B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11E2C34A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6AB41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8BB7C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1592C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AC952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E340E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3EA7D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EB940C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63F757E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F32C0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65EDDC57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12AEBD7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2A9C2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DE55C05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07F58C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63CB82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83174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213C4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12A48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3E60A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0EB47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2D41B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3F148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041D7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EC546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86F916B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D62DD1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B53552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ECB6AA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C63BD1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F1838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500AF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C18AA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F1429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93B85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13277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0DDB58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0488F55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38348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28436ABF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0D15E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4C925BC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03B9575F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7859823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1CE58CB7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2D54116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0D2BD2B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3E8DF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D9296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15304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E8E21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9355F5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0F97A38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68ABD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15950304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A174DE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CA33E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A0E3409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EEED1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09C76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33513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BECD6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DA7A8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9C4B6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05F35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54C4D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10587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1E26C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C30C9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4C7DF32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9D10C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2358A8C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10D2BB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7157C7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41534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24601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8682D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56F01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46593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DA1E5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5CA339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1929EEB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B89C0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5D47A54B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C58F1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49976AA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4E6A1F77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5845EB8D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0D6A5977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F6EA8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8FC44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6AFC4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5D8AC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A2FE9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0CD2B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4FCD91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73208DE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F00B1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0DE65217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7E802F0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0B6F4C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80E963C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A63678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8455B0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D80E5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AAEB6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16D44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DA37D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9C951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0F408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2A8FD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DC47E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BF2FE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A9C7EBC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F47D8E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5D8264B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41DC18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A55E2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1B064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CC4CB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A73B6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9DD5A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1B14B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F71D5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72CFFC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145E1E9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C916E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328123D1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8205A61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257DBF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1F9DB333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7FF06E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45D2400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DEE54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B3B38D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01838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1F949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93D6F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ABB75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A4B7F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F31EC7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48C554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37C7015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688BD1BA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F9CC52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C9F368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C3806F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710A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A31A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2E5EE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FA66A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41061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943A2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88168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D4240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76561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D08EE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06639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27A2D8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EC483D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2FA940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20EC8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3B74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FF01E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F8B69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807C4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2C214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04B1AD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21056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8D8115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1CF0F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5554474F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1D4081E9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5AA603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40196EE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2C081688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4D5532BA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Установка двухтрансформаторной подстанции 2КТПН (У) 6/0,4 кВ 1250 кВА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5887E2CF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01505D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8E503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A7331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605B6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9FCBC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5A263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179661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4E9D8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77FF2D9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138423D7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5FB4DD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A0FF3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43B2230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9B41FC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3F4360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08AA1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731E7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654FF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B8A2A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457D5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E58EA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9E6AD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74BF1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D30C0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803C96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58B158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F6BA7B6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0DDCF1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EE1CBB5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50EDD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C2351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7B8C3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BF2A8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CEF28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3BFAF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716C2B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38FE8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2888B01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1ED96882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28D66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3C493EA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776B2543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64817073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54C3E862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7AB6D40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F2493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EEE5D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EF471C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BD9EC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804C9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80848E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E28BC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2E194FC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1C1629C9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94DC91B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013A8B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1B696E5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4C7A8BB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A0EA19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41849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8887F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D428C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2C45C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7E096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3BCF7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921B2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27D59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339234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20BF71C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638F40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D3D4403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266E98C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1AA47B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24F00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1830C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150B8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6818F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930DF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8C23E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2497CC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45AD4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04161AE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5F11BAD2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22BB94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1F5FC3F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24DAB89B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75E8E33A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02622ED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BACCBC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13201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C2C7B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73CEF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D757E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5537E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F4D743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70A57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7188C29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269EC898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8234AE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D0481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2707A6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1429B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923F94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9DFDA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182D3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8B1FA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4AE60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67343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4C13F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A7356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B8E3F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0D9CD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046F3D2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46D63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0ECC146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5BF431D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7EA193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096FC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11E40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64FBD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1E3C2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F674D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EE342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5547FC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5B708E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79DD594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3BB83245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A0345F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392B8F4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7ECE3058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472199A7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водопроводной сети квартала - пл. Ломоносова (внутриквартальные сети по пер. Станционному-ул. Ипподромской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6F1074E8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561CEE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4C7AF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16554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D1A4D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AC7F4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9AA33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C74ADE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405BD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5710610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2A666704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8AD467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7E219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AA0DB31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805D04C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14EA39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6A54C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43992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5864B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1C5C4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0CF88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A7C3C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0EE74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CCB41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26A47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4801A4F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7699B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EDA7B7C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C02CA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7DA5A9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49179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19E0F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D8C5C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28B09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0BABB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C8101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51DC5B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37511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0F2E444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7CFF4E95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1F2BD5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5F32D57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5D1F16C1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0CB8D424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29AF1D61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E06E3D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5F5B2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392C9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7101B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5A8C7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CA73D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DC9C53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9F698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4E9F5F3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53159E25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60DC5C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A93712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8569FA1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36A1FA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0F0E065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DD3DB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96343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5E9A9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5D86E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0DCD1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81145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F7120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7C1D2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77C70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1BFBB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8CD98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5695D7B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6340FE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651D633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93237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C55EC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D104F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B8D61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FB1AE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451B1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D2D1A2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50E0A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77C706A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295770BD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DED672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880F159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75B7A1BF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20C501FE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вторичного отстойника № 3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40EA2C70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2B7A33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FE8A9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16BF10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54AC68E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40760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FDA34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16E54A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B3684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4DB48086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20B383E0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1D6F122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57DB6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79A95FD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078D071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5E16E78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57CF5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B9AC4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12BC5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D0374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E6CC8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4065E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921E4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A9FFE4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E9DE8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509BB01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A3F426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28991B5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A78D91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EED216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FE6AB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5198D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617B8C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0ECD84F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73197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A6238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7AEF9B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ADE5D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20579AEA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5BDEB7D5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04F79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7E2D244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13A94FAD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61625293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КНС-8. Замена изношенных насосных агрегатов на новые, энергосберегающие.Установка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1406AA1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EB91D2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9F923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B850C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FF6FD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72F9A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E148E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7B589D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A7626D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31BC09BA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15CDEA55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A3767A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48661E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A9C454F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81BCA88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358D4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7A071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6F6BA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80CAA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EAD68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35214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49B28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51A3F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0B9E1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BD632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492885F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6EE0A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265C583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5570517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66AF64E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77FBF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09B5F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962437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F81767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A69C33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C34783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F9B5784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5791E25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22865E50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17DCF9FB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8E831D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1FAC878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38D76C3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3B5EE8E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1989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BD24C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438DD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490B79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DFD2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3BABBB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463EF25D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77E4B9FD" w14:textId="77777777" w:rsidR="00784053" w:rsidRDefault="000232C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9280</w:t>
            </w:r>
          </w:p>
        </w:tc>
        <w:tc>
          <w:tcPr>
            <w:tcW w:w="333" w:type="pct"/>
            <w:hideMark/>
          </w:tcPr>
          <w:p w14:paraId="1CC027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6425,0</w:t>
            </w:r>
          </w:p>
        </w:tc>
        <w:tc>
          <w:tcPr>
            <w:tcW w:w="377" w:type="pct"/>
          </w:tcPr>
          <w:p w14:paraId="12C3DE4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6650,0</w:t>
            </w:r>
          </w:p>
        </w:tc>
        <w:tc>
          <w:tcPr>
            <w:tcW w:w="380" w:type="pct"/>
          </w:tcPr>
          <w:p w14:paraId="7F333ED4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5312,0</w:t>
            </w:r>
          </w:p>
        </w:tc>
        <w:tc>
          <w:tcPr>
            <w:tcW w:w="347" w:type="pct"/>
          </w:tcPr>
          <w:p w14:paraId="6BFE4093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6400,0</w:t>
            </w:r>
          </w:p>
        </w:tc>
        <w:tc>
          <w:tcPr>
            <w:tcW w:w="388" w:type="pct"/>
            <w:hideMark/>
          </w:tcPr>
          <w:p w14:paraId="14004775" w14:textId="77777777" w:rsidR="00784053" w:rsidRDefault="000232C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57140,1</w:t>
            </w:r>
          </w:p>
        </w:tc>
        <w:tc>
          <w:tcPr>
            <w:tcW w:w="522" w:type="pct"/>
            <w:hideMark/>
          </w:tcPr>
          <w:p w14:paraId="69C217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0540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FF3BF6D" w14:textId="77777777" w:rsidTr="00EB7B4B">
        <w:trPr>
          <w:trHeight w:val="144"/>
        </w:trPr>
        <w:tc>
          <w:tcPr>
            <w:tcW w:w="177" w:type="pct"/>
            <w:vMerge/>
          </w:tcPr>
          <w:p w14:paraId="5048C2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26265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CBB8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8448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02DB76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3853A035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7B35E4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3570,0</w:t>
            </w:r>
          </w:p>
        </w:tc>
        <w:tc>
          <w:tcPr>
            <w:tcW w:w="333" w:type="pct"/>
            <w:hideMark/>
          </w:tcPr>
          <w:p w14:paraId="5D9A4B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2075,0</w:t>
            </w:r>
          </w:p>
        </w:tc>
        <w:tc>
          <w:tcPr>
            <w:tcW w:w="377" w:type="pct"/>
          </w:tcPr>
          <w:p w14:paraId="0340FE3E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6650,0</w:t>
            </w:r>
          </w:p>
        </w:tc>
        <w:tc>
          <w:tcPr>
            <w:tcW w:w="380" w:type="pct"/>
          </w:tcPr>
          <w:p w14:paraId="6F664E6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47" w:type="pct"/>
          </w:tcPr>
          <w:p w14:paraId="42DB13B3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88" w:type="pct"/>
            <w:hideMark/>
          </w:tcPr>
          <w:p w14:paraId="698F86AD" w14:textId="77777777" w:rsidR="00784053" w:rsidRDefault="000232C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36703,9</w:t>
            </w:r>
          </w:p>
        </w:tc>
        <w:tc>
          <w:tcPr>
            <w:tcW w:w="522" w:type="pct"/>
            <w:hideMark/>
          </w:tcPr>
          <w:p w14:paraId="422E94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57177A5" w14:textId="77777777" w:rsidTr="00EB7B4B">
        <w:trPr>
          <w:trHeight w:val="144"/>
        </w:trPr>
        <w:tc>
          <w:tcPr>
            <w:tcW w:w="177" w:type="pct"/>
            <w:vMerge/>
          </w:tcPr>
          <w:p w14:paraId="15036B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3647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074E1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0EBD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3391EE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006A16A1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00F2C468" w14:textId="77777777" w:rsidR="00784053" w:rsidRDefault="000232C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333" w:type="pct"/>
            <w:hideMark/>
          </w:tcPr>
          <w:p w14:paraId="7C6579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5BFEF01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4DBDFB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677E2A4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6E292622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20436,2</w:t>
            </w:r>
          </w:p>
        </w:tc>
        <w:tc>
          <w:tcPr>
            <w:tcW w:w="522" w:type="pct"/>
            <w:hideMark/>
          </w:tcPr>
          <w:p w14:paraId="3BA8CA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98E1D3" w14:textId="77777777" w:rsidTr="00EB7B4B">
        <w:trPr>
          <w:trHeight w:val="144"/>
        </w:trPr>
        <w:tc>
          <w:tcPr>
            <w:tcW w:w="177" w:type="pct"/>
            <w:vMerge/>
          </w:tcPr>
          <w:p w14:paraId="7D07DEE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1FEA4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0FA7E7A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4D2C0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5441E234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7E8FC552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6C91D239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313AC33A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36605E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80" w:type="pct"/>
          </w:tcPr>
          <w:p w14:paraId="2A25FE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0EA0E6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4DABA5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25440,5</w:t>
            </w:r>
          </w:p>
        </w:tc>
        <w:tc>
          <w:tcPr>
            <w:tcW w:w="522" w:type="pct"/>
            <w:hideMark/>
          </w:tcPr>
          <w:p w14:paraId="4CE756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1E141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12444B" w14:textId="77777777" w:rsidTr="00EB7B4B">
        <w:trPr>
          <w:trHeight w:val="144"/>
        </w:trPr>
        <w:tc>
          <w:tcPr>
            <w:tcW w:w="177" w:type="pct"/>
            <w:vMerge/>
          </w:tcPr>
          <w:p w14:paraId="191C17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5C2080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BB88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6DB6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63F20055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5603BAF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682923E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0D53EE6D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67EE8F5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80" w:type="pct"/>
          </w:tcPr>
          <w:p w14:paraId="45FD918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2BC41C1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1D758A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25440,5</w:t>
            </w:r>
          </w:p>
        </w:tc>
        <w:tc>
          <w:tcPr>
            <w:tcW w:w="522" w:type="pct"/>
            <w:hideMark/>
          </w:tcPr>
          <w:p w14:paraId="4161414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B806696" w14:textId="77777777" w:rsidTr="00EB7B4B">
        <w:trPr>
          <w:trHeight w:val="951"/>
        </w:trPr>
        <w:tc>
          <w:tcPr>
            <w:tcW w:w="177" w:type="pct"/>
            <w:vMerge/>
          </w:tcPr>
          <w:p w14:paraId="16D2C2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810B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9A818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66FC1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E2E4F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7698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B5ABA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881F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39FE4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DBCF3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A9556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3D79B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873BF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C1BB326" w14:textId="77777777" w:rsidTr="00EB7B4B">
        <w:trPr>
          <w:trHeight w:val="845"/>
        </w:trPr>
        <w:tc>
          <w:tcPr>
            <w:tcW w:w="177" w:type="pct"/>
            <w:vMerge/>
          </w:tcPr>
          <w:p w14:paraId="07EC7D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9B798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592F2A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молодёжной политики» г.Рубцовска</w:t>
            </w:r>
          </w:p>
        </w:tc>
        <w:tc>
          <w:tcPr>
            <w:tcW w:w="333" w:type="pct"/>
          </w:tcPr>
          <w:p w14:paraId="517502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10FF53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2E3763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1DDE2DA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6F8B19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465FBF3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623773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0444A9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2401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2" w:type="pct"/>
            <w:hideMark/>
          </w:tcPr>
          <w:p w14:paraId="554C1C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F293C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019D42A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7DB496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05CE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D7B77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A6358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5E6092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39DE28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1ABC0CF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3B4A9CD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38701C5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3FFC9BA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58EB881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D1C0D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2" w:type="pct"/>
            <w:hideMark/>
          </w:tcPr>
          <w:p w14:paraId="2FDEC43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C74F270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49ECF7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DF8B5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4F272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2E2A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2EFC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AC18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41493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A2B8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9725B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8F00F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25375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C8A0C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CCD78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1D973A4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0D85ACD3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C43D0F9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0B4D4BF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45279A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0B10F1F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241ED6AA" w14:textId="77777777" w:rsidR="00946E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4E1DF40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33" w:type="pct"/>
            <w:hideMark/>
          </w:tcPr>
          <w:p w14:paraId="6E267F56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EFF03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DE5BA5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6EAC99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E03389" w14:textId="77777777" w:rsidR="00946E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6109,4</w:t>
            </w:r>
          </w:p>
          <w:p w14:paraId="6925F35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6FF487D9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0C81BA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458D20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6E3647D2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6E3D0C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728D5A5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98DE13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578C7583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42851109" w14:textId="77777777" w:rsidR="00946E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05EB561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33" w:type="pct"/>
            <w:hideMark/>
          </w:tcPr>
          <w:p w14:paraId="3051B52D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A04182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FE00FA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784E1C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597977" w14:textId="77777777" w:rsidR="00D27AE8" w:rsidRDefault="00D27AE8" w:rsidP="00D27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6109,4</w:t>
            </w:r>
          </w:p>
          <w:p w14:paraId="4F959648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38B33002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EDC1002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0043DAA6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27B37F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1DFAE2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2E9FF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BBCE48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E543D3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67BAD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768A2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9E52FC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E24118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E834BA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3B728C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9A660CA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A542E2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2B5EE26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20AD2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A9EED21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 г. Рубцовска»</w:t>
            </w:r>
          </w:p>
        </w:tc>
        <w:tc>
          <w:tcPr>
            <w:tcW w:w="333" w:type="pct"/>
          </w:tcPr>
          <w:p w14:paraId="6DFC0DE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ADA3D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1572679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0FBC2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356825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78C0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380" w:type="pct"/>
          </w:tcPr>
          <w:p w14:paraId="6E75F48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3E32E5D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A83A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4445,0</w:t>
            </w:r>
          </w:p>
        </w:tc>
        <w:tc>
          <w:tcPr>
            <w:tcW w:w="522" w:type="pct"/>
            <w:hideMark/>
          </w:tcPr>
          <w:p w14:paraId="6DCF9E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103CB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F71484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74039D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B7BFC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45703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EFB5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0F9A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5BB51E0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4E4EA5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3A36A63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93EAB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380" w:type="pct"/>
          </w:tcPr>
          <w:p w14:paraId="0EA1558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5E5B52C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84106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4445,0</w:t>
            </w:r>
          </w:p>
        </w:tc>
        <w:tc>
          <w:tcPr>
            <w:tcW w:w="522" w:type="pct"/>
            <w:hideMark/>
          </w:tcPr>
          <w:p w14:paraId="15765DB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A08D697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39DB0B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35A0D1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B5BB0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D586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A76F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77C1B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4E77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3ACA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6CE10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006CE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5DD03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0913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24DB4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96E136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001D227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BF1CB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6BEA11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6A3769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6ACD40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33F5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616AC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F498A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3559A5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0EE84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F0C7A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271FF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6C0119B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4498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E7B0A0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1A4AA6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F148B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7EECF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56B0A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C4C5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EBB5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944EE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A3F6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26B79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5E071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42615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9CD6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D4C7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C072BB6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726FC5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E8CA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31ABF93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859A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797EB4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EA007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20F53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736B9E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029F75A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71F4D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C9CBA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9661F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5C3A1A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2373B4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7A24B2A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E723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A588651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125BC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0FCE82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0081B756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0B630DAD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33" w:type="pct"/>
            <w:hideMark/>
          </w:tcPr>
          <w:p w14:paraId="721058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2003BF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3CA580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54A62E16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0642F550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2" w:type="pct"/>
            <w:hideMark/>
          </w:tcPr>
          <w:p w14:paraId="51C9A01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0F0A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D1664D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E1A840D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A48C16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42FC491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949ABC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00F0A4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1CB55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64DA4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17180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00D760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533EC4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9BA439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F7C8F7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7E596A6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266AFA7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254E6587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B999F7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86A31E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2C9369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081FF100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4C6D35E9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14BA0C3B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33" w:type="pct"/>
            <w:hideMark/>
          </w:tcPr>
          <w:p w14:paraId="4073EC14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34A165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206946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46736424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3D59E61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2" w:type="pct"/>
            <w:hideMark/>
          </w:tcPr>
          <w:p w14:paraId="4529DF4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C933E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86DA136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50CE85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1DD469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78D192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1AF669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7A2BA0C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76C4D0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778B64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3991B7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26266D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2B4063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03090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2309E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2" w:type="pct"/>
            <w:hideMark/>
          </w:tcPr>
          <w:p w14:paraId="5E3604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4E1D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0A3502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5D90A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80F5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5065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5636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1963E2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27F4D2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76495E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77BAE03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5737782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0609BE4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ED637A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B2318C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2" w:type="pct"/>
            <w:hideMark/>
          </w:tcPr>
          <w:p w14:paraId="4C7978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849854F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01A08FA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B3D2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97F5F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C405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0826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A852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6424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EB70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4A84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CA1F2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1B0B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F873F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295CF9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84901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78BFD0B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4077649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3F59D2C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Рубцовска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73F8472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16CD9C3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EF0B7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3597255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7FC63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33" w:type="pct"/>
            <w:hideMark/>
          </w:tcPr>
          <w:p w14:paraId="7AE4A08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EFEFE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D367F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48D3B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EECA8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1800,1</w:t>
            </w:r>
          </w:p>
        </w:tc>
        <w:tc>
          <w:tcPr>
            <w:tcW w:w="522" w:type="pct"/>
            <w:hideMark/>
          </w:tcPr>
          <w:p w14:paraId="52DD707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307EF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E50C16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F99B16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389D5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4F88D9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5C86D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ACB2C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4254492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8624C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33" w:type="pct"/>
            <w:hideMark/>
          </w:tcPr>
          <w:p w14:paraId="533D72B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674F9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66388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92EAC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46CC4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1800,1</w:t>
            </w:r>
          </w:p>
        </w:tc>
        <w:tc>
          <w:tcPr>
            <w:tcW w:w="522" w:type="pct"/>
            <w:hideMark/>
          </w:tcPr>
          <w:p w14:paraId="5B17D22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4BEEC84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5D0D888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B3A6E8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AF8E6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F60EF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A8A02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15A9A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1A344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543BA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80F71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94188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7CDCF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35A9F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C5AE5E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138E8A9D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5B847B46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047A0C9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5940CBE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здания Администрации города Рубцовска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25DA28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3D5E93F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705FDB0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62630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7DC21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08C795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18289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DB14B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B63F6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AABED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F68EE8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93FE4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A3D8CA1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E6871F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E7FA4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979337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B7FC26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3251262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328D8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6C2D3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0F613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1214D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B7228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B3558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E4EB65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712742E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217D00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7648BCB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7C126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DB623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53E5E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A75D1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AAAEC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FF81A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1CAA9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C9706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E9B11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3C073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ECA70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1D1D691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2CFAD9F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11C53A7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566012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3EA96EE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05116B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84627E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0675748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042DF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635AA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99AC4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A732A6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2ED95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546DE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089FC4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1AE5F72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482C1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B3F498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744462A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88E8B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553ACA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12B710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2705D674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00DA5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C5DA6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59941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92FFF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715BE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DF6BD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39A094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39D2167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34A085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51BB5B9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BB65B3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D559B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E099E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7DF30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E092B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69E53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8ACAA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8CCBB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7133E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E0223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8E86C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FD4790D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8C2751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3EFEDC04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524B6D2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32A759F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5934438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50FA59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4FEB3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08FE9B22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2A92232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5B1A5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0E0B3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D0283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EA4E3B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C17DE4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480738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7FFC7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F335202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3DCCF6F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2B1F7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063323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89FF9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1ED94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37829D69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28DDA17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87D6F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4E132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408D3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76419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3BFD437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013D13F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FA6D96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0EDDCC7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DF9462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06589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80B30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60F32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5CF05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7C2DD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F85A5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AE9A8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6B7F4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FF2E1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9844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8337A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2053A51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0C4AF99F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3357126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2E6A5B8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4147116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5E738CC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11EDCCB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D3A1C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F267E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89A2B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3472D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258D1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A1E0E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3CDC7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44E1F0E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E3D8E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18AE993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1D9AD67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822976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2174B2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AAA68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C36BF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111A2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24171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96A28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E6C2D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CE17E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78230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E3C3A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DD5421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955898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CD174CF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492F6FD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E250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44517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AB6A6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601D976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464E2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30A15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AAF79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E8A23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A4BDD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1416C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BBC91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511EFCB4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B9E6C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A7B06DB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5CC301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40256A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стеклопакетов из пластика в гараже на 7 автомашин</w:t>
            </w:r>
          </w:p>
          <w:p w14:paraId="7668F5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38C21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21F0C1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2C4673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C3A3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54F5C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6501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E7EB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C53E19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02DB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B3C9B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154DF0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A10773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6EBF98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3AD70E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5227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5BF25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0748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63FA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87600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7BBB8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D5A20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B5AFA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213E1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58B63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52B0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C4231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4CFD10F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1DB91A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1475D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E96E4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38AF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28AEB8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E205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060F9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903C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6A895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22EE5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1DB05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027FF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47F45E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B9585A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393D4D6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4958EBE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735F1F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233A65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249F7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ABA1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565F8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9BB6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9AAB66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45242D0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E0A52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2BF4A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5562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53AA7B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5EF2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50554E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22362A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0BEC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B6A52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EC25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59766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1EFF5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377F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1DA7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AE5F2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85AD6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5AAF9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0E5B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E24A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5D094D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0FE57E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330DA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B9FA4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634F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FBD68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6111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E607B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6BC1F8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0B6BFE7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0E349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05178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65054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6D88C0E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3EEEDD5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63AAF6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0467F9D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23E90E9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3EE0998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96DD8F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1629FD5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63E89226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3BA7B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79D6D7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7C8C2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197090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00076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1927B72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23AA45B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420CB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3145CE1F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6CAF0F8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F47B1A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823570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CFA04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44CF1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C94C2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7BEAE9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EFA59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B06D7E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655A4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4652F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E934B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897C3F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0A27D509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5E014A9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982A3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98A79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6258C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68F5572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271CA911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8EB25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A5D74A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51D0F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CB3FF9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61E09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70F0DB7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632128D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377AAD8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5247E7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54140D3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204BF87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1D87758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0B55BE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941AF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DB526A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F5A0DF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0629683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902B0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D04B1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DE9D2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723EF60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7471016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E4F68F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2E6DA9CE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85F560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732EEA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9DBBD0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EF45F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5B730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2581DF9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8291CF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20561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93A16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A42DC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7E30E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27A10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E5A6F5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6DBB5FDF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401817D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57119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24B4F3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2B883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16650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2E8180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2B0209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CF9FAB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15454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10ABF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A1C20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5E9E43D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789E58A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DD2E8F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4859D530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395470E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777CE972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0E14A0D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86B3DA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5284E69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54F4D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044124F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33B0D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13AF7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3EA0FA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B2544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57661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06F40202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FDBA3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A235D4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15023B4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767EB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EE71F0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9DF109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34C79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DA36E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796BE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2E307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A076A54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86EB7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03EAA1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4CF78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C0FC7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585BF8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4FF7BC57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012387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CBCEEA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1C32D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FD7487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038EF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50915B9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74C93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571BE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D5D19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D59C6B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DE683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4F50304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27F0B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2CD2CEF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34419F9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549565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026708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5C2D9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5F2CB0C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879E2F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CC589F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370CD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75D2A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1FB7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73C1FC2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F34BC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57AF8C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B4B2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7506C5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E4A425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DF133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F0ED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C62E7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F20B9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B255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972A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56D1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ABB69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8830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77A9EAD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A46B4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AB3EC1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602D9E4A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7B919A4A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BD90A36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06980DF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81E140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03AB200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F79257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B5F47C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97133E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E2071B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3761E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7FB31B73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3110D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165F46D9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11601AE0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511E643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15F7319A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4736AD72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7A8D9B7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43B4F927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10C72570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F3EC1D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22B5F7B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EDFA6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AB4A94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590CD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4DB44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2" w:type="pct"/>
          </w:tcPr>
          <w:p w14:paraId="5A09AF0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8D8CD2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2B406374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2EF3BAE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55D3E2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AE6623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9108CF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0BBA9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0271C6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D38BDF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A9ED2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FB2CC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F0EE88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FBD25C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C2166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0E20E02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723FE5B1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60343560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DF094B7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861F74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7158F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646FD66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3181D862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56F7B3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C696E8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C255D0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62D085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E674DA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1DB6D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2" w:type="pct"/>
          </w:tcPr>
          <w:p w14:paraId="48FB7838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AA59356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185BB6FB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1187827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16A3F8E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B9167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044422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44E9BF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565482C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03294F8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62DCBBF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0" w:type="pct"/>
          </w:tcPr>
          <w:p w14:paraId="4923EF5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02A1A9B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0EF85B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23914,4</w:t>
            </w:r>
          </w:p>
        </w:tc>
        <w:tc>
          <w:tcPr>
            <w:tcW w:w="522" w:type="pct"/>
          </w:tcPr>
          <w:p w14:paraId="68CAA4F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127B0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5A2EFF5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2D1222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D10D5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FAC41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4254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53BAC0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3E8899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19869BD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C14CF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2563D0D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0" w:type="pct"/>
          </w:tcPr>
          <w:p w14:paraId="0150A35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0D96765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604734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23914,4</w:t>
            </w:r>
          </w:p>
        </w:tc>
        <w:tc>
          <w:tcPr>
            <w:tcW w:w="522" w:type="pct"/>
          </w:tcPr>
          <w:p w14:paraId="26AEA95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2404C2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26DC47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BBC17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9DEB6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06C3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75F5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67AE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ABDED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911C1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F0C3A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8FABC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BDA24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080F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A47B62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9AA5CBA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1CD7535B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0BA58B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68E46A6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1DD2321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D8FC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566E652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2C656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163C375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24645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2A45F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CB88F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2D537E2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71C282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0E3DA65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410,1</w:t>
            </w:r>
          </w:p>
        </w:tc>
        <w:tc>
          <w:tcPr>
            <w:tcW w:w="522" w:type="pct"/>
          </w:tcPr>
          <w:p w14:paraId="6E23B57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AF5903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21E4851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47B4482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41C2C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DB5E9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C85CBC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9A73A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5A52F7C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F9472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2C125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C865A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30F08D8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772A0C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38DD9B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410,1</w:t>
            </w:r>
          </w:p>
        </w:tc>
        <w:tc>
          <w:tcPr>
            <w:tcW w:w="522" w:type="pct"/>
          </w:tcPr>
          <w:p w14:paraId="13E708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139D1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39ADB076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EC915C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3546E2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1263E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8F3BF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FBF1E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7C2B33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91F5CF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8FB51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239B6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0DD36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72E79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2C2E6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0FDF50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A530F6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57578212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5325D94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6E0CA851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76A2287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 Рубцовска»</w:t>
            </w:r>
          </w:p>
        </w:tc>
        <w:tc>
          <w:tcPr>
            <w:tcW w:w="333" w:type="pct"/>
          </w:tcPr>
          <w:p w14:paraId="45F7D6A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F32BD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3EE4FEF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721718BB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7B1CC28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60AEE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2D22D4B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2C4779E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4D1C4B5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4034,9</w:t>
            </w:r>
          </w:p>
        </w:tc>
        <w:tc>
          <w:tcPr>
            <w:tcW w:w="522" w:type="pct"/>
          </w:tcPr>
          <w:p w14:paraId="518319D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82AF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C89D39F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2153F0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3E8C5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69A82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85B39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4880C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2C80231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4ACFCF7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2156464C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D38B15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1F8B6452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4194606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7443154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4034,9</w:t>
            </w:r>
          </w:p>
        </w:tc>
        <w:tc>
          <w:tcPr>
            <w:tcW w:w="522" w:type="pct"/>
          </w:tcPr>
          <w:p w14:paraId="4C931D2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42D33A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7855E4F8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0E8855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F5627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2E1D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3AD64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3A7B1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9013E5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57EE1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54CCA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3C11A3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7D746E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E86E1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D51351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15300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2611437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123DFC8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6F0C7E7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4D5C45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7D1784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69FF5D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BF96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077D4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5DB6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2A79C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</w:tcPr>
          <w:p w14:paraId="298FDA7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0EBD8A3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186AFD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1526,1</w:t>
            </w:r>
          </w:p>
        </w:tc>
        <w:tc>
          <w:tcPr>
            <w:tcW w:w="522" w:type="pct"/>
          </w:tcPr>
          <w:p w14:paraId="5B8521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58CA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2BBBCC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11516A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6FBF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19A13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49E87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2968B7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5113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5BA1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4957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ACD69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</w:tcPr>
          <w:p w14:paraId="05B1CDA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112B553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4671C9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1526,1</w:t>
            </w:r>
          </w:p>
        </w:tc>
        <w:tc>
          <w:tcPr>
            <w:tcW w:w="522" w:type="pct"/>
          </w:tcPr>
          <w:p w14:paraId="16433A2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C1BAF9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5CDABFA1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51D064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B39D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FA022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5694B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93B2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2855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66C1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2710B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BA5FB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F660F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F1F49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41F6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A9CCF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DB8B53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4EF67D3F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612FBA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 Администрации города Рубцовска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7F030D3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3320249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29AF9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4321A8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276EFB2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333" w:type="pct"/>
            <w:hideMark/>
          </w:tcPr>
          <w:p w14:paraId="67A6E2A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533EA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972F6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0399F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835FD61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522" w:type="pct"/>
          </w:tcPr>
          <w:p w14:paraId="2A4666F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E95E8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A50FD2A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597CD0C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4627C7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4EE6E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FE2DA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2A167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ABBE7F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20B7F8F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333" w:type="pct"/>
            <w:hideMark/>
          </w:tcPr>
          <w:p w14:paraId="4CD7B6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73275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B9318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AD409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92A35D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522" w:type="pct"/>
          </w:tcPr>
          <w:p w14:paraId="2A91F27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3C0F843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393DF0F2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500D086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F08309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3CA3D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653AA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88F01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6E814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61AD1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3A761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D2352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4E650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87609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90610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AE75F4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F588F9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185138F7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7F030A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32BBDDD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3963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A0B32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0524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5054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B582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5240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775B7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FC04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052C9E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18914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8A8CB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E4511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AB312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2EABA2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6FB662DB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13948184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3395C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94DF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3D49A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3FE0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84AA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86EF1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8E52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10B36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BE632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EFDED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448C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BD9DB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BD8DC1E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42FB6E9C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CF24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FBEB7B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9A00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FF06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9AB2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BBE86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074670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537BC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C0895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262893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29376B1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14F76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62EE6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F61893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2BB7B7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39813108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42DA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BBF450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13C7D5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6835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EAA7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2BE6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295D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E1CC5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695C3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0329F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6E5C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3CD23D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E53B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3FC8F6A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033D999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02F8E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7CE4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6393E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2DC2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8EBAC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A026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EA59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6AE65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1361C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9B2F1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6B56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9D808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41E93D9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1BAB141A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D2EDC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BE7CD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C7B15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EC79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105E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01CB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E483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9502E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F9CAC5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588B37A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E1E8A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A79F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18D48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69C1C2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241AA0CF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2C97E8C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5ACA3A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1B3B543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4E19FA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AEAF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86CA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02225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EC91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85FFC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B1938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74E0D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E30A5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610DB8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C303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46E683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7F3ADFCD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A8C1B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1D830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3921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D46E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9C46D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55EB9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3BB8A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27AC5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0C79D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AB62A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F4A54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075F50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04AEC1B3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130613EC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B3700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1C12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0F37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C5EB0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D678A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DEB9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8E2D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83DB1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79224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25C41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E11B5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FE3E4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3F49A082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FF55D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города Рубцовска».</w:t>
      </w:r>
    </w:p>
    <w:p w14:paraId="069F62B6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9A9E89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5C0AD02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2BBA0B42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1B4E9B2D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31A3C9AB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639FC55F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7C611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05A488A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CFB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6AF23B93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AD3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2F4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493AA80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02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0A46C3F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5E0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229C0C1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5DC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2582F84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C8B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7D727B3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581B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71B6DD58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7B7F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03CC7ACD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BEC6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63968386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A47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3115EA0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682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231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066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016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822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81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D5C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8E0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C49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A8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3527" w:rsidRPr="008F0306" w14:paraId="5D3D3ED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B821" w14:textId="77777777" w:rsidR="007A3527" w:rsidRPr="008F0306" w:rsidRDefault="007A3527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C8F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FA3C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9932,6</w:t>
            </w:r>
          </w:p>
          <w:p w14:paraId="0C4592F0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AB12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32961</w:t>
            </w:r>
          </w:p>
          <w:p w14:paraId="2109BFFC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F659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22618,8</w:t>
            </w:r>
          </w:p>
          <w:p w14:paraId="21F578F8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8441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9A5D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87356,8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B913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98278,7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FF32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107062,3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ED37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385723,5</w:t>
            </w:r>
          </w:p>
        </w:tc>
      </w:tr>
      <w:tr w:rsidR="000C48FA" w:rsidRPr="008F0306" w14:paraId="0F75EC5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41C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54F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D59E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FA25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3F14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8961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210A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3C18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5F27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2D84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0D0D" w:rsidRPr="008F0306" w14:paraId="25FA285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4861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805E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426F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5D35" w14:textId="77777777" w:rsidR="002E0D0D" w:rsidRDefault="00BF1282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C5FF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9855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E6C5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F101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3F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9649" w14:textId="77777777" w:rsidR="002E0D0D" w:rsidRDefault="00BF1282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47318,9</w:t>
            </w:r>
          </w:p>
        </w:tc>
      </w:tr>
      <w:tr w:rsidR="007A3527" w:rsidRPr="008F0306" w14:paraId="7DE6FA2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5A52" w14:textId="77777777" w:rsidR="007A3527" w:rsidRPr="008F0306" w:rsidRDefault="007A3527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A9CB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BED2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2B40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E921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5747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12C9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9A9D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3A98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D6F2" w14:textId="77777777" w:rsidR="007A3527" w:rsidRDefault="00BF1282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338404,6</w:t>
            </w:r>
          </w:p>
        </w:tc>
      </w:tr>
      <w:tr w:rsidR="000C48FA" w:rsidRPr="008F0306" w14:paraId="6002500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584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840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80B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EE14" w14:textId="77777777" w:rsidR="000C48FA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3EB3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CC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0205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42B9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82EE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104769,0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C87E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367088,4</w:t>
            </w:r>
          </w:p>
        </w:tc>
      </w:tr>
      <w:tr w:rsidR="000C48FA" w:rsidRPr="008F0306" w14:paraId="5552952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117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B6A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10B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39A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22A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D42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CF8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704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FB2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2EC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241AE95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0BF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631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1D7B105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04B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C1C4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66C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B8D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7835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3EFB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DFB9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36C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40501,8</w:t>
            </w:r>
          </w:p>
        </w:tc>
      </w:tr>
      <w:tr w:rsidR="000C48FA" w:rsidRPr="008F0306" w14:paraId="04BA290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D7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595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6B2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2170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BF7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FA5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0298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3CCA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D45E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02D2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326586,6</w:t>
            </w:r>
          </w:p>
        </w:tc>
      </w:tr>
      <w:tr w:rsidR="002E0D0D" w:rsidRPr="008F0306" w14:paraId="0961E01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ADB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1994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2E9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18F2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B75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134A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05CE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767F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A4A1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7AB2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5E54A2F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F17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8E1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29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EF5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65D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365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486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468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929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688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51F7995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9FB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16D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EF47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0FA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638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2E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B77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D500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59DB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264F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1488F2E2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5782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DE15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ACE3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517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0345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3B05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732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24D7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0041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A7A4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71F36DD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735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93AB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D06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CB9F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6230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939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04FD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1E6C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FE23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4394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18635,1</w:t>
            </w:r>
          </w:p>
        </w:tc>
      </w:tr>
      <w:tr w:rsidR="000C48FA" w:rsidRPr="008F0306" w14:paraId="33E3DE7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B7B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7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A5A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1A09" w14:textId="77777777" w:rsidR="000C48FA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BCB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6C4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E72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D8C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003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623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2B5BF8F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A3C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573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F8B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B535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855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920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0990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85E5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7EF3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2B88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6817,1</w:t>
            </w:r>
          </w:p>
        </w:tc>
      </w:tr>
      <w:tr w:rsidR="000C48FA" w:rsidRPr="008F0306" w14:paraId="73118721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FF8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8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29F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96C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E544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442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A64C" w14:textId="77777777" w:rsidR="000C48FA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7D83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E481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0181" w14:textId="77777777" w:rsidR="000C48FA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11818</w:t>
            </w:r>
          </w:p>
        </w:tc>
      </w:tr>
    </w:tbl>
    <w:p w14:paraId="0279F1F5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1B43E5F3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6D9599F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EF36" w14:textId="77777777" w:rsidR="00731505" w:rsidRDefault="00731505">
      <w:r>
        <w:separator/>
      </w:r>
    </w:p>
  </w:endnote>
  <w:endnote w:type="continuationSeparator" w:id="0">
    <w:p w14:paraId="7CED85D7" w14:textId="77777777" w:rsidR="00731505" w:rsidRDefault="0073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18F4" w14:textId="77777777" w:rsidR="00756EF8" w:rsidRDefault="00756EF8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B9148C" w14:textId="77777777" w:rsidR="00756EF8" w:rsidRDefault="00756EF8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7EC9" w14:textId="77777777" w:rsidR="00756EF8" w:rsidRDefault="00756EF8" w:rsidP="00F27B25">
    <w:pPr>
      <w:pStyle w:val="a8"/>
    </w:pPr>
  </w:p>
  <w:p w14:paraId="7DA9BA49" w14:textId="77777777" w:rsidR="00756EF8" w:rsidRPr="00F27B25" w:rsidRDefault="00756EF8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2F65" w14:textId="77777777" w:rsidR="00731505" w:rsidRDefault="00731505">
      <w:r>
        <w:separator/>
      </w:r>
    </w:p>
  </w:footnote>
  <w:footnote w:type="continuationSeparator" w:id="0">
    <w:p w14:paraId="303749B8" w14:textId="77777777" w:rsidR="00731505" w:rsidRDefault="0073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6AD6" w14:textId="77777777" w:rsidR="00756EF8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6EF8">
      <w:rPr>
        <w:noProof/>
      </w:rPr>
      <w:t>26</w:t>
    </w:r>
    <w:r>
      <w:rPr>
        <w:noProof/>
      </w:rPr>
      <w:fldChar w:fldCharType="end"/>
    </w:r>
  </w:p>
  <w:p w14:paraId="1D148423" w14:textId="77777777" w:rsidR="00756EF8" w:rsidRDefault="00756E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2063629307">
    <w:abstractNumId w:val="30"/>
  </w:num>
  <w:num w:numId="2" w16cid:durableId="1477649395">
    <w:abstractNumId w:val="20"/>
  </w:num>
  <w:num w:numId="3" w16cid:durableId="458426456">
    <w:abstractNumId w:val="18"/>
  </w:num>
  <w:num w:numId="4" w16cid:durableId="152335355">
    <w:abstractNumId w:val="22"/>
  </w:num>
  <w:num w:numId="5" w16cid:durableId="1086610532">
    <w:abstractNumId w:val="31"/>
  </w:num>
  <w:num w:numId="6" w16cid:durableId="102649919">
    <w:abstractNumId w:val="10"/>
  </w:num>
  <w:num w:numId="7" w16cid:durableId="1463886366">
    <w:abstractNumId w:val="11"/>
  </w:num>
  <w:num w:numId="8" w16cid:durableId="1229998098">
    <w:abstractNumId w:val="12"/>
  </w:num>
  <w:num w:numId="9" w16cid:durableId="641160342">
    <w:abstractNumId w:val="13"/>
  </w:num>
  <w:num w:numId="10" w16cid:durableId="303703657">
    <w:abstractNumId w:val="25"/>
  </w:num>
  <w:num w:numId="11" w16cid:durableId="586186057">
    <w:abstractNumId w:val="29"/>
  </w:num>
  <w:num w:numId="12" w16cid:durableId="1173565942">
    <w:abstractNumId w:val="24"/>
  </w:num>
  <w:num w:numId="13" w16cid:durableId="1110050329">
    <w:abstractNumId w:val="9"/>
  </w:num>
  <w:num w:numId="14" w16cid:durableId="453787275">
    <w:abstractNumId w:val="7"/>
  </w:num>
  <w:num w:numId="15" w16cid:durableId="1094327271">
    <w:abstractNumId w:val="6"/>
  </w:num>
  <w:num w:numId="16" w16cid:durableId="1067725749">
    <w:abstractNumId w:val="5"/>
  </w:num>
  <w:num w:numId="17" w16cid:durableId="1194273603">
    <w:abstractNumId w:val="4"/>
  </w:num>
  <w:num w:numId="18" w16cid:durableId="805242326">
    <w:abstractNumId w:val="8"/>
  </w:num>
  <w:num w:numId="19" w16cid:durableId="397241717">
    <w:abstractNumId w:val="3"/>
  </w:num>
  <w:num w:numId="20" w16cid:durableId="94448237">
    <w:abstractNumId w:val="2"/>
  </w:num>
  <w:num w:numId="21" w16cid:durableId="735589756">
    <w:abstractNumId w:val="1"/>
  </w:num>
  <w:num w:numId="22" w16cid:durableId="1637030540">
    <w:abstractNumId w:val="0"/>
  </w:num>
  <w:num w:numId="23" w16cid:durableId="1858612876">
    <w:abstractNumId w:val="15"/>
  </w:num>
  <w:num w:numId="24" w16cid:durableId="786580684">
    <w:abstractNumId w:val="19"/>
  </w:num>
  <w:num w:numId="25" w16cid:durableId="514805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9044325">
    <w:abstractNumId w:val="23"/>
  </w:num>
  <w:num w:numId="27" w16cid:durableId="1379280828">
    <w:abstractNumId w:val="21"/>
  </w:num>
  <w:num w:numId="28" w16cid:durableId="141237419">
    <w:abstractNumId w:val="17"/>
  </w:num>
  <w:num w:numId="29" w16cid:durableId="1290697363">
    <w:abstractNumId w:val="14"/>
  </w:num>
  <w:num w:numId="30" w16cid:durableId="1918051143">
    <w:abstractNumId w:val="27"/>
  </w:num>
  <w:num w:numId="31" w16cid:durableId="981620155">
    <w:abstractNumId w:val="28"/>
  </w:num>
  <w:num w:numId="32" w16cid:durableId="1581526789">
    <w:abstractNumId w:val="16"/>
  </w:num>
  <w:num w:numId="33" w16cid:durableId="19989238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40124"/>
    <w:rsid w:val="00042CDB"/>
    <w:rsid w:val="00043CA9"/>
    <w:rsid w:val="00043DCF"/>
    <w:rsid w:val="00043F1D"/>
    <w:rsid w:val="00044CA3"/>
    <w:rsid w:val="00046131"/>
    <w:rsid w:val="00053627"/>
    <w:rsid w:val="00054750"/>
    <w:rsid w:val="00055539"/>
    <w:rsid w:val="00057ACD"/>
    <w:rsid w:val="00057DE0"/>
    <w:rsid w:val="000649A9"/>
    <w:rsid w:val="00064C34"/>
    <w:rsid w:val="0006709B"/>
    <w:rsid w:val="00070712"/>
    <w:rsid w:val="00073B19"/>
    <w:rsid w:val="00074101"/>
    <w:rsid w:val="00075F4B"/>
    <w:rsid w:val="00076EED"/>
    <w:rsid w:val="00081298"/>
    <w:rsid w:val="000853B1"/>
    <w:rsid w:val="0008578E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B98"/>
    <w:rsid w:val="000B6FE8"/>
    <w:rsid w:val="000B7A55"/>
    <w:rsid w:val="000B7F9E"/>
    <w:rsid w:val="000C3B06"/>
    <w:rsid w:val="000C48FA"/>
    <w:rsid w:val="000C692E"/>
    <w:rsid w:val="000D1085"/>
    <w:rsid w:val="000D2DA0"/>
    <w:rsid w:val="000D37EB"/>
    <w:rsid w:val="000D40A1"/>
    <w:rsid w:val="000D703F"/>
    <w:rsid w:val="000D74DF"/>
    <w:rsid w:val="000E09E4"/>
    <w:rsid w:val="000E3294"/>
    <w:rsid w:val="000E53BA"/>
    <w:rsid w:val="000E7AB7"/>
    <w:rsid w:val="000E7DB3"/>
    <w:rsid w:val="000F2F0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1B59"/>
    <w:rsid w:val="0014254A"/>
    <w:rsid w:val="00142DA6"/>
    <w:rsid w:val="00152E01"/>
    <w:rsid w:val="00157E9F"/>
    <w:rsid w:val="00160B09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3C26"/>
    <w:rsid w:val="001E4D95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259F"/>
    <w:rsid w:val="00266A41"/>
    <w:rsid w:val="00272DAF"/>
    <w:rsid w:val="00275652"/>
    <w:rsid w:val="00275D44"/>
    <w:rsid w:val="002760EF"/>
    <w:rsid w:val="00277510"/>
    <w:rsid w:val="00280047"/>
    <w:rsid w:val="002815D4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11E23"/>
    <w:rsid w:val="00313C02"/>
    <w:rsid w:val="0031438F"/>
    <w:rsid w:val="0031466F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3F5DAE"/>
    <w:rsid w:val="00400BD5"/>
    <w:rsid w:val="00401A16"/>
    <w:rsid w:val="00405641"/>
    <w:rsid w:val="004120D1"/>
    <w:rsid w:val="004129DF"/>
    <w:rsid w:val="00413B26"/>
    <w:rsid w:val="00414572"/>
    <w:rsid w:val="00422387"/>
    <w:rsid w:val="0042347B"/>
    <w:rsid w:val="00426A05"/>
    <w:rsid w:val="00430438"/>
    <w:rsid w:val="00432DF1"/>
    <w:rsid w:val="00433073"/>
    <w:rsid w:val="00437B5C"/>
    <w:rsid w:val="00440204"/>
    <w:rsid w:val="0044292F"/>
    <w:rsid w:val="004443C4"/>
    <w:rsid w:val="00447118"/>
    <w:rsid w:val="00453ADD"/>
    <w:rsid w:val="0045433F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B37EE"/>
    <w:rsid w:val="004B52C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05F6"/>
    <w:rsid w:val="00536984"/>
    <w:rsid w:val="00536A72"/>
    <w:rsid w:val="005374AC"/>
    <w:rsid w:val="00541D0C"/>
    <w:rsid w:val="00542F19"/>
    <w:rsid w:val="00543E6B"/>
    <w:rsid w:val="00544A74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4C72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79AE"/>
    <w:rsid w:val="00600DFF"/>
    <w:rsid w:val="00601B7C"/>
    <w:rsid w:val="0060279A"/>
    <w:rsid w:val="00603DB6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71CA6"/>
    <w:rsid w:val="00671E45"/>
    <w:rsid w:val="006726A6"/>
    <w:rsid w:val="006767A2"/>
    <w:rsid w:val="00681F01"/>
    <w:rsid w:val="00684E8A"/>
    <w:rsid w:val="00686CD2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67EB"/>
    <w:rsid w:val="006B6FB6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265C"/>
    <w:rsid w:val="006F3C60"/>
    <w:rsid w:val="006F419F"/>
    <w:rsid w:val="006F6467"/>
    <w:rsid w:val="00701BCA"/>
    <w:rsid w:val="00704B93"/>
    <w:rsid w:val="00704CFA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05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D16"/>
    <w:rsid w:val="00744F7F"/>
    <w:rsid w:val="00751354"/>
    <w:rsid w:val="00751A0E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527"/>
    <w:rsid w:val="007A4954"/>
    <w:rsid w:val="007A4F22"/>
    <w:rsid w:val="007A6506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6E76"/>
    <w:rsid w:val="007F76E8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4466"/>
    <w:rsid w:val="00987371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B000E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6124"/>
    <w:rsid w:val="009E0A87"/>
    <w:rsid w:val="009E21DD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3084"/>
    <w:rsid w:val="00A9436B"/>
    <w:rsid w:val="00A94B7B"/>
    <w:rsid w:val="00AA332C"/>
    <w:rsid w:val="00AA3E7E"/>
    <w:rsid w:val="00AA438A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799"/>
    <w:rsid w:val="00B13B51"/>
    <w:rsid w:val="00B13D26"/>
    <w:rsid w:val="00B152FD"/>
    <w:rsid w:val="00B1779C"/>
    <w:rsid w:val="00B17F19"/>
    <w:rsid w:val="00B21799"/>
    <w:rsid w:val="00B2252B"/>
    <w:rsid w:val="00B27DEE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4B12"/>
    <w:rsid w:val="00BE7AFD"/>
    <w:rsid w:val="00BF0659"/>
    <w:rsid w:val="00BF1282"/>
    <w:rsid w:val="00BF32F7"/>
    <w:rsid w:val="00BF4869"/>
    <w:rsid w:val="00BF53B2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3515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1E8B"/>
    <w:rsid w:val="00C32792"/>
    <w:rsid w:val="00C3281F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903B0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2A69"/>
    <w:rsid w:val="00D07A08"/>
    <w:rsid w:val="00D10D29"/>
    <w:rsid w:val="00D10DF5"/>
    <w:rsid w:val="00D114C2"/>
    <w:rsid w:val="00D11D73"/>
    <w:rsid w:val="00D12BA5"/>
    <w:rsid w:val="00D1363D"/>
    <w:rsid w:val="00D14BC6"/>
    <w:rsid w:val="00D14FE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A0A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4155"/>
    <w:rsid w:val="00DF560C"/>
    <w:rsid w:val="00DF60B0"/>
    <w:rsid w:val="00E00B77"/>
    <w:rsid w:val="00E014B8"/>
    <w:rsid w:val="00E04A86"/>
    <w:rsid w:val="00E05277"/>
    <w:rsid w:val="00E1511F"/>
    <w:rsid w:val="00E16378"/>
    <w:rsid w:val="00E17367"/>
    <w:rsid w:val="00E20F95"/>
    <w:rsid w:val="00E227AF"/>
    <w:rsid w:val="00E23A5D"/>
    <w:rsid w:val="00E2423F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4C7C"/>
    <w:rsid w:val="00EE16CE"/>
    <w:rsid w:val="00EE5C58"/>
    <w:rsid w:val="00EE5DC2"/>
    <w:rsid w:val="00EF0ED7"/>
    <w:rsid w:val="00EF1D6C"/>
    <w:rsid w:val="00EF3D35"/>
    <w:rsid w:val="00EF4689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5EAB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51E"/>
    <w:rsid w:val="00F72D1F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5BA5"/>
    <w:rsid w:val="00F95CE9"/>
    <w:rsid w:val="00F97EBF"/>
    <w:rsid w:val="00F97FE4"/>
    <w:rsid w:val="00FA14C0"/>
    <w:rsid w:val="00FA1D1B"/>
    <w:rsid w:val="00FA410F"/>
    <w:rsid w:val="00FA6801"/>
    <w:rsid w:val="00FB104A"/>
    <w:rsid w:val="00FB39E0"/>
    <w:rsid w:val="00FB4B45"/>
    <w:rsid w:val="00FB6C43"/>
    <w:rsid w:val="00FB7B3E"/>
    <w:rsid w:val="00FB7E03"/>
    <w:rsid w:val="00FC13B4"/>
    <w:rsid w:val="00FC1F13"/>
    <w:rsid w:val="00FC75DB"/>
    <w:rsid w:val="00FC7A67"/>
    <w:rsid w:val="00FD6730"/>
    <w:rsid w:val="00FD6EA9"/>
    <w:rsid w:val="00FD73F8"/>
    <w:rsid w:val="00FE15D5"/>
    <w:rsid w:val="00FE3A72"/>
    <w:rsid w:val="00FF0CC4"/>
    <w:rsid w:val="00FF2917"/>
    <w:rsid w:val="00FF52EC"/>
    <w:rsid w:val="00FF55D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99C8F"/>
  <w15:docId w15:val="{373ECD44-628B-4535-A5DD-73EAE22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E341-678D-4C42-93C5-9E8EC3D2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26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1075</cp:revision>
  <cp:lastPrinted>2023-11-28T01:32:00Z</cp:lastPrinted>
  <dcterms:created xsi:type="dcterms:W3CDTF">2020-08-27T01:12:00Z</dcterms:created>
  <dcterms:modified xsi:type="dcterms:W3CDTF">2023-11-28T09:40:00Z</dcterms:modified>
</cp:coreProperties>
</file>