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BC058" w14:textId="54A5C1E3" w:rsidR="00326686" w:rsidRPr="00205138" w:rsidRDefault="008820DD" w:rsidP="000F2F0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noProof/>
          <w:color w:val="000000" w:themeColor="text1"/>
          <w:sz w:val="28"/>
          <w:szCs w:val="28"/>
        </w:rPr>
        <w:drawing>
          <wp:inline distT="0" distB="0" distL="0" distR="0" wp14:anchorId="1D912425" wp14:editId="17EC05C3">
            <wp:extent cx="714375" cy="847725"/>
            <wp:effectExtent l="0" t="0" r="0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5E986E" w14:textId="77777777" w:rsidR="00326686" w:rsidRPr="00205138" w:rsidRDefault="00326686" w:rsidP="000F2F0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pacing w:val="20"/>
          <w:sz w:val="28"/>
          <w:szCs w:val="28"/>
        </w:rPr>
      </w:pPr>
      <w:r w:rsidRPr="00205138">
        <w:rPr>
          <w:rFonts w:ascii="Times New Roman" w:hAnsi="Times New Roman"/>
          <w:b/>
          <w:color w:val="000000" w:themeColor="text1"/>
          <w:spacing w:val="20"/>
          <w:sz w:val="28"/>
          <w:szCs w:val="28"/>
        </w:rPr>
        <w:t>Администрация города Рубцовска</w:t>
      </w:r>
    </w:p>
    <w:p w14:paraId="340A9119" w14:textId="77777777" w:rsidR="00326686" w:rsidRPr="00205138" w:rsidRDefault="00326686" w:rsidP="000F2F0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pacing w:val="20"/>
          <w:sz w:val="28"/>
          <w:szCs w:val="28"/>
        </w:rPr>
      </w:pPr>
      <w:r w:rsidRPr="00205138">
        <w:rPr>
          <w:rFonts w:ascii="Times New Roman" w:hAnsi="Times New Roman"/>
          <w:b/>
          <w:color w:val="000000" w:themeColor="text1"/>
          <w:spacing w:val="20"/>
          <w:sz w:val="28"/>
          <w:szCs w:val="28"/>
        </w:rPr>
        <w:t>Алтайского края</w:t>
      </w:r>
    </w:p>
    <w:p w14:paraId="146D3D75" w14:textId="77777777" w:rsidR="00326686" w:rsidRPr="00205138" w:rsidRDefault="00326686" w:rsidP="000F2F0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3DDB6F05" w14:textId="77777777" w:rsidR="00326686" w:rsidRPr="00205138" w:rsidRDefault="00326686" w:rsidP="000F2F01">
      <w:pPr>
        <w:tabs>
          <w:tab w:val="left" w:pos="9354"/>
        </w:tabs>
        <w:spacing w:after="0" w:line="240" w:lineRule="atLeast"/>
        <w:ind w:right="-2"/>
        <w:jc w:val="center"/>
        <w:rPr>
          <w:rFonts w:ascii="Times New Roman" w:hAnsi="Times New Roman"/>
          <w:b/>
          <w:color w:val="000000" w:themeColor="text1"/>
          <w:spacing w:val="20"/>
          <w:w w:val="150"/>
          <w:sz w:val="28"/>
          <w:szCs w:val="28"/>
        </w:rPr>
      </w:pPr>
      <w:r w:rsidRPr="00205138">
        <w:rPr>
          <w:rFonts w:ascii="Times New Roman" w:hAnsi="Times New Roman"/>
          <w:b/>
          <w:color w:val="000000" w:themeColor="text1"/>
          <w:spacing w:val="20"/>
          <w:w w:val="150"/>
          <w:sz w:val="28"/>
          <w:szCs w:val="28"/>
        </w:rPr>
        <w:t>ПОСТАНОВЛЕНИЕ</w:t>
      </w:r>
    </w:p>
    <w:p w14:paraId="263EF187" w14:textId="77777777" w:rsidR="00326686" w:rsidRPr="00205138" w:rsidRDefault="00326686" w:rsidP="000F2F01">
      <w:pPr>
        <w:spacing w:after="0" w:line="240" w:lineRule="atLeast"/>
        <w:ind w:right="5034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14:paraId="57C4924C" w14:textId="62184D4B" w:rsidR="00326686" w:rsidRPr="00205138" w:rsidRDefault="00E5724D" w:rsidP="000F2F01">
      <w:pPr>
        <w:spacing w:after="0" w:line="240" w:lineRule="atLeast"/>
        <w:ind w:right="-2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24.09.2021  </w:t>
      </w:r>
      <w:r w:rsidR="00326686" w:rsidRPr="00205138">
        <w:rPr>
          <w:rFonts w:ascii="Times New Roman" w:hAnsi="Times New Roman"/>
          <w:color w:val="000000" w:themeColor="text1"/>
          <w:sz w:val="28"/>
          <w:szCs w:val="28"/>
        </w:rPr>
        <w:t xml:space="preserve"> №</w:t>
      </w:r>
      <w:r w:rsidR="0065039B">
        <w:rPr>
          <w:rFonts w:ascii="Times New Roman" w:hAnsi="Times New Roman"/>
          <w:color w:val="000000" w:themeColor="text1"/>
          <w:sz w:val="28"/>
          <w:szCs w:val="28"/>
        </w:rPr>
        <w:t xml:space="preserve"> 2569</w:t>
      </w:r>
    </w:p>
    <w:p w14:paraId="2B2D47AD" w14:textId="77777777" w:rsidR="00326686" w:rsidRPr="00205138" w:rsidRDefault="00326686" w:rsidP="000F2F01">
      <w:pPr>
        <w:spacing w:after="0" w:line="240" w:lineRule="atLeast"/>
        <w:ind w:right="-2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14:paraId="03237811" w14:textId="77777777" w:rsidR="00326686" w:rsidRPr="00205138" w:rsidRDefault="00326686" w:rsidP="000F2F01">
      <w:pPr>
        <w:spacing w:after="0" w:line="240" w:lineRule="atLeast"/>
        <w:ind w:right="-2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14:paraId="02C1CAD8" w14:textId="77777777" w:rsidR="00D11D73" w:rsidRPr="00205138" w:rsidRDefault="00D11D73" w:rsidP="00D11D73">
      <w:pPr>
        <w:spacing w:after="0" w:line="240" w:lineRule="atLeast"/>
        <w:ind w:right="503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05138">
        <w:rPr>
          <w:rFonts w:ascii="Times New Roman" w:hAnsi="Times New Roman"/>
          <w:color w:val="000000" w:themeColor="text1"/>
          <w:sz w:val="28"/>
          <w:szCs w:val="28"/>
        </w:rPr>
        <w:t xml:space="preserve">О внесении изменений в постановление Администрации города Рубцовска Алтайского края от 24.08.2020 № 2060 «Об утверждении муниципальной программы «Энергосбережение и повышение энергетической эффективности организаций города Рубцовска» на 2021-2025 годы» </w:t>
      </w:r>
    </w:p>
    <w:p w14:paraId="5F8F6975" w14:textId="77777777" w:rsidR="00D11D73" w:rsidRPr="00205138" w:rsidRDefault="00D11D73" w:rsidP="00D11D73">
      <w:pPr>
        <w:spacing w:after="0" w:line="240" w:lineRule="atLeast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BCD85B1" w14:textId="77777777" w:rsidR="00D11D73" w:rsidRPr="00205138" w:rsidRDefault="00D11D73" w:rsidP="00D11D73">
      <w:pPr>
        <w:spacing w:after="0" w:line="240" w:lineRule="atLeast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68EA17B" w14:textId="77777777" w:rsidR="00D11D73" w:rsidRPr="00AF52D0" w:rsidRDefault="001768D4" w:rsidP="00C262EF">
      <w:pPr>
        <w:spacing w:after="0" w:line="240" w:lineRule="auto"/>
        <w:ind w:right="1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13B51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AF52D0">
        <w:rPr>
          <w:rFonts w:ascii="Times New Roman" w:hAnsi="Times New Roman"/>
          <w:color w:val="000000" w:themeColor="text1"/>
          <w:sz w:val="28"/>
          <w:szCs w:val="28"/>
        </w:rPr>
        <w:t>С целью актуализации</w:t>
      </w:r>
      <w:r w:rsidR="00C56C05" w:rsidRPr="00AF52D0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муниципальной программы «Энергосбережение и повышение энергетической эффективности организаций города Рубцовска» на 2021-2025 годы, утвержденной постановлением Администрации города Рубцовска Алтайского края от 24.08.2020 № 2060, </w:t>
      </w:r>
      <w:r w:rsidR="00AF52D0" w:rsidRPr="006633C9">
        <w:rPr>
          <w:rFonts w:ascii="Times New Roman" w:hAnsi="Times New Roman"/>
          <w:color w:val="000000" w:themeColor="text1"/>
          <w:sz w:val="28"/>
          <w:szCs w:val="28"/>
        </w:rPr>
        <w:t>в соответствии с решением Рубцовского городского Совета депутатов Алтайского края от 19.08.2021 № 667 «</w:t>
      </w:r>
      <w:r w:rsidR="00AF52D0" w:rsidRPr="006633C9">
        <w:rPr>
          <w:rFonts w:ascii="Times New Roman" w:hAnsi="Times New Roman"/>
          <w:sz w:val="28"/>
          <w:szCs w:val="28"/>
        </w:rPr>
        <w:t>О внесении изменений в решение Рубцовского городского Совета депутатов Алтайского края от 17.12.2020 № 546 «О бюджете муниципального образования город Рубцовск Алтайского края на 2021 год»,</w:t>
      </w:r>
      <w:r w:rsidR="00AF52D0" w:rsidRPr="00AF52D0">
        <w:rPr>
          <w:rFonts w:ascii="Times New Roman" w:hAnsi="Times New Roman"/>
          <w:sz w:val="28"/>
          <w:szCs w:val="28"/>
        </w:rPr>
        <w:t xml:space="preserve"> </w:t>
      </w:r>
      <w:r w:rsidR="00AF52D0" w:rsidRPr="00AF52D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11D73" w:rsidRPr="00AF52D0">
        <w:rPr>
          <w:rFonts w:ascii="Times New Roman" w:hAnsi="Times New Roman"/>
          <w:color w:val="000000" w:themeColor="text1"/>
          <w:sz w:val="28"/>
          <w:szCs w:val="28"/>
        </w:rPr>
        <w:t xml:space="preserve">руководствуясь </w:t>
      </w:r>
      <w:r w:rsidR="002C357D" w:rsidRPr="00AF52D0">
        <w:rPr>
          <w:rFonts w:ascii="Times New Roman" w:hAnsi="Times New Roman"/>
          <w:color w:val="000000" w:themeColor="text1"/>
          <w:sz w:val="28"/>
          <w:szCs w:val="28"/>
        </w:rPr>
        <w:t>постановлением Правительства Российской Федерации от 11.02.2021 № 161 «Об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утративших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2C357D" w:rsidRPr="00331B58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8045FC" w:rsidRPr="00331B5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8045FC" w:rsidRPr="00331B58">
        <w:rPr>
          <w:rFonts w:ascii="Times New Roman" w:hAnsi="Times New Roman"/>
          <w:sz w:val="28"/>
          <w:szCs w:val="28"/>
        </w:rPr>
        <w:t>распоряжением Администрации города</w:t>
      </w:r>
      <w:r w:rsidR="00331B58" w:rsidRPr="00331B58">
        <w:rPr>
          <w:rFonts w:ascii="Times New Roman" w:hAnsi="Times New Roman"/>
          <w:sz w:val="28"/>
          <w:szCs w:val="28"/>
        </w:rPr>
        <w:t xml:space="preserve"> Рубцовска Алтайского края от 20.09.2021 № 585</w:t>
      </w:r>
      <w:r w:rsidR="008045FC" w:rsidRPr="00331B58">
        <w:rPr>
          <w:rFonts w:ascii="Times New Roman" w:hAnsi="Times New Roman"/>
          <w:sz w:val="28"/>
          <w:szCs w:val="28"/>
        </w:rPr>
        <w:t>л</w:t>
      </w:r>
      <w:r w:rsidR="008045FC">
        <w:rPr>
          <w:rFonts w:ascii="Times New Roman" w:hAnsi="Times New Roman"/>
          <w:sz w:val="28"/>
          <w:szCs w:val="28"/>
        </w:rPr>
        <w:t xml:space="preserve"> </w:t>
      </w:r>
      <w:r w:rsidR="002C357D" w:rsidRPr="00AF52D0">
        <w:rPr>
          <w:rFonts w:ascii="Times New Roman" w:hAnsi="Times New Roman"/>
          <w:color w:val="000000" w:themeColor="text1"/>
          <w:sz w:val="28"/>
          <w:szCs w:val="28"/>
        </w:rPr>
        <w:t xml:space="preserve">и </w:t>
      </w:r>
      <w:r w:rsidR="00D11D73" w:rsidRPr="00AF52D0">
        <w:rPr>
          <w:rFonts w:ascii="Times New Roman" w:hAnsi="Times New Roman"/>
          <w:color w:val="000000" w:themeColor="text1"/>
          <w:sz w:val="28"/>
          <w:szCs w:val="28"/>
        </w:rPr>
        <w:t xml:space="preserve">Порядком разработки, реализации и оценки эффективности муниципальных программ муниципального образования город Рубцовск Алтайского края, утверждённым постановлением Администрации города Рубцовска от </w:t>
      </w:r>
      <w:r w:rsidR="00F10D39" w:rsidRPr="00AF52D0">
        <w:rPr>
          <w:rFonts w:ascii="Times New Roman" w:hAnsi="Times New Roman"/>
          <w:color w:val="000000" w:themeColor="text1"/>
          <w:sz w:val="28"/>
          <w:szCs w:val="28"/>
        </w:rPr>
        <w:t>21</w:t>
      </w:r>
      <w:r w:rsidR="00D11D73" w:rsidRPr="00AF52D0">
        <w:rPr>
          <w:rFonts w:ascii="Times New Roman" w:hAnsi="Times New Roman"/>
          <w:color w:val="000000" w:themeColor="text1"/>
          <w:sz w:val="28"/>
          <w:szCs w:val="28"/>
        </w:rPr>
        <w:t>.10.20</w:t>
      </w:r>
      <w:r w:rsidR="00F10D39" w:rsidRPr="00AF52D0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="00D11D73" w:rsidRPr="00AF52D0">
        <w:rPr>
          <w:rFonts w:ascii="Times New Roman" w:hAnsi="Times New Roman"/>
          <w:color w:val="000000" w:themeColor="text1"/>
          <w:sz w:val="28"/>
          <w:szCs w:val="28"/>
        </w:rPr>
        <w:t xml:space="preserve"> № </w:t>
      </w:r>
      <w:r w:rsidR="00F10D39" w:rsidRPr="00AF52D0">
        <w:rPr>
          <w:rFonts w:ascii="Times New Roman" w:hAnsi="Times New Roman"/>
          <w:color w:val="000000" w:themeColor="text1"/>
          <w:sz w:val="28"/>
          <w:szCs w:val="28"/>
        </w:rPr>
        <w:t>2589</w:t>
      </w:r>
      <w:r w:rsidR="008045F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D11D73" w:rsidRPr="00AF52D0">
        <w:rPr>
          <w:rFonts w:ascii="Times New Roman" w:hAnsi="Times New Roman"/>
          <w:color w:val="000000" w:themeColor="text1"/>
          <w:sz w:val="28"/>
          <w:szCs w:val="28"/>
        </w:rPr>
        <w:t>ПОСТАНОВЛЯЮ:</w:t>
      </w:r>
    </w:p>
    <w:p w14:paraId="18D5BEC8" w14:textId="77777777" w:rsidR="00D11D73" w:rsidRPr="001003EC" w:rsidRDefault="00D11D73" w:rsidP="00C262EF">
      <w:pPr>
        <w:spacing w:after="0" w:line="240" w:lineRule="auto"/>
        <w:ind w:right="140" w:firstLine="708"/>
        <w:jc w:val="both"/>
        <w:rPr>
          <w:rFonts w:ascii="Times New Roman" w:hAnsi="Times New Roman"/>
          <w:sz w:val="28"/>
          <w:szCs w:val="28"/>
        </w:rPr>
      </w:pPr>
      <w:r w:rsidRPr="00AF52D0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B13B51" w:rsidRPr="00AF52D0">
        <w:rPr>
          <w:rFonts w:ascii="Times New Roman" w:hAnsi="Times New Roman"/>
          <w:sz w:val="28"/>
          <w:szCs w:val="28"/>
        </w:rPr>
        <w:t xml:space="preserve">Внести в постановление Администрации города Рубцовска Алтайского края </w:t>
      </w:r>
      <w:r w:rsidR="002C357D" w:rsidRPr="00AF52D0">
        <w:rPr>
          <w:rFonts w:ascii="Times New Roman" w:hAnsi="Times New Roman"/>
          <w:color w:val="000000" w:themeColor="text1"/>
          <w:sz w:val="28"/>
          <w:szCs w:val="28"/>
        </w:rPr>
        <w:t>от 24.08.2020 № 2060</w:t>
      </w:r>
      <w:r w:rsidR="00B13B51" w:rsidRPr="00AF52D0">
        <w:rPr>
          <w:rFonts w:ascii="Times New Roman" w:hAnsi="Times New Roman"/>
          <w:color w:val="000000" w:themeColor="text1"/>
          <w:sz w:val="28"/>
          <w:szCs w:val="28"/>
        </w:rPr>
        <w:t xml:space="preserve"> «Об утверждении муниципальной программы «Энергосбережение и повышение энергетической </w:t>
      </w:r>
      <w:r w:rsidR="00B13B51" w:rsidRPr="00AF52D0">
        <w:rPr>
          <w:rFonts w:ascii="Times New Roman" w:hAnsi="Times New Roman"/>
          <w:color w:val="000000" w:themeColor="text1"/>
          <w:sz w:val="28"/>
          <w:szCs w:val="28"/>
        </w:rPr>
        <w:lastRenderedPageBreak/>
        <w:t>эффективности организаций горо</w:t>
      </w:r>
      <w:r w:rsidR="008045FC">
        <w:rPr>
          <w:rFonts w:ascii="Times New Roman" w:hAnsi="Times New Roman"/>
          <w:color w:val="000000" w:themeColor="text1"/>
          <w:sz w:val="28"/>
          <w:szCs w:val="28"/>
        </w:rPr>
        <w:t>да Рубцовска» на 2021-2025 годы</w:t>
      </w:r>
      <w:r w:rsidR="00B13B51" w:rsidRPr="00AF52D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13B51" w:rsidRPr="00AF52D0">
        <w:rPr>
          <w:rFonts w:ascii="Times New Roman" w:hAnsi="Times New Roman"/>
          <w:sz w:val="28"/>
          <w:szCs w:val="28"/>
        </w:rPr>
        <w:t>(с изменениями, внесенным</w:t>
      </w:r>
      <w:r w:rsidR="00C262EF" w:rsidRPr="00AF52D0">
        <w:rPr>
          <w:rFonts w:ascii="Times New Roman" w:hAnsi="Times New Roman"/>
          <w:sz w:val="28"/>
          <w:szCs w:val="28"/>
        </w:rPr>
        <w:t>и</w:t>
      </w:r>
      <w:r w:rsidR="00B13B51" w:rsidRPr="00AF52D0">
        <w:rPr>
          <w:rFonts w:ascii="Times New Roman" w:hAnsi="Times New Roman"/>
          <w:sz w:val="28"/>
          <w:szCs w:val="28"/>
        </w:rPr>
        <w:t xml:space="preserve"> постановлени</w:t>
      </w:r>
      <w:r w:rsidR="002C357D" w:rsidRPr="00AF52D0">
        <w:rPr>
          <w:rFonts w:ascii="Times New Roman" w:hAnsi="Times New Roman"/>
          <w:sz w:val="28"/>
          <w:szCs w:val="28"/>
        </w:rPr>
        <w:t>ями</w:t>
      </w:r>
      <w:r w:rsidR="00B13B51" w:rsidRPr="00AF52D0">
        <w:rPr>
          <w:rFonts w:ascii="Times New Roman" w:hAnsi="Times New Roman"/>
          <w:sz w:val="28"/>
          <w:szCs w:val="28"/>
        </w:rPr>
        <w:t xml:space="preserve"> Администрации города Рубцовска от 04.02.2021 № 249</w:t>
      </w:r>
      <w:r w:rsidR="002C357D" w:rsidRPr="00AF52D0">
        <w:rPr>
          <w:rFonts w:ascii="Times New Roman" w:hAnsi="Times New Roman"/>
          <w:sz w:val="28"/>
          <w:szCs w:val="28"/>
        </w:rPr>
        <w:t>, от 05.07.2021 № 1781</w:t>
      </w:r>
      <w:r w:rsidR="00B13B51" w:rsidRPr="00AF52D0">
        <w:rPr>
          <w:rFonts w:ascii="Times New Roman" w:hAnsi="Times New Roman"/>
          <w:sz w:val="28"/>
          <w:szCs w:val="28"/>
        </w:rPr>
        <w:t>) (далее – Программа) следующие изменения:</w:t>
      </w:r>
    </w:p>
    <w:p w14:paraId="5B04C2FD" w14:textId="77777777" w:rsidR="001003EC" w:rsidRDefault="001003EC" w:rsidP="00C262EF">
      <w:pPr>
        <w:pStyle w:val="ConsPlusCell"/>
        <w:widowControl/>
        <w:ind w:right="1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1.1. </w:t>
      </w:r>
      <w:r w:rsidR="00C34427" w:rsidRPr="00205138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="00982CBE" w:rsidRPr="00205138">
        <w:rPr>
          <w:rFonts w:ascii="Times New Roman" w:hAnsi="Times New Roman"/>
          <w:color w:val="000000" w:themeColor="text1"/>
          <w:sz w:val="28"/>
          <w:szCs w:val="28"/>
        </w:rPr>
        <w:t>аздел</w:t>
      </w:r>
      <w:r w:rsidR="005C0204" w:rsidRPr="0020513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82CBE" w:rsidRPr="00205138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5C0204" w:rsidRPr="00205138">
        <w:rPr>
          <w:rFonts w:ascii="Times New Roman" w:hAnsi="Times New Roman"/>
          <w:color w:val="000000" w:themeColor="text1"/>
          <w:sz w:val="28"/>
          <w:szCs w:val="28"/>
        </w:rPr>
        <w:t>аспорт</w:t>
      </w:r>
      <w:r w:rsidR="00982CBE" w:rsidRPr="0020513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5C0204" w:rsidRPr="00205138">
        <w:rPr>
          <w:rFonts w:ascii="Times New Roman" w:hAnsi="Times New Roman"/>
          <w:color w:val="000000" w:themeColor="text1"/>
          <w:sz w:val="28"/>
          <w:szCs w:val="28"/>
        </w:rPr>
        <w:t xml:space="preserve"> Программы  </w:t>
      </w:r>
      <w:r w:rsidR="00D11D73" w:rsidRPr="00205138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2C357D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Участники Программы</w:t>
      </w:r>
      <w:r w:rsidR="00D11D73" w:rsidRPr="002051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5C0204" w:rsidRPr="00205138">
        <w:rPr>
          <w:rFonts w:ascii="Times New Roman" w:hAnsi="Times New Roman"/>
          <w:color w:val="000000" w:themeColor="text1"/>
          <w:sz w:val="28"/>
          <w:szCs w:val="28"/>
        </w:rPr>
        <w:t xml:space="preserve">изложить в </w:t>
      </w:r>
      <w:r w:rsidR="00982CBE" w:rsidRPr="00205138">
        <w:rPr>
          <w:rFonts w:ascii="Times New Roman" w:hAnsi="Times New Roman"/>
          <w:color w:val="000000" w:themeColor="text1"/>
          <w:sz w:val="28"/>
          <w:szCs w:val="28"/>
        </w:rPr>
        <w:t>следующей</w:t>
      </w:r>
      <w:r w:rsidR="005C0204" w:rsidRPr="00205138">
        <w:rPr>
          <w:rFonts w:ascii="Times New Roman" w:hAnsi="Times New Roman"/>
          <w:color w:val="000000" w:themeColor="text1"/>
          <w:sz w:val="28"/>
          <w:szCs w:val="28"/>
        </w:rPr>
        <w:t xml:space="preserve"> редакции:</w:t>
      </w:r>
    </w:p>
    <w:p w14:paraId="60B956EC" w14:textId="77777777" w:rsidR="005C0204" w:rsidRPr="00FF2917" w:rsidRDefault="005C0204" w:rsidP="008045FC">
      <w:pPr>
        <w:pStyle w:val="ConsPlusCell"/>
        <w:widowControl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917">
        <w:rPr>
          <w:rFonts w:ascii="Times New Roman" w:hAnsi="Times New Roman"/>
          <w:color w:val="000000" w:themeColor="text1"/>
          <w:sz w:val="28"/>
          <w:szCs w:val="28"/>
        </w:rPr>
        <w:t>«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6694"/>
      </w:tblGrid>
      <w:tr w:rsidR="005C0204" w:rsidRPr="00205138" w14:paraId="6A82A46E" w14:textId="77777777" w:rsidTr="008045FC">
        <w:trPr>
          <w:cantSplit/>
          <w:trHeight w:val="313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894F8" w14:textId="77777777" w:rsidR="005C0204" w:rsidRPr="00FF2917" w:rsidRDefault="002C357D" w:rsidP="00C262EF">
            <w:pPr>
              <w:pStyle w:val="ConsPlusCell"/>
              <w:widowControl/>
              <w:ind w:right="14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Участники Программы</w:t>
            </w:r>
          </w:p>
          <w:p w14:paraId="1887C3E4" w14:textId="77777777" w:rsidR="005C0204" w:rsidRPr="00FF2917" w:rsidRDefault="005C0204" w:rsidP="00C262EF">
            <w:pPr>
              <w:pStyle w:val="ConsPlusCell"/>
              <w:widowControl/>
              <w:ind w:right="14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2B47B" w14:textId="77777777" w:rsidR="005C0204" w:rsidRPr="00205138" w:rsidRDefault="002C357D" w:rsidP="008045FC">
            <w:pPr>
              <w:pStyle w:val="a3"/>
              <w:ind w:right="14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315A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Муниципальное унитарное троллейбусное предприятие муниципального образования город Рубцовск Алтайского края (далее – МУТП города Рубцовска), МУП «Рубцовский водоканал»</w:t>
            </w:r>
            <w:r w:rsidR="007315A1" w:rsidRPr="007315A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</w:t>
            </w:r>
            <w:r w:rsidR="007315A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7315A1" w:rsidRPr="00AF52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Управление </w:t>
            </w:r>
            <w:r w:rsidR="008045F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Администрации города Рубцовска</w:t>
            </w:r>
            <w:r w:rsidR="008045FC" w:rsidRPr="00AF52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7315A1" w:rsidRPr="00AF52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 жилищно-коммунальному хозяйству и экологии, акционерное общество «СК Алтайкрайэнерго» филиал «Рубцовские МЭС», филиал АО «Барнаульская генерация» - «Рубцовский </w:t>
            </w:r>
            <w:r w:rsidR="00AF52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теплоэнергетический комплекс», У</w:t>
            </w:r>
            <w:r w:rsidR="007315A1" w:rsidRPr="00AF52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правление теплосбытовой деятельности ОСП города Рубцовск</w:t>
            </w:r>
            <w:r w:rsidR="0083180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</w:tr>
    </w:tbl>
    <w:p w14:paraId="30EAF052" w14:textId="77777777" w:rsidR="007315A1" w:rsidRDefault="005C0204" w:rsidP="007315A1">
      <w:pPr>
        <w:pStyle w:val="ConsPlusCell"/>
        <w:widowControl/>
        <w:ind w:right="140" w:firstLine="708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05138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982CBE" w:rsidRPr="00205138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14:paraId="401243E5" w14:textId="77777777" w:rsidR="007315A1" w:rsidRPr="007315A1" w:rsidRDefault="007315A1" w:rsidP="007315A1">
      <w:pPr>
        <w:pStyle w:val="ConsPlusCell"/>
        <w:widowControl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</w:t>
      </w:r>
      <w:r w:rsidRPr="007315A1">
        <w:rPr>
          <w:rFonts w:ascii="Times New Roman" w:hAnsi="Times New Roman"/>
          <w:color w:val="000000" w:themeColor="text1"/>
          <w:sz w:val="28"/>
          <w:szCs w:val="28"/>
        </w:rPr>
        <w:t>1.2. раздел Паспорта Программы  «</w:t>
      </w:r>
      <w:r w:rsidRPr="007315A1">
        <w:rPr>
          <w:rFonts w:ascii="Times New Roman" w:hAnsi="Times New Roman" w:cs="Times New Roman"/>
          <w:color w:val="000000"/>
          <w:sz w:val="28"/>
          <w:szCs w:val="28"/>
        </w:rPr>
        <w:t xml:space="preserve">Целевые индикаторы и показатели </w:t>
      </w:r>
    </w:p>
    <w:p w14:paraId="17C37452" w14:textId="77777777" w:rsidR="007315A1" w:rsidRPr="007315A1" w:rsidRDefault="007315A1" w:rsidP="007315A1">
      <w:pPr>
        <w:pStyle w:val="ConsPlusCell"/>
        <w:widowControl/>
        <w:rPr>
          <w:rFonts w:ascii="Times New Roman" w:hAnsi="Times New Roman" w:cs="Times New Roman"/>
          <w:color w:val="000000"/>
          <w:sz w:val="28"/>
          <w:szCs w:val="28"/>
        </w:rPr>
      </w:pPr>
      <w:r w:rsidRPr="007315A1">
        <w:rPr>
          <w:rFonts w:ascii="Times New Roman" w:hAnsi="Times New Roman" w:cs="Times New Roman"/>
          <w:color w:val="000000"/>
          <w:sz w:val="28"/>
          <w:szCs w:val="28"/>
        </w:rPr>
        <w:t xml:space="preserve">Программы </w:t>
      </w:r>
      <w:r w:rsidRPr="007315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Pr="007315A1">
        <w:rPr>
          <w:rFonts w:ascii="Times New Roman" w:hAnsi="Times New Roman"/>
          <w:color w:val="000000" w:themeColor="text1"/>
          <w:sz w:val="28"/>
          <w:szCs w:val="28"/>
        </w:rPr>
        <w:t>изложить в следующей редакции:</w:t>
      </w:r>
    </w:p>
    <w:p w14:paraId="4052363F" w14:textId="77777777" w:rsidR="008A100B" w:rsidRPr="008A100B" w:rsidRDefault="007315A1" w:rsidP="008045FC">
      <w:pPr>
        <w:pStyle w:val="ConsPlusCell"/>
        <w:widowControl/>
        <w:ind w:right="1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F2917">
        <w:rPr>
          <w:rFonts w:ascii="Times New Roman" w:hAnsi="Times New Roman"/>
          <w:color w:val="000000" w:themeColor="text1"/>
          <w:sz w:val="28"/>
          <w:szCs w:val="28"/>
        </w:rPr>
        <w:t>«</w:t>
      </w:r>
    </w:p>
    <w:tbl>
      <w:tblPr>
        <w:tblW w:w="931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6799"/>
      </w:tblGrid>
      <w:tr w:rsidR="007315A1" w:rsidRPr="00205138" w14:paraId="7697C680" w14:textId="77777777" w:rsidTr="008045FC">
        <w:trPr>
          <w:trHeight w:val="416"/>
        </w:trPr>
        <w:tc>
          <w:tcPr>
            <w:tcW w:w="2518" w:type="dxa"/>
          </w:tcPr>
          <w:p w14:paraId="2CF7DB2A" w14:textId="77777777" w:rsidR="007315A1" w:rsidRPr="005157BC" w:rsidRDefault="007315A1" w:rsidP="005157BC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57B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Целевые индикаторы и показатели </w:t>
            </w:r>
          </w:p>
          <w:p w14:paraId="3B9FB0A7" w14:textId="77777777" w:rsidR="007315A1" w:rsidRPr="005157BC" w:rsidRDefault="007315A1" w:rsidP="005157BC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57B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Программы </w:t>
            </w:r>
          </w:p>
          <w:p w14:paraId="7848BAB3" w14:textId="77777777" w:rsidR="007315A1" w:rsidRPr="005157BC" w:rsidRDefault="007315A1" w:rsidP="005157BC">
            <w:pPr>
              <w:pStyle w:val="ConsPlusCell"/>
              <w:widowControl/>
              <w:ind w:right="14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799" w:type="dxa"/>
          </w:tcPr>
          <w:p w14:paraId="192F6289" w14:textId="77777777" w:rsidR="007315A1" w:rsidRPr="006633C9" w:rsidRDefault="007315A1" w:rsidP="005157BC">
            <w:pPr>
              <w:pStyle w:val="ConsPlusCell"/>
              <w:keepNext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633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Доля расходов бюджета муниципального образования город Рубцовск Алтайского края (далее – бюджет города) на реализацию энергосберегающих мероприятий муниципальными учреждениями всех типов в общем объёме расходов бюджета города;</w:t>
            </w:r>
          </w:p>
          <w:p w14:paraId="49E3DED6" w14:textId="77777777" w:rsidR="007315A1" w:rsidRPr="006633C9" w:rsidRDefault="007315A1" w:rsidP="005157BC">
            <w:pPr>
              <w:pStyle w:val="ConsPlusCell"/>
              <w:keepNext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633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удельная величина потребления энергетических ресурсов муниципальными бюджетными учреждениями (электрической, тепловой энергии, горячей и холодной воды);</w:t>
            </w:r>
          </w:p>
          <w:p w14:paraId="45E89301" w14:textId="77777777" w:rsidR="007315A1" w:rsidRPr="006633C9" w:rsidRDefault="007315A1" w:rsidP="005157BC">
            <w:pPr>
              <w:pStyle w:val="a3"/>
              <w:keepNext/>
              <w:widowControl w:val="0"/>
              <w:ind w:right="14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633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количество ежегодно выявленных бесхозяйных сетей и объектов</w:t>
            </w:r>
            <w:r w:rsidR="009341F8" w:rsidRPr="006633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14:paraId="065C7059" w14:textId="77777777" w:rsidR="009341F8" w:rsidRPr="006633C9" w:rsidRDefault="009341F8" w:rsidP="005157BC">
            <w:pPr>
              <w:pStyle w:val="a3"/>
              <w:keepNext/>
              <w:widowControl w:val="0"/>
              <w:ind w:right="14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6633C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доля многоквартирных домов, оснащенных коллективными (общедомовыми) приборами учета электрической энергии в общем числе многоквартирных домов;</w:t>
            </w:r>
          </w:p>
          <w:p w14:paraId="234EB7C9" w14:textId="77777777" w:rsidR="0058506E" w:rsidRPr="006633C9" w:rsidRDefault="0058506E" w:rsidP="008045FC">
            <w:pPr>
              <w:pStyle w:val="a3"/>
              <w:keepNext/>
              <w:widowControl w:val="0"/>
              <w:ind w:right="14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6633C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доля многоквартирных домов, оснащенных коллективными (общедомовыми) приборами учета горячего водоснабжения в общем числе многоквартирных домов;</w:t>
            </w:r>
          </w:p>
          <w:p w14:paraId="1DED6F5E" w14:textId="77777777" w:rsidR="00AF52D0" w:rsidRPr="006633C9" w:rsidRDefault="00AF52D0" w:rsidP="008045FC">
            <w:pPr>
              <w:pStyle w:val="a3"/>
              <w:keepNext/>
              <w:widowControl w:val="0"/>
              <w:ind w:right="14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6633C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доля многоквартирных домов, оснащенных коллективными (общедомовыми) приборами учета холодного водоснабжения в общем числе многоквартирных домов;</w:t>
            </w:r>
          </w:p>
          <w:p w14:paraId="38D6185B" w14:textId="77777777" w:rsidR="008045FC" w:rsidRDefault="00AF52D0" w:rsidP="008045FC">
            <w:pPr>
              <w:pStyle w:val="a3"/>
              <w:keepNext/>
              <w:widowControl w:val="0"/>
              <w:ind w:right="14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6633C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доля многоквартирных домов, оснащенных коллективными (общедомовыми) приборами учета</w:t>
            </w:r>
            <w:r w:rsidR="008045F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8045FC" w:rsidRPr="006633C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>тепловой энергии в общем числе многоквартирных домов;</w:t>
            </w:r>
          </w:p>
          <w:p w14:paraId="08711F2C" w14:textId="77777777" w:rsidR="008045FC" w:rsidRPr="006633C9" w:rsidRDefault="008045FC" w:rsidP="008045FC">
            <w:pPr>
              <w:pStyle w:val="a3"/>
              <w:keepNext/>
              <w:widowControl w:val="0"/>
              <w:ind w:right="14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6633C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муниципальными учреждениями             г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орода</w:t>
            </w:r>
            <w:r w:rsidRPr="006633C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;</w:t>
            </w:r>
          </w:p>
          <w:p w14:paraId="76C592BA" w14:textId="77777777" w:rsidR="008045FC" w:rsidRPr="006633C9" w:rsidRDefault="008045FC" w:rsidP="008045FC">
            <w:pPr>
              <w:keepNext/>
              <w:widowControl w:val="0"/>
              <w:tabs>
                <w:tab w:val="left" w:pos="470"/>
              </w:tabs>
              <w:spacing w:after="0"/>
              <w:jc w:val="both"/>
              <w:rPr>
                <w:sz w:val="26"/>
                <w:szCs w:val="26"/>
              </w:rPr>
            </w:pPr>
            <w:r w:rsidRPr="006633C9">
              <w:rPr>
                <w:rFonts w:ascii="Times New Roman" w:hAnsi="Times New Roman"/>
                <w:sz w:val="26"/>
                <w:szCs w:val="26"/>
              </w:rPr>
              <w:t xml:space="preserve">доля объема горячей воды, расчеты за которую осуществляются с использованием приборов учета, в общем объеме горячей воды, потребляемой (используемой) муниципальными учреждениями </w:t>
            </w:r>
            <w:r>
              <w:rPr>
                <w:rFonts w:ascii="Times New Roman" w:hAnsi="Times New Roman"/>
                <w:sz w:val="26"/>
                <w:szCs w:val="26"/>
              </w:rPr>
              <w:t>города</w:t>
            </w:r>
            <w:r w:rsidRPr="006633C9"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149AEF2C" w14:textId="77777777" w:rsidR="008045FC" w:rsidRPr="006633C9" w:rsidRDefault="008045FC" w:rsidP="008045FC">
            <w:pPr>
              <w:keepNext/>
              <w:widowControl w:val="0"/>
              <w:tabs>
                <w:tab w:val="left" w:pos="470"/>
              </w:tabs>
              <w:spacing w:after="0"/>
              <w:jc w:val="both"/>
              <w:rPr>
                <w:sz w:val="26"/>
                <w:szCs w:val="26"/>
              </w:rPr>
            </w:pPr>
            <w:r w:rsidRPr="006633C9">
              <w:rPr>
                <w:rFonts w:ascii="Times New Roman" w:hAnsi="Times New Roman"/>
                <w:sz w:val="26"/>
                <w:szCs w:val="26"/>
              </w:rPr>
              <w:t xml:space="preserve">доля объема холодной воды, расчеты за которую осуществляются с использованием приборов учета, в общем объеме холодной воды, потребляемой (используемой) муниципальными учреждениями                  </w:t>
            </w:r>
            <w:r>
              <w:rPr>
                <w:rFonts w:ascii="Times New Roman" w:hAnsi="Times New Roman"/>
                <w:sz w:val="26"/>
                <w:szCs w:val="26"/>
              </w:rPr>
              <w:t>города</w:t>
            </w:r>
            <w:r w:rsidRPr="006633C9">
              <w:rPr>
                <w:rFonts w:ascii="Times New Roman" w:hAnsi="Times New Roman"/>
                <w:sz w:val="26"/>
                <w:szCs w:val="26"/>
              </w:rPr>
              <w:t xml:space="preserve">; </w:t>
            </w:r>
          </w:p>
          <w:p w14:paraId="16D6195E" w14:textId="77777777" w:rsidR="008045FC" w:rsidRPr="006633C9" w:rsidRDefault="008045FC" w:rsidP="008045FC">
            <w:pPr>
              <w:keepNext/>
              <w:widowControl w:val="0"/>
              <w:tabs>
                <w:tab w:val="left" w:pos="470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633C9">
              <w:rPr>
                <w:rFonts w:ascii="Times New Roman" w:hAnsi="Times New Roman"/>
                <w:sz w:val="26"/>
                <w:szCs w:val="26"/>
              </w:rPr>
              <w:t xml:space="preserve"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муниципальными учреждениями                    </w:t>
            </w:r>
            <w:r>
              <w:rPr>
                <w:rFonts w:ascii="Times New Roman" w:hAnsi="Times New Roman"/>
                <w:sz w:val="26"/>
                <w:szCs w:val="26"/>
              </w:rPr>
              <w:t>города</w:t>
            </w:r>
            <w:r w:rsidRPr="006633C9">
              <w:rPr>
                <w:rFonts w:ascii="Times New Roman" w:hAnsi="Times New Roman"/>
                <w:sz w:val="26"/>
                <w:szCs w:val="26"/>
              </w:rPr>
              <w:t xml:space="preserve">; </w:t>
            </w:r>
          </w:p>
          <w:p w14:paraId="2E97EF56" w14:textId="77777777" w:rsidR="008045FC" w:rsidRPr="006633C9" w:rsidRDefault="008045FC" w:rsidP="008045FC">
            <w:pPr>
              <w:keepNext/>
              <w:widowControl w:val="0"/>
              <w:tabs>
                <w:tab w:val="left" w:pos="470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633C9">
              <w:rPr>
                <w:rFonts w:ascii="Times New Roman" w:hAnsi="Times New Roman"/>
                <w:sz w:val="26"/>
                <w:szCs w:val="26"/>
              </w:rPr>
              <w:t>доля тепловой энергии, отпущенной в тепловые сети от источников тепловой энергии, функционирующих в режиме комбинированной выработки тепловой и электрической энергии, в общем объеме производства тепловой энергии в системах централизованного теплоснабжения;</w:t>
            </w:r>
          </w:p>
          <w:p w14:paraId="15C574F6" w14:textId="77777777" w:rsidR="008045FC" w:rsidRPr="006633C9" w:rsidRDefault="008045FC" w:rsidP="008045FC">
            <w:pPr>
              <w:spacing w:after="0"/>
              <w:jc w:val="both"/>
              <w:rPr>
                <w:sz w:val="26"/>
                <w:szCs w:val="26"/>
              </w:rPr>
            </w:pPr>
            <w:r w:rsidRPr="006633C9">
              <w:rPr>
                <w:rFonts w:ascii="Times New Roman" w:hAnsi="Times New Roman"/>
                <w:sz w:val="26"/>
                <w:szCs w:val="26"/>
              </w:rPr>
              <w:t>удельный расход тепловой энергии в многоквартирных домах (в расчете на 1 кв. метр общей площади);</w:t>
            </w:r>
          </w:p>
          <w:p w14:paraId="5324B61E" w14:textId="77777777" w:rsidR="008045FC" w:rsidRPr="006633C9" w:rsidRDefault="008045FC" w:rsidP="008045FC">
            <w:pPr>
              <w:spacing w:after="0"/>
              <w:jc w:val="both"/>
              <w:rPr>
                <w:sz w:val="26"/>
                <w:szCs w:val="26"/>
              </w:rPr>
            </w:pPr>
            <w:r w:rsidRPr="006633C9">
              <w:rPr>
                <w:rFonts w:ascii="Times New Roman" w:hAnsi="Times New Roman"/>
                <w:sz w:val="26"/>
                <w:szCs w:val="26"/>
              </w:rPr>
              <w:t xml:space="preserve">удельный расход электрической энергии в многоквартирных домах (в расчете на 1 кв. метр общей площади); </w:t>
            </w:r>
          </w:p>
          <w:p w14:paraId="426B71F1" w14:textId="77777777" w:rsidR="008045FC" w:rsidRPr="006633C9" w:rsidRDefault="008045FC" w:rsidP="008045FC">
            <w:pPr>
              <w:spacing w:after="0"/>
              <w:jc w:val="both"/>
              <w:rPr>
                <w:sz w:val="26"/>
                <w:szCs w:val="26"/>
              </w:rPr>
            </w:pPr>
            <w:r w:rsidRPr="006633C9">
              <w:rPr>
                <w:rFonts w:ascii="Times New Roman" w:hAnsi="Times New Roman"/>
                <w:sz w:val="26"/>
                <w:szCs w:val="26"/>
              </w:rPr>
              <w:t>удельный расход горячей воды в многоквартирных домах (в расчете на 1 жителя);</w:t>
            </w:r>
          </w:p>
          <w:p w14:paraId="2EFF0A9C" w14:textId="77777777" w:rsidR="008045FC" w:rsidRPr="006633C9" w:rsidRDefault="008045FC" w:rsidP="008045FC">
            <w:pPr>
              <w:spacing w:after="0"/>
              <w:jc w:val="both"/>
              <w:rPr>
                <w:sz w:val="26"/>
                <w:szCs w:val="26"/>
              </w:rPr>
            </w:pPr>
            <w:r w:rsidRPr="006633C9">
              <w:rPr>
                <w:rFonts w:ascii="Times New Roman" w:hAnsi="Times New Roman"/>
                <w:sz w:val="26"/>
                <w:szCs w:val="26"/>
              </w:rPr>
              <w:t>удельный расход холодной воды в многоквартирных домах (в расчете на 1 жителя);</w:t>
            </w:r>
          </w:p>
          <w:p w14:paraId="0946D745" w14:textId="77777777" w:rsidR="008045FC" w:rsidRPr="006633C9" w:rsidRDefault="008045FC" w:rsidP="008045FC">
            <w:pPr>
              <w:keepNext/>
              <w:widowControl w:val="0"/>
              <w:tabs>
                <w:tab w:val="left" w:pos="470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633C9">
              <w:rPr>
                <w:rFonts w:ascii="Times New Roman" w:hAnsi="Times New Roman"/>
                <w:sz w:val="26"/>
                <w:szCs w:val="26"/>
              </w:rPr>
              <w:t>удельный расход топлива на отпуск электрической энергии тепловыми электростанциями;</w:t>
            </w:r>
          </w:p>
          <w:p w14:paraId="7DBD2850" w14:textId="77777777" w:rsidR="008045FC" w:rsidRPr="006633C9" w:rsidRDefault="008045FC" w:rsidP="008045FC">
            <w:pPr>
              <w:keepNext/>
              <w:widowControl w:val="0"/>
              <w:tabs>
                <w:tab w:val="left" w:pos="470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633C9">
              <w:rPr>
                <w:rFonts w:ascii="Times New Roman" w:hAnsi="Times New Roman"/>
                <w:sz w:val="26"/>
                <w:szCs w:val="26"/>
              </w:rPr>
              <w:t>удельный расход топлива на отпущенную тепловую энергию с коллекторов тепловой электростанции;</w:t>
            </w:r>
          </w:p>
          <w:p w14:paraId="5CC07262" w14:textId="77777777" w:rsidR="008045FC" w:rsidRPr="006633C9" w:rsidRDefault="008045FC" w:rsidP="008045FC">
            <w:pPr>
              <w:pStyle w:val="a3"/>
              <w:keepNext/>
              <w:widowControl w:val="0"/>
              <w:ind w:right="14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6633C9">
              <w:rPr>
                <w:rFonts w:ascii="Times New Roman" w:hAnsi="Times New Roman"/>
                <w:sz w:val="26"/>
                <w:szCs w:val="26"/>
              </w:rPr>
              <w:t>удельный расход топлива на отпущенную с коллекторов котельных в тепловую сеть тепловую энергию;</w:t>
            </w:r>
          </w:p>
          <w:p w14:paraId="5DF0F40A" w14:textId="77777777" w:rsidR="008045FC" w:rsidRPr="008045FC" w:rsidRDefault="008045FC" w:rsidP="008045FC">
            <w:pPr>
              <w:keepNext/>
              <w:widowControl w:val="0"/>
              <w:tabs>
                <w:tab w:val="left" w:pos="470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633C9">
              <w:rPr>
                <w:rFonts w:ascii="Times New Roman" w:hAnsi="Times New Roman"/>
                <w:sz w:val="26"/>
                <w:szCs w:val="26"/>
              </w:rPr>
              <w:t xml:space="preserve">доля потерь электрической энергии при ее передаче по </w:t>
            </w:r>
            <w:r w:rsidRPr="006633C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распределительным сетям в общем объеме переданной </w:t>
            </w:r>
            <w:r w:rsidRPr="008045FC">
              <w:rPr>
                <w:rFonts w:ascii="Times New Roman" w:hAnsi="Times New Roman"/>
                <w:sz w:val="26"/>
                <w:szCs w:val="26"/>
              </w:rPr>
              <w:t>электрической энергии;</w:t>
            </w:r>
          </w:p>
          <w:p w14:paraId="7FCF06AF" w14:textId="77777777" w:rsidR="008045FC" w:rsidRPr="008045FC" w:rsidRDefault="008045FC" w:rsidP="008045FC">
            <w:pPr>
              <w:keepNext/>
              <w:widowControl w:val="0"/>
              <w:tabs>
                <w:tab w:val="left" w:pos="470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045FC">
              <w:rPr>
                <w:rFonts w:ascii="Times New Roman" w:hAnsi="Times New Roman"/>
                <w:sz w:val="26"/>
                <w:szCs w:val="26"/>
              </w:rPr>
              <w:t>доля потерь тепловой энергии при ее передаче в общем объеме переданной тепловой энергии;</w:t>
            </w:r>
          </w:p>
          <w:p w14:paraId="44406CB9" w14:textId="77777777" w:rsidR="003C23F0" w:rsidRPr="006633C9" w:rsidRDefault="008045FC" w:rsidP="008045FC">
            <w:pPr>
              <w:pStyle w:val="a3"/>
              <w:keepNext/>
              <w:widowControl w:val="0"/>
              <w:ind w:right="14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045FC">
              <w:rPr>
                <w:rFonts w:ascii="Times New Roman" w:hAnsi="Times New Roman"/>
                <w:color w:val="auto"/>
                <w:sz w:val="26"/>
                <w:szCs w:val="26"/>
              </w:rPr>
              <w:t>доля энергоэффективных  источников света  в системах уличного освещения.</w:t>
            </w:r>
          </w:p>
        </w:tc>
      </w:tr>
    </w:tbl>
    <w:p w14:paraId="37A71FC6" w14:textId="77777777" w:rsidR="007315A1" w:rsidRPr="00F40EE4" w:rsidRDefault="007315A1" w:rsidP="007315A1">
      <w:pPr>
        <w:pStyle w:val="ConsPlusCell"/>
        <w:widowControl/>
        <w:ind w:right="140"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0EE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»;</w:t>
      </w:r>
    </w:p>
    <w:p w14:paraId="217AD1C3" w14:textId="77777777" w:rsidR="00F40EE4" w:rsidRPr="00FA14C0" w:rsidRDefault="00F40EE4" w:rsidP="00F40EE4">
      <w:pPr>
        <w:pStyle w:val="ConsPlusCell"/>
        <w:widowControl/>
        <w:ind w:right="14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A14C0">
        <w:rPr>
          <w:rFonts w:ascii="Times New Roman" w:hAnsi="Times New Roman"/>
          <w:color w:val="000000" w:themeColor="text1"/>
          <w:sz w:val="28"/>
          <w:szCs w:val="28"/>
        </w:rPr>
        <w:t>1.3. раздел Паспорта Программы  «</w:t>
      </w:r>
      <w:r w:rsidRPr="00FA14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Объемы финансирования Программы» </w:t>
      </w:r>
      <w:r w:rsidRPr="00FA14C0">
        <w:rPr>
          <w:rFonts w:ascii="Times New Roman" w:hAnsi="Times New Roman"/>
          <w:color w:val="000000" w:themeColor="text1"/>
          <w:sz w:val="28"/>
          <w:szCs w:val="28"/>
        </w:rPr>
        <w:t>изложить в следующей редакции:</w:t>
      </w:r>
    </w:p>
    <w:p w14:paraId="7FCDEFB7" w14:textId="77777777" w:rsidR="00F40EE4" w:rsidRPr="00FA14C0" w:rsidRDefault="00F40EE4" w:rsidP="008045FC">
      <w:pPr>
        <w:pStyle w:val="ConsPlusCell"/>
        <w:widowControl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14C0">
        <w:rPr>
          <w:rFonts w:ascii="Times New Roman" w:hAnsi="Times New Roman"/>
          <w:color w:val="000000" w:themeColor="text1"/>
          <w:sz w:val="28"/>
          <w:szCs w:val="28"/>
        </w:rPr>
        <w:t>«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6694"/>
      </w:tblGrid>
      <w:tr w:rsidR="00F40EE4" w:rsidRPr="00FA14C0" w14:paraId="60430330" w14:textId="77777777" w:rsidTr="008045FC">
        <w:trPr>
          <w:cantSplit/>
          <w:trHeight w:val="8776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2436F" w14:textId="77777777" w:rsidR="00F40EE4" w:rsidRPr="00FA14C0" w:rsidRDefault="00F40EE4" w:rsidP="00DA2195">
            <w:pPr>
              <w:pStyle w:val="ConsPlusCell"/>
              <w:widowControl/>
              <w:ind w:right="14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14C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Объем финансирования </w:t>
            </w:r>
          </w:p>
          <w:p w14:paraId="2C91A7DB" w14:textId="77777777" w:rsidR="00F40EE4" w:rsidRPr="00FA14C0" w:rsidRDefault="00F40EE4" w:rsidP="00DA2195">
            <w:pPr>
              <w:pStyle w:val="ConsPlusCell"/>
              <w:widowControl/>
              <w:ind w:right="14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14C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Программы </w:t>
            </w:r>
          </w:p>
          <w:p w14:paraId="6AE14EAD" w14:textId="77777777" w:rsidR="00F40EE4" w:rsidRPr="00FA14C0" w:rsidRDefault="00F40EE4" w:rsidP="00DA2195">
            <w:pPr>
              <w:pStyle w:val="ConsPlusCell"/>
              <w:widowControl/>
              <w:ind w:right="14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4460C" w14:textId="77777777" w:rsidR="00F40EE4" w:rsidRPr="00FA14C0" w:rsidRDefault="00F40EE4" w:rsidP="00F40EE4">
            <w:pPr>
              <w:pStyle w:val="a3"/>
              <w:spacing w:line="340" w:lineRule="exact"/>
              <w:ind w:right="14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14C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Общий объем финансовых средств, направляемых на  реализацию Программы составляет 13</w:t>
            </w:r>
            <w:r w:rsidR="00FA14C0" w:rsidRPr="00FA14C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6437,1</w:t>
            </w:r>
            <w:r w:rsidR="008045F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FA14C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тыс. рублей, в том числе по годам: </w:t>
            </w:r>
          </w:p>
          <w:p w14:paraId="3350164C" w14:textId="77777777" w:rsidR="00F40EE4" w:rsidRPr="00FA14C0" w:rsidRDefault="00F40EE4" w:rsidP="00F40EE4">
            <w:pPr>
              <w:pStyle w:val="a3"/>
              <w:spacing w:line="340" w:lineRule="exact"/>
              <w:ind w:right="14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14C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2021 год – </w:t>
            </w:r>
            <w:r w:rsidR="00FA14C0" w:rsidRPr="00FA14C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19008,7</w:t>
            </w:r>
            <w:r w:rsidRPr="00FA14C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тыс. рублей;</w:t>
            </w:r>
          </w:p>
          <w:p w14:paraId="22743695" w14:textId="77777777" w:rsidR="00F40EE4" w:rsidRPr="00FA14C0" w:rsidRDefault="00F40EE4" w:rsidP="00F40EE4">
            <w:pPr>
              <w:pStyle w:val="a3"/>
              <w:spacing w:line="340" w:lineRule="exact"/>
              <w:ind w:right="14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14C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2022 год – 28320,4  тыс. рублей;</w:t>
            </w:r>
          </w:p>
          <w:p w14:paraId="5F5EA4DB" w14:textId="77777777" w:rsidR="00F40EE4" w:rsidRPr="00FA14C0" w:rsidRDefault="00F40EE4" w:rsidP="00F40EE4">
            <w:pPr>
              <w:pStyle w:val="a3"/>
              <w:spacing w:line="340" w:lineRule="exact"/>
              <w:ind w:right="14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14C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2023 год – 25522,0  тыс. рублей;</w:t>
            </w:r>
          </w:p>
          <w:p w14:paraId="4CE73E46" w14:textId="77777777" w:rsidR="00F40EE4" w:rsidRPr="00FA14C0" w:rsidRDefault="00F40EE4" w:rsidP="00F40EE4">
            <w:pPr>
              <w:pStyle w:val="a3"/>
              <w:spacing w:line="340" w:lineRule="exact"/>
              <w:ind w:right="14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14C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2024 год – 37194,0  тыс. рублей;</w:t>
            </w:r>
          </w:p>
          <w:p w14:paraId="5E4CDFAA" w14:textId="77777777" w:rsidR="00F40EE4" w:rsidRPr="00FA14C0" w:rsidRDefault="00F40EE4" w:rsidP="00F40EE4">
            <w:pPr>
              <w:pStyle w:val="a3"/>
              <w:spacing w:line="340" w:lineRule="exact"/>
              <w:ind w:right="14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14C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2025 год – 26392,0  тыс. рублей;</w:t>
            </w:r>
          </w:p>
          <w:p w14:paraId="462D6D9A" w14:textId="77777777" w:rsidR="00F40EE4" w:rsidRPr="00FA14C0" w:rsidRDefault="00F40EE4" w:rsidP="00F40EE4">
            <w:pPr>
              <w:pStyle w:val="a3"/>
              <w:spacing w:line="340" w:lineRule="exact"/>
              <w:ind w:right="14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14C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из них средства: </w:t>
            </w:r>
          </w:p>
          <w:p w14:paraId="57D2758D" w14:textId="77777777" w:rsidR="00F40EE4" w:rsidRPr="00FA14C0" w:rsidRDefault="00F40EE4" w:rsidP="00F40EE4">
            <w:pPr>
              <w:pStyle w:val="a3"/>
              <w:spacing w:line="340" w:lineRule="exact"/>
              <w:ind w:right="14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14C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бюджета города – всего </w:t>
            </w:r>
            <w:r w:rsidR="00FA14C0" w:rsidRPr="00FA14C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100100</w:t>
            </w:r>
            <w:r w:rsidRPr="00FA14C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тыс. рублей,</w:t>
            </w:r>
          </w:p>
          <w:p w14:paraId="3FF47C70" w14:textId="77777777" w:rsidR="00F40EE4" w:rsidRPr="00FA14C0" w:rsidRDefault="00F40EE4" w:rsidP="00F40EE4">
            <w:pPr>
              <w:pStyle w:val="a3"/>
              <w:spacing w:line="340" w:lineRule="exact"/>
              <w:ind w:right="14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14C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том числе по годам:</w:t>
            </w:r>
          </w:p>
          <w:p w14:paraId="2156A2D7" w14:textId="77777777" w:rsidR="00F40EE4" w:rsidRPr="00FA14C0" w:rsidRDefault="00FA14C0" w:rsidP="00F40EE4">
            <w:pPr>
              <w:pStyle w:val="a3"/>
              <w:spacing w:line="340" w:lineRule="exact"/>
              <w:ind w:right="14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14C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2021 год – 7537,5</w:t>
            </w:r>
            <w:r w:rsidR="00F40EE4" w:rsidRPr="00FA14C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тыс. рублей;</w:t>
            </w:r>
          </w:p>
          <w:p w14:paraId="13B1D6E5" w14:textId="77777777" w:rsidR="00F40EE4" w:rsidRPr="00FA14C0" w:rsidRDefault="00DB2278" w:rsidP="00F40EE4">
            <w:pPr>
              <w:pStyle w:val="a3"/>
              <w:spacing w:line="340" w:lineRule="exact"/>
              <w:ind w:right="14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2022 год – 25843,5</w:t>
            </w:r>
            <w:r w:rsidR="00F40EE4" w:rsidRPr="00FA14C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тыс. рублей;</w:t>
            </w:r>
          </w:p>
          <w:p w14:paraId="288DB8EE" w14:textId="77777777" w:rsidR="00F40EE4" w:rsidRPr="00FA14C0" w:rsidRDefault="00F40EE4" w:rsidP="00F40EE4">
            <w:pPr>
              <w:pStyle w:val="a3"/>
              <w:spacing w:line="340" w:lineRule="exact"/>
              <w:ind w:right="14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14C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2023 год – 22883,0  тыс. рублей;</w:t>
            </w:r>
          </w:p>
          <w:p w14:paraId="5FFC3C9B" w14:textId="77777777" w:rsidR="00F40EE4" w:rsidRPr="00FA14C0" w:rsidRDefault="00F40EE4" w:rsidP="00F40EE4">
            <w:pPr>
              <w:pStyle w:val="a3"/>
              <w:spacing w:line="340" w:lineRule="exact"/>
              <w:ind w:right="14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14C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2024 год – 22038,0  тыс. рублей;</w:t>
            </w:r>
          </w:p>
          <w:p w14:paraId="6AADDE59" w14:textId="77777777" w:rsidR="00F40EE4" w:rsidRPr="00FA14C0" w:rsidRDefault="00F40EE4" w:rsidP="00F40EE4">
            <w:pPr>
              <w:pStyle w:val="a3"/>
              <w:spacing w:line="340" w:lineRule="exact"/>
              <w:ind w:right="14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14C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2025 год – 21798,0  тыс. рублей;</w:t>
            </w:r>
          </w:p>
          <w:p w14:paraId="2B37E695" w14:textId="77777777" w:rsidR="00F40EE4" w:rsidRPr="00FA14C0" w:rsidRDefault="00F40EE4" w:rsidP="00F40EE4">
            <w:pPr>
              <w:pStyle w:val="a3"/>
              <w:spacing w:line="340" w:lineRule="exact"/>
              <w:ind w:right="14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14C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объем средств ежегодно уточняется, исходя из возможностей бюджета города на соответствующий финансовый год;</w:t>
            </w:r>
          </w:p>
          <w:p w14:paraId="1A95AB56" w14:textId="77777777" w:rsidR="00F40EE4" w:rsidRPr="00FA14C0" w:rsidRDefault="00F40EE4" w:rsidP="00F40EE4">
            <w:pPr>
              <w:pStyle w:val="a3"/>
              <w:spacing w:line="340" w:lineRule="exact"/>
              <w:ind w:right="14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14C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внебюджетных источников – всего 36337,1 тыс. рублей,</w:t>
            </w:r>
          </w:p>
          <w:p w14:paraId="7ADAC779" w14:textId="77777777" w:rsidR="00F40EE4" w:rsidRPr="00FA14C0" w:rsidRDefault="00F40EE4" w:rsidP="00F40EE4">
            <w:pPr>
              <w:pStyle w:val="a3"/>
              <w:spacing w:line="340" w:lineRule="exact"/>
              <w:ind w:right="14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14C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том числе по годам:</w:t>
            </w:r>
          </w:p>
          <w:p w14:paraId="362366DE" w14:textId="77777777" w:rsidR="00F40EE4" w:rsidRPr="00FA14C0" w:rsidRDefault="00F40EE4" w:rsidP="00F40EE4">
            <w:pPr>
              <w:pStyle w:val="a3"/>
              <w:spacing w:line="340" w:lineRule="exact"/>
              <w:ind w:right="14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14C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2021 год – 11471,2  тыс. рублей;</w:t>
            </w:r>
          </w:p>
          <w:p w14:paraId="072E1A82" w14:textId="77777777" w:rsidR="00F40EE4" w:rsidRPr="00FA14C0" w:rsidRDefault="00F40EE4" w:rsidP="00F40EE4">
            <w:pPr>
              <w:pStyle w:val="a3"/>
              <w:spacing w:line="340" w:lineRule="exact"/>
              <w:ind w:right="14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14C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2022 год – 2476,9  тыс. рублей;</w:t>
            </w:r>
          </w:p>
          <w:p w14:paraId="0EBBA820" w14:textId="77777777" w:rsidR="00F40EE4" w:rsidRPr="00FA14C0" w:rsidRDefault="00F40EE4" w:rsidP="00F40EE4">
            <w:pPr>
              <w:pStyle w:val="a3"/>
              <w:spacing w:line="340" w:lineRule="exact"/>
              <w:ind w:right="14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14C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2023 год – 2639,0  тыс. рублей;</w:t>
            </w:r>
          </w:p>
          <w:p w14:paraId="502D7E42" w14:textId="77777777" w:rsidR="00F40EE4" w:rsidRPr="00FA14C0" w:rsidRDefault="00F40EE4" w:rsidP="00F40EE4">
            <w:pPr>
              <w:pStyle w:val="a3"/>
              <w:spacing w:line="340" w:lineRule="exact"/>
              <w:ind w:right="14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14C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2024 год – 15156,0  тыс. рублей;</w:t>
            </w:r>
          </w:p>
          <w:p w14:paraId="7C519160" w14:textId="77777777" w:rsidR="00F40EE4" w:rsidRPr="00FA14C0" w:rsidRDefault="00F40EE4" w:rsidP="00F40EE4">
            <w:pPr>
              <w:pStyle w:val="a3"/>
              <w:spacing w:line="340" w:lineRule="exact"/>
              <w:ind w:right="14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14C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2025 год – 4594,0  тыс. рублей.</w:t>
            </w:r>
          </w:p>
        </w:tc>
      </w:tr>
    </w:tbl>
    <w:p w14:paraId="05DE3743" w14:textId="77777777" w:rsidR="00076EED" w:rsidRPr="00FA14C0" w:rsidRDefault="00F40EE4" w:rsidP="00F40EE4">
      <w:pPr>
        <w:pStyle w:val="ConsPlusCell"/>
        <w:widowControl/>
        <w:ind w:right="140"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14C0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14:paraId="38FAAB41" w14:textId="77777777" w:rsidR="007315A1" w:rsidRPr="00F40EE4" w:rsidRDefault="00F40EE4" w:rsidP="00F40EE4">
      <w:pPr>
        <w:pStyle w:val="ConsPlusCel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0EE4">
        <w:rPr>
          <w:rFonts w:ascii="Times New Roman" w:hAnsi="Times New Roman"/>
          <w:color w:val="000000" w:themeColor="text1"/>
          <w:sz w:val="28"/>
          <w:szCs w:val="28"/>
        </w:rPr>
        <w:t>1.4</w:t>
      </w:r>
      <w:r w:rsidR="007315A1" w:rsidRPr="00F40EE4">
        <w:rPr>
          <w:rFonts w:ascii="Times New Roman" w:hAnsi="Times New Roman"/>
          <w:color w:val="000000" w:themeColor="text1"/>
          <w:sz w:val="28"/>
          <w:szCs w:val="28"/>
        </w:rPr>
        <w:t>. раздел Паспорта Программы  «</w:t>
      </w:r>
      <w:r w:rsidR="008045FC">
        <w:rPr>
          <w:rFonts w:ascii="Times New Roman" w:hAnsi="Times New Roman" w:cs="Times New Roman"/>
          <w:color w:val="000000"/>
          <w:sz w:val="28"/>
          <w:szCs w:val="28"/>
        </w:rPr>
        <w:t>Ожидаемые результаты реализации</w:t>
      </w:r>
    </w:p>
    <w:p w14:paraId="0388B302" w14:textId="77777777" w:rsidR="00F40EE4" w:rsidRPr="00F40EE4" w:rsidRDefault="007315A1" w:rsidP="00F40EE4">
      <w:pPr>
        <w:pStyle w:val="ConsPlusCell"/>
        <w:widowControl/>
        <w:rPr>
          <w:rFonts w:ascii="Times New Roman" w:hAnsi="Times New Roman" w:cs="Times New Roman"/>
          <w:color w:val="000000"/>
          <w:sz w:val="28"/>
          <w:szCs w:val="28"/>
        </w:rPr>
      </w:pPr>
      <w:r w:rsidRPr="00F40EE4">
        <w:rPr>
          <w:rFonts w:ascii="Times New Roman" w:hAnsi="Times New Roman" w:cs="Times New Roman"/>
          <w:color w:val="000000"/>
          <w:sz w:val="28"/>
          <w:szCs w:val="28"/>
        </w:rPr>
        <w:t>Программы</w:t>
      </w:r>
      <w:r w:rsidRPr="00F40E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Pr="00F40EE4">
        <w:rPr>
          <w:rFonts w:ascii="Times New Roman" w:hAnsi="Times New Roman"/>
          <w:color w:val="000000" w:themeColor="text1"/>
          <w:sz w:val="28"/>
          <w:szCs w:val="28"/>
        </w:rPr>
        <w:t>изложить в следующей редакции:</w:t>
      </w:r>
    </w:p>
    <w:p w14:paraId="2E4817C3" w14:textId="77777777" w:rsidR="008045FC" w:rsidRDefault="008045FC" w:rsidP="007315A1">
      <w:pPr>
        <w:pStyle w:val="ConsPlusCell"/>
        <w:widowControl/>
        <w:ind w:right="14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EC46AFC" w14:textId="77777777" w:rsidR="007315A1" w:rsidRPr="00F40EE4" w:rsidRDefault="007315A1" w:rsidP="008045FC">
      <w:pPr>
        <w:pStyle w:val="ConsPlusCell"/>
        <w:widowControl/>
        <w:ind w:right="1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40EE4">
        <w:rPr>
          <w:rFonts w:ascii="Times New Roman" w:hAnsi="Times New Roman"/>
          <w:color w:val="000000" w:themeColor="text1"/>
          <w:sz w:val="28"/>
          <w:szCs w:val="28"/>
        </w:rPr>
        <w:t>«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6662"/>
      </w:tblGrid>
      <w:tr w:rsidR="00EA4B7E" w:rsidRPr="00D1363D" w14:paraId="133B6F96" w14:textId="77777777" w:rsidTr="008045FC">
        <w:trPr>
          <w:trHeight w:val="3533"/>
        </w:trPr>
        <w:tc>
          <w:tcPr>
            <w:tcW w:w="2660" w:type="dxa"/>
          </w:tcPr>
          <w:p w14:paraId="70490289" w14:textId="77777777" w:rsidR="00EA4B7E" w:rsidRPr="00D1363D" w:rsidRDefault="00EA4B7E" w:rsidP="00D1363D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13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Ожидаемые результаты реализации </w:t>
            </w:r>
          </w:p>
          <w:p w14:paraId="3BF33C6D" w14:textId="77777777" w:rsidR="00EA4B7E" w:rsidRPr="00D1363D" w:rsidRDefault="00EA4B7E" w:rsidP="00D1363D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13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Программы </w:t>
            </w:r>
          </w:p>
          <w:p w14:paraId="7D6208C5" w14:textId="77777777" w:rsidR="00EA4B7E" w:rsidRPr="00D1363D" w:rsidRDefault="00EA4B7E" w:rsidP="00D1363D">
            <w:pPr>
              <w:pStyle w:val="ConsPlusCell"/>
              <w:widowControl/>
              <w:ind w:right="14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62" w:type="dxa"/>
          </w:tcPr>
          <w:p w14:paraId="34F77257" w14:textId="77777777" w:rsidR="00EA4B7E" w:rsidRPr="00D1363D" w:rsidRDefault="00EA4B7E" w:rsidP="00D1363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13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 2025 году:</w:t>
            </w:r>
          </w:p>
          <w:p w14:paraId="13EA485A" w14:textId="77777777" w:rsidR="00EA4B7E" w:rsidRPr="00D1363D" w:rsidRDefault="00EA4B7E" w:rsidP="00D1363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1363D">
              <w:rPr>
                <w:rFonts w:ascii="Times New Roman" w:hAnsi="Times New Roman"/>
                <w:color w:val="000000"/>
                <w:sz w:val="26"/>
                <w:szCs w:val="26"/>
              </w:rPr>
              <w:t>доля расходов бюджета города</w:t>
            </w:r>
            <w:r w:rsidRPr="00D13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D1363D">
              <w:rPr>
                <w:rFonts w:ascii="Times New Roman" w:hAnsi="Times New Roman"/>
                <w:color w:val="000000"/>
                <w:sz w:val="26"/>
                <w:szCs w:val="26"/>
              </w:rPr>
              <w:t>на реализацию энергосберегающих мероприятий муниципальными учреждениями всех типов в общем объёме расходов бюджета города</w:t>
            </w:r>
            <w:r w:rsidRPr="00D13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B039D9">
              <w:rPr>
                <w:rFonts w:ascii="Times New Roman" w:hAnsi="Times New Roman"/>
                <w:color w:val="000000"/>
                <w:sz w:val="26"/>
                <w:szCs w:val="26"/>
              </w:rPr>
              <w:t>составит 0,2</w:t>
            </w:r>
            <w:r w:rsidR="008045F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D1363D">
              <w:rPr>
                <w:rFonts w:ascii="Times New Roman" w:hAnsi="Times New Roman"/>
                <w:color w:val="000000"/>
                <w:sz w:val="26"/>
                <w:szCs w:val="26"/>
              </w:rPr>
              <w:t>%;</w:t>
            </w:r>
          </w:p>
          <w:p w14:paraId="1DE668E2" w14:textId="77777777" w:rsidR="00EA4B7E" w:rsidRPr="00D1363D" w:rsidRDefault="00EA4B7E" w:rsidP="00D1363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13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объём потреблённой электрической энергии муниципальных бюджетных учреждений уменьшится на  2,5 % (по отношению к уровню 2020 года);</w:t>
            </w:r>
          </w:p>
          <w:p w14:paraId="2B5264D1" w14:textId="77777777" w:rsidR="00EA4B7E" w:rsidRPr="00D1363D" w:rsidRDefault="00EA4B7E" w:rsidP="00D1363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13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объём потреблённой тепловой энергии муниципальных бюджетных учреждений уменьшится на  5 % (по отношению к уровню 2020 года);</w:t>
            </w:r>
          </w:p>
          <w:p w14:paraId="12F2810B" w14:textId="77777777" w:rsidR="00EA4B7E" w:rsidRPr="00D1363D" w:rsidRDefault="00EA4B7E" w:rsidP="00D1363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13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объём потреблённой горячей воды муниципальных бюджетных учреждений останется на уровне потребления 2020 года;</w:t>
            </w:r>
          </w:p>
          <w:p w14:paraId="7C4D31AC" w14:textId="77777777" w:rsidR="00EA4B7E" w:rsidRPr="00D1363D" w:rsidRDefault="00EA4B7E" w:rsidP="00D1363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13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объём потреблённой холодной воды муниципальных бюджетных учреждений останется на уровне потребления 2020 года;</w:t>
            </w:r>
          </w:p>
          <w:p w14:paraId="387799E8" w14:textId="77777777" w:rsidR="00EA4B7E" w:rsidRPr="008045FC" w:rsidRDefault="00EA4B7E" w:rsidP="00D1363D">
            <w:pPr>
              <w:pStyle w:val="ConsPlusCell"/>
              <w:widowControl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3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количество </w:t>
            </w:r>
            <w:r w:rsidRPr="008045FC">
              <w:rPr>
                <w:rFonts w:ascii="Times New Roman" w:hAnsi="Times New Roman" w:cs="Times New Roman"/>
                <w:sz w:val="26"/>
                <w:szCs w:val="26"/>
              </w:rPr>
              <w:t>выявленных бесхозяйных сетей и объектов составит 5 ед</w:t>
            </w:r>
            <w:r w:rsidR="009341F8" w:rsidRPr="008045FC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5F582E06" w14:textId="77777777" w:rsidR="009341F8" w:rsidRPr="008045FC" w:rsidRDefault="009341F8" w:rsidP="009341F8">
            <w:pPr>
              <w:pStyle w:val="ConsPlusCell"/>
              <w:widowControl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45FC">
              <w:rPr>
                <w:rFonts w:ascii="Times New Roman" w:hAnsi="Times New Roman" w:cs="Times New Roman"/>
                <w:sz w:val="26"/>
                <w:szCs w:val="26"/>
              </w:rPr>
              <w:t xml:space="preserve">доля многоквартирных домов, оснащенных коллективными (общедомовыми) приборами учета электрической энергии в общем числе многоквартирных домов составит </w:t>
            </w:r>
            <w:r w:rsidR="00B039D9" w:rsidRPr="008045FC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 w:rsidR="008045FC" w:rsidRPr="008045F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039D9" w:rsidRPr="008045FC">
              <w:rPr>
                <w:rFonts w:ascii="Times New Roman" w:hAnsi="Times New Roman" w:cs="Times New Roman"/>
                <w:sz w:val="26"/>
                <w:szCs w:val="26"/>
              </w:rPr>
              <w:t>%</w:t>
            </w:r>
            <w:r w:rsidRPr="008045FC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54EA86BA" w14:textId="77777777" w:rsidR="0058506E" w:rsidRPr="008045FC" w:rsidRDefault="0058506E" w:rsidP="0058506E">
            <w:pPr>
              <w:pStyle w:val="ConsPlusCell"/>
              <w:widowControl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45FC">
              <w:rPr>
                <w:rFonts w:ascii="Times New Roman" w:hAnsi="Times New Roman" w:cs="Times New Roman"/>
                <w:sz w:val="26"/>
                <w:szCs w:val="26"/>
              </w:rPr>
              <w:t xml:space="preserve">доля многоквартирных домов, оснащенных коллективными (общедомовыми) приборами учета горячего водоснабжения в общем числе многоквартирных домов составит </w:t>
            </w:r>
            <w:r w:rsidR="00B039D9" w:rsidRPr="008045FC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 w:rsidR="008045FC" w:rsidRPr="008045F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039D9" w:rsidRPr="008045FC">
              <w:rPr>
                <w:rFonts w:ascii="Times New Roman" w:hAnsi="Times New Roman" w:cs="Times New Roman"/>
                <w:sz w:val="26"/>
                <w:szCs w:val="26"/>
              </w:rPr>
              <w:t>%;</w:t>
            </w:r>
          </w:p>
          <w:p w14:paraId="443F72A6" w14:textId="77777777" w:rsidR="00A50B60" w:rsidRPr="008045FC" w:rsidRDefault="00A50B60" w:rsidP="00A50B60">
            <w:pPr>
              <w:pStyle w:val="ConsPlusCell"/>
              <w:widowControl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45FC">
              <w:rPr>
                <w:rFonts w:ascii="Times New Roman" w:hAnsi="Times New Roman" w:cs="Times New Roman"/>
                <w:sz w:val="26"/>
                <w:szCs w:val="26"/>
              </w:rPr>
              <w:t xml:space="preserve">доля многоквартирных домов, оснащенных коллективными (общедомовыми) приборами учета холодного водоснабжения в общем числе многоквартирных домов составит </w:t>
            </w:r>
            <w:r w:rsidR="00B039D9" w:rsidRPr="008045FC">
              <w:rPr>
                <w:rFonts w:ascii="Times New Roman" w:hAnsi="Times New Roman" w:cs="Times New Roman"/>
                <w:sz w:val="26"/>
                <w:szCs w:val="26"/>
              </w:rPr>
              <w:t>92,9 %;</w:t>
            </w:r>
          </w:p>
          <w:p w14:paraId="511E256B" w14:textId="77777777" w:rsidR="00A50B60" w:rsidRPr="008045FC" w:rsidRDefault="00A50B60" w:rsidP="00A50B60">
            <w:pPr>
              <w:pStyle w:val="ConsPlusCell"/>
              <w:widowControl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45FC">
              <w:rPr>
                <w:rFonts w:ascii="Times New Roman" w:hAnsi="Times New Roman" w:cs="Times New Roman"/>
                <w:sz w:val="26"/>
                <w:szCs w:val="26"/>
              </w:rPr>
              <w:t xml:space="preserve">доля многоквартирных домов, оснащенных коллективными (общедомовыми) приборами учета тепловой энергии в общем числе многоквартирных домов составит </w:t>
            </w:r>
            <w:r w:rsidR="00F250DF" w:rsidRPr="008045FC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 w:rsidR="008045FC" w:rsidRPr="008045F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250DF" w:rsidRPr="008045FC">
              <w:rPr>
                <w:rFonts w:ascii="Times New Roman" w:hAnsi="Times New Roman" w:cs="Times New Roman"/>
                <w:sz w:val="26"/>
                <w:szCs w:val="26"/>
              </w:rPr>
              <w:t>%;</w:t>
            </w:r>
          </w:p>
          <w:p w14:paraId="0C8E4EEB" w14:textId="77777777" w:rsidR="00C80C69" w:rsidRPr="008045FC" w:rsidRDefault="00C80C69" w:rsidP="00C80C69">
            <w:pPr>
              <w:pStyle w:val="a3"/>
              <w:keepNext/>
              <w:widowControl w:val="0"/>
              <w:ind w:right="14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045F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</w:t>
            </w:r>
            <w:r w:rsidR="008045FC" w:rsidRPr="008045F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й) муниципальными учреждениями </w:t>
            </w:r>
            <w:r w:rsidR="0083180C" w:rsidRPr="008045F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города</w:t>
            </w:r>
            <w:r w:rsidRPr="008045F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составит </w:t>
            </w:r>
            <w:r w:rsidR="00F250DF" w:rsidRPr="008045F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100</w:t>
            </w:r>
            <w:r w:rsidR="008045FC" w:rsidRPr="008045F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F250DF" w:rsidRPr="008045F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%;</w:t>
            </w:r>
          </w:p>
          <w:p w14:paraId="4A764711" w14:textId="77777777" w:rsidR="00C80C69" w:rsidRPr="006633C9" w:rsidRDefault="00C80C69" w:rsidP="00C80C69">
            <w:pPr>
              <w:keepNext/>
              <w:widowControl w:val="0"/>
              <w:tabs>
                <w:tab w:val="left" w:pos="470"/>
              </w:tabs>
              <w:spacing w:after="0"/>
              <w:jc w:val="both"/>
              <w:rPr>
                <w:sz w:val="26"/>
                <w:szCs w:val="26"/>
              </w:rPr>
            </w:pPr>
            <w:r w:rsidRPr="006633C9">
              <w:rPr>
                <w:rFonts w:ascii="Times New Roman" w:hAnsi="Times New Roman"/>
                <w:sz w:val="26"/>
                <w:szCs w:val="26"/>
              </w:rPr>
              <w:t xml:space="preserve">доля объема горячей воды, расчеты за которую осуществляются с использованием приборов учета, в общем объеме горячей воды, потребляемой (используемой) муниципальными учреждениями </w:t>
            </w:r>
            <w:r w:rsidR="0083180C">
              <w:rPr>
                <w:rFonts w:ascii="Times New Roman" w:hAnsi="Times New Roman"/>
                <w:sz w:val="26"/>
                <w:szCs w:val="26"/>
              </w:rPr>
              <w:t>города</w:t>
            </w:r>
            <w:r w:rsidRPr="006633C9">
              <w:rPr>
                <w:rFonts w:ascii="Times New Roman" w:hAnsi="Times New Roman"/>
                <w:sz w:val="26"/>
                <w:szCs w:val="26"/>
              </w:rPr>
              <w:t xml:space="preserve"> составит </w:t>
            </w:r>
            <w:r w:rsidR="00F250DF" w:rsidRPr="006633C9">
              <w:rPr>
                <w:rFonts w:ascii="Times New Roman" w:hAnsi="Times New Roman"/>
                <w:sz w:val="26"/>
                <w:szCs w:val="26"/>
              </w:rPr>
              <w:t>100</w:t>
            </w:r>
            <w:r w:rsidR="008045F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250DF" w:rsidRPr="006633C9">
              <w:rPr>
                <w:rFonts w:ascii="Times New Roman" w:hAnsi="Times New Roman"/>
                <w:sz w:val="26"/>
                <w:szCs w:val="26"/>
              </w:rPr>
              <w:t>%;</w:t>
            </w:r>
          </w:p>
          <w:p w14:paraId="36912BC5" w14:textId="77777777" w:rsidR="00C80C69" w:rsidRPr="006633C9" w:rsidRDefault="00C80C69" w:rsidP="00C80C69">
            <w:pPr>
              <w:keepNext/>
              <w:widowControl w:val="0"/>
              <w:tabs>
                <w:tab w:val="left" w:pos="470"/>
              </w:tabs>
              <w:spacing w:after="0"/>
              <w:jc w:val="both"/>
              <w:rPr>
                <w:sz w:val="26"/>
                <w:szCs w:val="26"/>
              </w:rPr>
            </w:pPr>
            <w:r w:rsidRPr="006633C9">
              <w:rPr>
                <w:rFonts w:ascii="Times New Roman" w:hAnsi="Times New Roman"/>
                <w:sz w:val="26"/>
                <w:szCs w:val="26"/>
              </w:rPr>
              <w:t xml:space="preserve">доля объема холодной воды, расчеты за которую осуществляются с использованием приборов учета, в </w:t>
            </w:r>
            <w:r w:rsidRPr="006633C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общем объеме холодной воды, потребляемой (используемой) муниципальными учреждениями                  </w:t>
            </w:r>
            <w:r w:rsidR="0083180C">
              <w:rPr>
                <w:rFonts w:ascii="Times New Roman" w:hAnsi="Times New Roman"/>
                <w:sz w:val="26"/>
                <w:szCs w:val="26"/>
              </w:rPr>
              <w:t>города</w:t>
            </w:r>
            <w:r w:rsidRPr="006633C9">
              <w:rPr>
                <w:rFonts w:ascii="Times New Roman" w:hAnsi="Times New Roman"/>
                <w:sz w:val="26"/>
                <w:szCs w:val="26"/>
              </w:rPr>
              <w:t xml:space="preserve"> составит </w:t>
            </w:r>
            <w:r w:rsidR="00F250DF" w:rsidRPr="006633C9">
              <w:rPr>
                <w:rFonts w:ascii="Times New Roman" w:hAnsi="Times New Roman"/>
                <w:sz w:val="26"/>
                <w:szCs w:val="26"/>
              </w:rPr>
              <w:t>100</w:t>
            </w:r>
            <w:r w:rsidR="008045F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250DF" w:rsidRPr="006633C9">
              <w:rPr>
                <w:rFonts w:ascii="Times New Roman" w:hAnsi="Times New Roman"/>
                <w:sz w:val="26"/>
                <w:szCs w:val="26"/>
              </w:rPr>
              <w:t>%;</w:t>
            </w:r>
          </w:p>
          <w:p w14:paraId="7A49012D" w14:textId="77777777" w:rsidR="00C80C69" w:rsidRPr="006633C9" w:rsidRDefault="00C80C69" w:rsidP="00C80C69">
            <w:pPr>
              <w:keepNext/>
              <w:widowControl w:val="0"/>
              <w:tabs>
                <w:tab w:val="left" w:pos="470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633C9">
              <w:rPr>
                <w:rFonts w:ascii="Times New Roman" w:hAnsi="Times New Roman"/>
                <w:sz w:val="26"/>
                <w:szCs w:val="26"/>
              </w:rPr>
              <w:t xml:space="preserve"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муниципальными учреждениями                    </w:t>
            </w:r>
            <w:r w:rsidR="0083180C">
              <w:rPr>
                <w:rFonts w:ascii="Times New Roman" w:hAnsi="Times New Roman"/>
                <w:sz w:val="26"/>
                <w:szCs w:val="26"/>
              </w:rPr>
              <w:t>города</w:t>
            </w:r>
            <w:r w:rsidRPr="006633C9">
              <w:rPr>
                <w:rFonts w:ascii="Times New Roman" w:hAnsi="Times New Roman"/>
                <w:sz w:val="26"/>
                <w:szCs w:val="26"/>
              </w:rPr>
              <w:t xml:space="preserve"> составит </w:t>
            </w:r>
            <w:r w:rsidR="00F250DF" w:rsidRPr="006633C9">
              <w:rPr>
                <w:rFonts w:ascii="Times New Roman" w:hAnsi="Times New Roman"/>
                <w:sz w:val="26"/>
                <w:szCs w:val="26"/>
              </w:rPr>
              <w:t>84</w:t>
            </w:r>
            <w:r w:rsidR="008045F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250DF" w:rsidRPr="006633C9">
              <w:rPr>
                <w:rFonts w:ascii="Times New Roman" w:hAnsi="Times New Roman"/>
                <w:sz w:val="26"/>
                <w:szCs w:val="26"/>
              </w:rPr>
              <w:t>%;</w:t>
            </w:r>
            <w:r w:rsidRPr="006633C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5DBF08AB" w14:textId="77777777" w:rsidR="00C80C69" w:rsidRPr="00FA14C0" w:rsidRDefault="001B2204" w:rsidP="00A50B60">
            <w:pPr>
              <w:pStyle w:val="ConsPlusCell"/>
              <w:widowControl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33C9">
              <w:rPr>
                <w:rFonts w:ascii="Times New Roman" w:hAnsi="Times New Roman" w:cs="Times New Roman"/>
                <w:sz w:val="26"/>
                <w:szCs w:val="26"/>
              </w:rPr>
              <w:t xml:space="preserve">доля тепловой энергии, отпущенной в тепловые сети от источников тепловой энергии, функционирующих в режиме комбинированной выработки тепловой и электрической энергии, в общем объеме производства тепловой </w:t>
            </w:r>
            <w:r w:rsidRPr="00FA14C0">
              <w:rPr>
                <w:rFonts w:ascii="Times New Roman" w:hAnsi="Times New Roman" w:cs="Times New Roman"/>
                <w:sz w:val="26"/>
                <w:szCs w:val="26"/>
              </w:rPr>
              <w:t xml:space="preserve">энергии в системах централизованного теплоснабжения составит </w:t>
            </w:r>
            <w:r w:rsidR="00F250DF" w:rsidRPr="00FA14C0">
              <w:rPr>
                <w:rFonts w:ascii="Times New Roman" w:hAnsi="Times New Roman" w:cs="Times New Roman"/>
                <w:sz w:val="26"/>
                <w:szCs w:val="26"/>
              </w:rPr>
              <w:t>95,7</w:t>
            </w:r>
            <w:r w:rsidR="008045F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250DF" w:rsidRPr="00FA14C0">
              <w:rPr>
                <w:rFonts w:ascii="Times New Roman" w:hAnsi="Times New Roman"/>
                <w:sz w:val="26"/>
                <w:szCs w:val="26"/>
              </w:rPr>
              <w:t>%</w:t>
            </w:r>
            <w:r w:rsidR="00F250DF" w:rsidRPr="00FA14C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04BC6290" w14:textId="77777777" w:rsidR="001C22E5" w:rsidRPr="00FA14C0" w:rsidRDefault="001C22E5" w:rsidP="001C22E5">
            <w:pPr>
              <w:spacing w:after="0"/>
              <w:jc w:val="both"/>
              <w:rPr>
                <w:sz w:val="26"/>
                <w:szCs w:val="26"/>
              </w:rPr>
            </w:pPr>
            <w:r w:rsidRPr="00FA14C0">
              <w:rPr>
                <w:rFonts w:ascii="Times New Roman" w:hAnsi="Times New Roman"/>
                <w:sz w:val="26"/>
                <w:szCs w:val="26"/>
              </w:rPr>
              <w:t xml:space="preserve">удельный расход тепловой энергии в многоквартирных домах (в расчете на 1 кв. метр общей площади) составит </w:t>
            </w:r>
            <w:r w:rsidR="00F250DF" w:rsidRPr="00FA14C0">
              <w:rPr>
                <w:rFonts w:ascii="Times New Roman" w:hAnsi="Times New Roman"/>
                <w:sz w:val="26"/>
                <w:szCs w:val="26"/>
              </w:rPr>
              <w:t xml:space="preserve">0,14 </w:t>
            </w:r>
            <w:r w:rsidR="00F250DF" w:rsidRPr="00FA14C0">
              <w:rPr>
                <w:rFonts w:ascii="Times New Roman" w:hAnsi="Times New Roman"/>
                <w:sz w:val="24"/>
                <w:szCs w:val="24"/>
              </w:rPr>
              <w:t>Гкал/кв.м;</w:t>
            </w:r>
          </w:p>
          <w:p w14:paraId="4A1DEB01" w14:textId="77777777" w:rsidR="001C22E5" w:rsidRPr="001C22E5" w:rsidRDefault="001C22E5" w:rsidP="001C22E5">
            <w:pPr>
              <w:spacing w:after="0"/>
              <w:jc w:val="both"/>
              <w:rPr>
                <w:sz w:val="26"/>
                <w:szCs w:val="26"/>
              </w:rPr>
            </w:pPr>
            <w:r w:rsidRPr="00FA14C0">
              <w:rPr>
                <w:rFonts w:ascii="Times New Roman" w:hAnsi="Times New Roman"/>
                <w:sz w:val="26"/>
                <w:szCs w:val="26"/>
              </w:rPr>
              <w:t xml:space="preserve">удельный расход электрической энергии в многоквартирных домах (в расчете на 1 кв. метр общей площади) составит </w:t>
            </w:r>
            <w:r w:rsidR="006633C9" w:rsidRPr="00FA14C0">
              <w:rPr>
                <w:rFonts w:ascii="Times New Roman" w:hAnsi="Times New Roman"/>
                <w:sz w:val="26"/>
                <w:szCs w:val="26"/>
              </w:rPr>
              <w:t xml:space="preserve">41,1 </w:t>
            </w:r>
            <w:r w:rsidR="006633C9" w:rsidRPr="00FA14C0">
              <w:rPr>
                <w:rFonts w:ascii="Times New Roman" w:hAnsi="Times New Roman"/>
                <w:sz w:val="24"/>
                <w:szCs w:val="24"/>
              </w:rPr>
              <w:t>кВт*ч/</w:t>
            </w:r>
            <w:r w:rsidR="006633C9" w:rsidRPr="006633C9"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  <w:r w:rsidRPr="006633C9">
              <w:rPr>
                <w:rFonts w:ascii="Times New Roman" w:hAnsi="Times New Roman"/>
                <w:sz w:val="26"/>
                <w:szCs w:val="26"/>
              </w:rPr>
              <w:t xml:space="preserve">; </w:t>
            </w:r>
          </w:p>
          <w:p w14:paraId="78CD6425" w14:textId="77777777" w:rsidR="001C22E5" w:rsidRPr="001C22E5" w:rsidRDefault="001C22E5" w:rsidP="001C22E5">
            <w:pPr>
              <w:spacing w:after="0"/>
              <w:jc w:val="both"/>
              <w:rPr>
                <w:sz w:val="26"/>
                <w:szCs w:val="26"/>
              </w:rPr>
            </w:pPr>
            <w:r w:rsidRPr="006633C9">
              <w:rPr>
                <w:rFonts w:ascii="Times New Roman" w:hAnsi="Times New Roman"/>
                <w:sz w:val="26"/>
                <w:szCs w:val="26"/>
              </w:rPr>
              <w:t xml:space="preserve">удельный расход горячей воды в многоквартирных домах (в расчете на 1 жителя) составит </w:t>
            </w:r>
            <w:r w:rsidR="006633C9" w:rsidRPr="006633C9">
              <w:rPr>
                <w:rFonts w:ascii="Times New Roman" w:hAnsi="Times New Roman"/>
                <w:sz w:val="26"/>
                <w:szCs w:val="26"/>
              </w:rPr>
              <w:t xml:space="preserve">31,9 </w:t>
            </w:r>
            <w:r w:rsidR="006633C9" w:rsidRPr="006633C9">
              <w:rPr>
                <w:rFonts w:ascii="Times New Roman" w:hAnsi="Times New Roman"/>
                <w:color w:val="000000"/>
                <w:sz w:val="24"/>
                <w:szCs w:val="24"/>
              </w:rPr>
              <w:t>куб.м/чел</w:t>
            </w:r>
            <w:r w:rsidR="006633C9" w:rsidRPr="006633C9">
              <w:rPr>
                <w:rFonts w:ascii="Times New Roman" w:hAnsi="Times New Roman"/>
                <w:sz w:val="24"/>
                <w:szCs w:val="24"/>
              </w:rPr>
              <w:t>.</w:t>
            </w:r>
            <w:r w:rsidRPr="006633C9"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7A87D706" w14:textId="77777777" w:rsidR="001C22E5" w:rsidRPr="006633C9" w:rsidRDefault="001C22E5" w:rsidP="001C22E5">
            <w:pPr>
              <w:spacing w:after="0"/>
              <w:jc w:val="both"/>
              <w:rPr>
                <w:sz w:val="26"/>
                <w:szCs w:val="26"/>
              </w:rPr>
            </w:pPr>
            <w:r w:rsidRPr="006633C9">
              <w:rPr>
                <w:rFonts w:ascii="Times New Roman" w:hAnsi="Times New Roman"/>
                <w:sz w:val="26"/>
                <w:szCs w:val="26"/>
              </w:rPr>
              <w:t xml:space="preserve">удельный расход холодной воды в многоквартирных домах (в расчете на 1 жителя) составит </w:t>
            </w:r>
            <w:r w:rsidR="006633C9" w:rsidRPr="006633C9">
              <w:rPr>
                <w:rFonts w:ascii="Times New Roman" w:hAnsi="Times New Roman"/>
                <w:sz w:val="26"/>
                <w:szCs w:val="26"/>
              </w:rPr>
              <w:t xml:space="preserve">16,9 </w:t>
            </w:r>
            <w:r w:rsidR="006633C9" w:rsidRPr="006633C9">
              <w:rPr>
                <w:rFonts w:ascii="Times New Roman" w:hAnsi="Times New Roman"/>
                <w:sz w:val="24"/>
                <w:szCs w:val="24"/>
              </w:rPr>
              <w:t>куб.м/чел.</w:t>
            </w:r>
            <w:r w:rsidRPr="006633C9"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4850FD7C" w14:textId="77777777" w:rsidR="00D56771" w:rsidRPr="006633C9" w:rsidRDefault="00D56771" w:rsidP="002535A1">
            <w:pPr>
              <w:keepNext/>
              <w:widowControl w:val="0"/>
              <w:tabs>
                <w:tab w:val="left" w:pos="470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633C9">
              <w:rPr>
                <w:rFonts w:ascii="Times New Roman" w:hAnsi="Times New Roman"/>
                <w:sz w:val="26"/>
                <w:szCs w:val="26"/>
              </w:rPr>
              <w:t xml:space="preserve">удельный расход топлива на отпуск электрической энергии тепловыми электростанциями составит </w:t>
            </w:r>
            <w:r w:rsidR="006633C9" w:rsidRPr="006633C9">
              <w:rPr>
                <w:rFonts w:ascii="Times New Roman" w:hAnsi="Times New Roman"/>
                <w:sz w:val="26"/>
                <w:szCs w:val="26"/>
              </w:rPr>
              <w:t xml:space="preserve">163,2 </w:t>
            </w:r>
            <w:r w:rsidR="006633C9" w:rsidRPr="006633C9">
              <w:rPr>
                <w:rFonts w:ascii="Times New Roman" w:hAnsi="Times New Roman"/>
                <w:sz w:val="24"/>
                <w:szCs w:val="24"/>
              </w:rPr>
              <w:t>т.ут./ млн.кВт*ч</w:t>
            </w:r>
            <w:r w:rsidRPr="006633C9"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66196512" w14:textId="77777777" w:rsidR="002535A1" w:rsidRPr="006633C9" w:rsidRDefault="002535A1" w:rsidP="002535A1">
            <w:pPr>
              <w:keepNext/>
              <w:widowControl w:val="0"/>
              <w:tabs>
                <w:tab w:val="left" w:pos="470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633C9">
              <w:rPr>
                <w:rFonts w:ascii="Times New Roman" w:hAnsi="Times New Roman"/>
                <w:sz w:val="26"/>
                <w:szCs w:val="26"/>
              </w:rPr>
              <w:t xml:space="preserve">удельный расход топлива на отпущенную тепловую энергию с коллекторов тепловой электростанции составит </w:t>
            </w:r>
            <w:r w:rsidR="006633C9" w:rsidRPr="006633C9">
              <w:rPr>
                <w:rFonts w:ascii="Times New Roman" w:hAnsi="Times New Roman"/>
                <w:sz w:val="26"/>
                <w:szCs w:val="26"/>
              </w:rPr>
              <w:t xml:space="preserve">190,7 </w:t>
            </w:r>
            <w:r w:rsidR="006633C9" w:rsidRPr="006633C9">
              <w:rPr>
                <w:rFonts w:ascii="Times New Roman" w:hAnsi="Times New Roman"/>
                <w:sz w:val="24"/>
                <w:szCs w:val="24"/>
              </w:rPr>
              <w:t>т.ут./тыс. Гкал</w:t>
            </w:r>
            <w:r w:rsidRPr="006633C9"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77475A5F" w14:textId="77777777" w:rsidR="005A7E9B" w:rsidRPr="006633C9" w:rsidRDefault="005A7E9B" w:rsidP="005A7E9B">
            <w:pPr>
              <w:keepNext/>
              <w:widowControl w:val="0"/>
              <w:tabs>
                <w:tab w:val="left" w:pos="470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633C9">
              <w:rPr>
                <w:rFonts w:ascii="Times New Roman" w:hAnsi="Times New Roman"/>
                <w:sz w:val="26"/>
                <w:szCs w:val="26"/>
              </w:rPr>
              <w:t xml:space="preserve">удельный расход топлива на отпущенную с коллекторов котельных в тепловую сеть тепловую энергию составит </w:t>
            </w:r>
            <w:r w:rsidR="006633C9" w:rsidRPr="006633C9">
              <w:rPr>
                <w:rFonts w:ascii="Times New Roman" w:hAnsi="Times New Roman"/>
                <w:sz w:val="26"/>
                <w:szCs w:val="26"/>
              </w:rPr>
              <w:t xml:space="preserve">298,2 </w:t>
            </w:r>
            <w:r w:rsidR="006633C9" w:rsidRPr="006633C9">
              <w:rPr>
                <w:rFonts w:ascii="Times New Roman" w:hAnsi="Times New Roman"/>
                <w:sz w:val="24"/>
                <w:szCs w:val="24"/>
              </w:rPr>
              <w:t>т.ут./ тыс. Гкал</w:t>
            </w:r>
            <w:r w:rsidRPr="006633C9"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0762F1DD" w14:textId="77777777" w:rsidR="00076EED" w:rsidRPr="006633C9" w:rsidRDefault="00076EED" w:rsidP="00076EED">
            <w:pPr>
              <w:keepNext/>
              <w:widowControl w:val="0"/>
              <w:tabs>
                <w:tab w:val="left" w:pos="470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633C9">
              <w:rPr>
                <w:rFonts w:ascii="Times New Roman" w:hAnsi="Times New Roman"/>
                <w:sz w:val="26"/>
                <w:szCs w:val="26"/>
              </w:rPr>
              <w:t xml:space="preserve">доля потерь электрической энергии при ее передаче по распределительным сетям в общем объеме переданной электрической энергии составит </w:t>
            </w:r>
            <w:r w:rsidR="006633C9" w:rsidRPr="006633C9">
              <w:rPr>
                <w:rFonts w:ascii="Times New Roman" w:hAnsi="Times New Roman"/>
                <w:sz w:val="26"/>
                <w:szCs w:val="26"/>
              </w:rPr>
              <w:t>7,1</w:t>
            </w:r>
            <w:r w:rsidR="008045F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633C9" w:rsidRPr="006633C9">
              <w:rPr>
                <w:rFonts w:ascii="Times New Roman" w:hAnsi="Times New Roman"/>
                <w:sz w:val="26"/>
                <w:szCs w:val="26"/>
              </w:rPr>
              <w:t>%</w:t>
            </w:r>
            <w:r w:rsidRPr="006633C9"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79E56ECB" w14:textId="77777777" w:rsidR="00076EED" w:rsidRPr="006633C9" w:rsidRDefault="00C94DAB" w:rsidP="00076EED">
            <w:pPr>
              <w:keepNext/>
              <w:widowControl w:val="0"/>
              <w:tabs>
                <w:tab w:val="left" w:pos="470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633C9">
              <w:rPr>
                <w:rFonts w:ascii="Times New Roman" w:hAnsi="Times New Roman"/>
                <w:sz w:val="26"/>
                <w:szCs w:val="26"/>
              </w:rPr>
              <w:t xml:space="preserve">доля потерь тепловой энергии при ее передаче в общем объеме переданной тепловой энергии составит </w:t>
            </w:r>
            <w:r w:rsidR="006633C9" w:rsidRPr="006633C9">
              <w:rPr>
                <w:rFonts w:ascii="Times New Roman" w:hAnsi="Times New Roman"/>
                <w:sz w:val="26"/>
                <w:szCs w:val="26"/>
              </w:rPr>
              <w:t>23,5</w:t>
            </w:r>
            <w:r w:rsidR="008045F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633C9" w:rsidRPr="006633C9">
              <w:rPr>
                <w:rFonts w:ascii="Times New Roman" w:hAnsi="Times New Roman"/>
                <w:sz w:val="26"/>
                <w:szCs w:val="26"/>
              </w:rPr>
              <w:t>%</w:t>
            </w:r>
            <w:r w:rsidRPr="006633C9"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71D854D5" w14:textId="77777777" w:rsidR="00C80C69" w:rsidRPr="00E45A71" w:rsidRDefault="00C94DAB" w:rsidP="006633C9">
            <w:pPr>
              <w:keepNext/>
              <w:widowControl w:val="0"/>
              <w:tabs>
                <w:tab w:val="left" w:pos="470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633C9">
              <w:rPr>
                <w:rFonts w:ascii="Times New Roman" w:hAnsi="Times New Roman"/>
                <w:sz w:val="26"/>
                <w:szCs w:val="26"/>
              </w:rPr>
              <w:t xml:space="preserve">доля энергоэффективных  источников света  в системах уличного освещения составит </w:t>
            </w:r>
            <w:r w:rsidR="006633C9" w:rsidRPr="006633C9">
              <w:rPr>
                <w:rFonts w:ascii="Times New Roman" w:hAnsi="Times New Roman"/>
                <w:sz w:val="26"/>
                <w:szCs w:val="26"/>
              </w:rPr>
              <w:t>27,2</w:t>
            </w:r>
            <w:r w:rsidR="008045FC">
              <w:rPr>
                <w:rFonts w:ascii="Times New Roman" w:hAnsi="Times New Roman"/>
                <w:sz w:val="26"/>
                <w:szCs w:val="26"/>
              </w:rPr>
              <w:t xml:space="preserve"> %</w:t>
            </w:r>
            <w:r w:rsidR="00E45A71" w:rsidRPr="006633C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</w:tbl>
    <w:p w14:paraId="6A3478E0" w14:textId="77777777" w:rsidR="00663535" w:rsidRPr="00F40EE4" w:rsidRDefault="00EA4B7E" w:rsidP="00663535">
      <w:pPr>
        <w:pStyle w:val="ConsPlusCell"/>
        <w:widowControl/>
        <w:ind w:right="140"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0EE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»;</w:t>
      </w:r>
    </w:p>
    <w:p w14:paraId="7A0E09BB" w14:textId="77777777" w:rsidR="00F40EE4" w:rsidRPr="00F40EE4" w:rsidRDefault="008045FC" w:rsidP="00F40EE4">
      <w:pPr>
        <w:spacing w:after="0" w:line="0" w:lineRule="atLeast"/>
        <w:ind w:right="139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1.5. таблицы</w:t>
      </w:r>
      <w:r w:rsidR="00F40EE4" w:rsidRPr="00F40EE4">
        <w:rPr>
          <w:rFonts w:ascii="Times New Roman" w:hAnsi="Times New Roman"/>
          <w:color w:val="000000" w:themeColor="text1"/>
          <w:sz w:val="28"/>
          <w:szCs w:val="28"/>
        </w:rPr>
        <w:t xml:space="preserve"> 1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 2 </w:t>
      </w:r>
      <w:r w:rsidR="00F40EE4" w:rsidRPr="00F40EE4">
        <w:rPr>
          <w:rFonts w:ascii="Times New Roman" w:hAnsi="Times New Roman"/>
          <w:color w:val="000000" w:themeColor="text1"/>
          <w:sz w:val="28"/>
          <w:szCs w:val="28"/>
        </w:rPr>
        <w:t>Программы «</w:t>
      </w:r>
      <w:r w:rsidR="00F40EE4" w:rsidRPr="00F40EE4">
        <w:rPr>
          <w:rFonts w:ascii="Times New Roman" w:hAnsi="Times New Roman"/>
          <w:color w:val="000000"/>
          <w:sz w:val="28"/>
          <w:szCs w:val="28"/>
        </w:rPr>
        <w:t>Сведения об индикаторах Программы и их значениях</w:t>
      </w:r>
      <w:r w:rsidR="00F40EE4" w:rsidRPr="00F40EE4">
        <w:rPr>
          <w:rFonts w:ascii="Times New Roman" w:hAnsi="Times New Roman"/>
          <w:color w:val="000000" w:themeColor="text1"/>
          <w:sz w:val="28"/>
          <w:szCs w:val="28"/>
        </w:rPr>
        <w:t>» изложить в новой редакции (приложение);</w:t>
      </w:r>
    </w:p>
    <w:p w14:paraId="07983B68" w14:textId="77777777" w:rsidR="00663535" w:rsidRPr="00351B6C" w:rsidRDefault="008533BA" w:rsidP="00663535">
      <w:pPr>
        <w:spacing w:after="0" w:line="240" w:lineRule="auto"/>
        <w:ind w:right="1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ab/>
        <w:t>1.6</w:t>
      </w:r>
      <w:r w:rsidR="00663535" w:rsidRPr="00351B6C">
        <w:rPr>
          <w:rFonts w:ascii="Times New Roman" w:hAnsi="Times New Roman"/>
          <w:color w:val="000000" w:themeColor="text1"/>
          <w:sz w:val="28"/>
          <w:szCs w:val="28"/>
        </w:rPr>
        <w:t>. таблицу 3 Программы «Объем финансовых ресурсов, необходимых для реализации Программы» изложить в следующей редакции:</w:t>
      </w:r>
    </w:p>
    <w:p w14:paraId="762BAA9E" w14:textId="77777777" w:rsidR="00663535" w:rsidRPr="00F40EE4" w:rsidRDefault="00663535" w:rsidP="00663535">
      <w:pPr>
        <w:spacing w:after="0" w:line="240" w:lineRule="auto"/>
        <w:ind w:right="140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</w:p>
    <w:p w14:paraId="043D6531" w14:textId="77777777" w:rsidR="00663535" w:rsidRPr="005B3F21" w:rsidRDefault="00663535" w:rsidP="00663535">
      <w:pPr>
        <w:spacing w:after="0" w:line="240" w:lineRule="auto"/>
        <w:ind w:left="7080" w:right="140" w:firstLine="708"/>
        <w:rPr>
          <w:rFonts w:ascii="Times New Roman" w:hAnsi="Times New Roman"/>
          <w:color w:val="000000" w:themeColor="text1"/>
          <w:sz w:val="28"/>
          <w:szCs w:val="28"/>
        </w:rPr>
      </w:pPr>
      <w:r w:rsidRPr="005B3F21">
        <w:rPr>
          <w:rFonts w:ascii="Times New Roman" w:hAnsi="Times New Roman"/>
          <w:color w:val="000000" w:themeColor="text1"/>
          <w:sz w:val="28"/>
          <w:szCs w:val="28"/>
        </w:rPr>
        <w:t>«Таблица 3</w:t>
      </w:r>
    </w:p>
    <w:p w14:paraId="425FAA98" w14:textId="77777777" w:rsidR="00663535" w:rsidRPr="005B3F21" w:rsidRDefault="00663535" w:rsidP="00663535">
      <w:pPr>
        <w:spacing w:after="0" w:line="240" w:lineRule="auto"/>
        <w:ind w:right="1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B3F21">
        <w:rPr>
          <w:rFonts w:ascii="Times New Roman" w:hAnsi="Times New Roman"/>
          <w:color w:val="000000" w:themeColor="text1"/>
          <w:sz w:val="28"/>
          <w:szCs w:val="28"/>
        </w:rPr>
        <w:t xml:space="preserve">Объем финансовых ресурсов, </w:t>
      </w:r>
    </w:p>
    <w:p w14:paraId="6B205FFC" w14:textId="77777777" w:rsidR="00663535" w:rsidRPr="005B3F21" w:rsidRDefault="00663535" w:rsidP="00663535">
      <w:pPr>
        <w:spacing w:after="0" w:line="240" w:lineRule="auto"/>
        <w:ind w:right="1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B3F21">
        <w:rPr>
          <w:rFonts w:ascii="Times New Roman" w:hAnsi="Times New Roman"/>
          <w:color w:val="000000" w:themeColor="text1"/>
          <w:sz w:val="28"/>
          <w:szCs w:val="28"/>
        </w:rPr>
        <w:t>необходимых для реализации Программы</w:t>
      </w:r>
    </w:p>
    <w:p w14:paraId="540F2D6C" w14:textId="77777777" w:rsidR="00663535" w:rsidRPr="005B3F21" w:rsidRDefault="00663535" w:rsidP="00663535">
      <w:pPr>
        <w:spacing w:after="0" w:line="240" w:lineRule="auto"/>
        <w:ind w:right="140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276"/>
        <w:gridCol w:w="1134"/>
        <w:gridCol w:w="1275"/>
        <w:gridCol w:w="1276"/>
        <w:gridCol w:w="992"/>
        <w:gridCol w:w="1276"/>
      </w:tblGrid>
      <w:tr w:rsidR="00663535" w:rsidRPr="005B3F21" w14:paraId="613446EE" w14:textId="77777777" w:rsidTr="008533BA">
        <w:trPr>
          <w:cantSplit/>
          <w:trHeight w:val="240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54E7135" w14:textId="77777777" w:rsidR="00663535" w:rsidRPr="005B3F21" w:rsidRDefault="00663535" w:rsidP="00DA219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3F2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Источники и направления </w:t>
            </w:r>
          </w:p>
          <w:p w14:paraId="0D59EA74" w14:textId="77777777" w:rsidR="00663535" w:rsidRPr="005B3F21" w:rsidRDefault="00663535" w:rsidP="00DA219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3F2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расходов</w:t>
            </w:r>
          </w:p>
        </w:tc>
        <w:tc>
          <w:tcPr>
            <w:tcW w:w="72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422B5" w14:textId="77777777" w:rsidR="00663535" w:rsidRPr="005B3F21" w:rsidRDefault="00663535" w:rsidP="00DA219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3F2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Сумма расходов, тыс. рублей</w:t>
            </w:r>
          </w:p>
        </w:tc>
      </w:tr>
      <w:tr w:rsidR="00663535" w:rsidRPr="005B3F21" w14:paraId="4E9F81EA" w14:textId="77777777" w:rsidTr="008533BA">
        <w:trPr>
          <w:cantSplit/>
          <w:trHeight w:val="600"/>
        </w:trPr>
        <w:tc>
          <w:tcPr>
            <w:tcW w:w="19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C0" w14:textId="77777777" w:rsidR="00663535" w:rsidRPr="005B3F21" w:rsidRDefault="00663535" w:rsidP="00DA2195">
            <w:pPr>
              <w:pStyle w:val="ConsPlusCell"/>
              <w:widowControl/>
              <w:ind w:right="14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D7FB2" w14:textId="77777777" w:rsidR="00663535" w:rsidRPr="005B3F21" w:rsidRDefault="00663535" w:rsidP="00DA219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3F2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2021</w:t>
            </w:r>
          </w:p>
          <w:p w14:paraId="7668AB4C" w14:textId="77777777" w:rsidR="00663535" w:rsidRPr="005B3F21" w:rsidRDefault="00663535" w:rsidP="00DA219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3F2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0886F" w14:textId="77777777" w:rsidR="00663535" w:rsidRPr="005B3F21" w:rsidRDefault="00663535" w:rsidP="00DA219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3F2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2022  </w:t>
            </w:r>
          </w:p>
          <w:p w14:paraId="65FECDAF" w14:textId="77777777" w:rsidR="00663535" w:rsidRPr="005B3F21" w:rsidRDefault="00663535" w:rsidP="00DA219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3F2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97B9" w14:textId="77777777" w:rsidR="00663535" w:rsidRPr="005B3F21" w:rsidRDefault="00663535" w:rsidP="00DA219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3F2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2023 </w:t>
            </w:r>
          </w:p>
          <w:p w14:paraId="6C3A9CA6" w14:textId="77777777" w:rsidR="00663535" w:rsidRPr="005B3F21" w:rsidRDefault="00663535" w:rsidP="00DA219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3F2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883AB" w14:textId="77777777" w:rsidR="00663535" w:rsidRPr="005B3F21" w:rsidRDefault="00663535" w:rsidP="00DA219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3F2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2024 </w:t>
            </w:r>
          </w:p>
          <w:p w14:paraId="38FFF83C" w14:textId="77777777" w:rsidR="00663535" w:rsidRPr="005B3F21" w:rsidRDefault="00663535" w:rsidP="00DA219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3F2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2E9B7" w14:textId="77777777" w:rsidR="00663535" w:rsidRPr="005B3F21" w:rsidRDefault="00663535" w:rsidP="00DA219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3F2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2025 </w:t>
            </w:r>
          </w:p>
          <w:p w14:paraId="722CFC1A" w14:textId="77777777" w:rsidR="00663535" w:rsidRPr="005B3F21" w:rsidRDefault="00663535" w:rsidP="00DA219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3F2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05D7E" w14:textId="77777777" w:rsidR="00663535" w:rsidRPr="005B3F21" w:rsidRDefault="00663535" w:rsidP="00DA219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3F2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всего за 2021-2025 гг.</w:t>
            </w:r>
          </w:p>
        </w:tc>
      </w:tr>
      <w:tr w:rsidR="00663535" w:rsidRPr="005B3F21" w14:paraId="28C65271" w14:textId="77777777" w:rsidTr="008533BA">
        <w:trPr>
          <w:cantSplit/>
          <w:trHeight w:val="2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7D15D" w14:textId="77777777" w:rsidR="00663535" w:rsidRPr="005B3F21" w:rsidRDefault="00663535" w:rsidP="00DA2195">
            <w:pPr>
              <w:pStyle w:val="ConsPlusCell"/>
              <w:widowControl/>
              <w:ind w:right="140" w:firstLine="11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3F2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7B114" w14:textId="77777777" w:rsidR="00663535" w:rsidRPr="005B3F21" w:rsidRDefault="00663535" w:rsidP="00DA219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3F2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1335E" w14:textId="77777777" w:rsidR="00663535" w:rsidRPr="005B3F21" w:rsidRDefault="00663535" w:rsidP="00DA219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3F2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7497" w14:textId="77777777" w:rsidR="00663535" w:rsidRPr="005B3F21" w:rsidRDefault="00663535" w:rsidP="00DA219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3F2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19DB9" w14:textId="77777777" w:rsidR="00663535" w:rsidRPr="005B3F21" w:rsidRDefault="00663535" w:rsidP="00DA219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3F2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C8605" w14:textId="77777777" w:rsidR="00663535" w:rsidRPr="005B3F21" w:rsidRDefault="00663535" w:rsidP="00DA219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E300D" w14:textId="77777777" w:rsidR="00663535" w:rsidRPr="005B3F21" w:rsidRDefault="00663535" w:rsidP="00DA219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663535" w:rsidRPr="005B3F21" w14:paraId="7C70E452" w14:textId="77777777" w:rsidTr="008533BA">
        <w:trPr>
          <w:cantSplit/>
          <w:trHeight w:val="2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58C4B" w14:textId="77777777" w:rsidR="00663535" w:rsidRPr="005B3F21" w:rsidRDefault="00663535" w:rsidP="00DA2195">
            <w:pPr>
              <w:pStyle w:val="ConsPlusCell"/>
              <w:widowControl/>
              <w:ind w:right="14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3F2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Всего финансовых затрат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411E1" w14:textId="77777777" w:rsidR="00663535" w:rsidRPr="001B589B" w:rsidRDefault="001B589B" w:rsidP="00DA2195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19008,7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ECF82" w14:textId="77777777" w:rsidR="00663535" w:rsidRPr="001B589B" w:rsidRDefault="00663535" w:rsidP="00DA2195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28320,4</w:t>
            </w:r>
          </w:p>
          <w:p w14:paraId="194BA84A" w14:textId="77777777" w:rsidR="00663535" w:rsidRPr="001B589B" w:rsidRDefault="00663535" w:rsidP="00DA2195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3CE3E" w14:textId="77777777" w:rsidR="00663535" w:rsidRPr="001B589B" w:rsidRDefault="00663535" w:rsidP="00DA2195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25522</w:t>
            </w:r>
          </w:p>
          <w:p w14:paraId="098BCC36" w14:textId="77777777" w:rsidR="00663535" w:rsidRPr="001B589B" w:rsidRDefault="00663535" w:rsidP="00DA2195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5E31F" w14:textId="77777777" w:rsidR="00663535" w:rsidRPr="001B589B" w:rsidRDefault="00663535" w:rsidP="00DA2195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37194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6FC3E" w14:textId="77777777" w:rsidR="00663535" w:rsidRPr="001B589B" w:rsidRDefault="00663535" w:rsidP="00DA2195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26392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7CA84" w14:textId="77777777" w:rsidR="00663535" w:rsidRPr="001B589B" w:rsidRDefault="001B589B" w:rsidP="00DA2195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136437,1</w:t>
            </w:r>
          </w:p>
        </w:tc>
      </w:tr>
      <w:tr w:rsidR="00663535" w:rsidRPr="005B3F21" w14:paraId="70A7CC2F" w14:textId="77777777" w:rsidTr="008533BA">
        <w:trPr>
          <w:cantSplit/>
          <w:trHeight w:val="2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40ABD" w14:textId="77777777" w:rsidR="00663535" w:rsidRPr="005B3F21" w:rsidRDefault="00663535" w:rsidP="00DA2195">
            <w:pPr>
              <w:pStyle w:val="ConsPlusCell"/>
              <w:widowControl/>
              <w:ind w:right="14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3F2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 том числе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CAC55" w14:textId="77777777" w:rsidR="00663535" w:rsidRPr="001B589B" w:rsidRDefault="00663535" w:rsidP="00DA2195">
            <w:pPr>
              <w:pStyle w:val="ConsPlusCell"/>
              <w:widowControl/>
              <w:ind w:right="14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C1125" w14:textId="77777777" w:rsidR="00663535" w:rsidRPr="001B589B" w:rsidRDefault="00663535" w:rsidP="00DA2195">
            <w:pPr>
              <w:pStyle w:val="ConsPlusCell"/>
              <w:widowControl/>
              <w:ind w:right="14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913C" w14:textId="77777777" w:rsidR="00663535" w:rsidRPr="001B589B" w:rsidRDefault="00663535" w:rsidP="00DA2195">
            <w:pPr>
              <w:pStyle w:val="ConsPlusCell"/>
              <w:widowControl/>
              <w:ind w:right="14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67A3" w14:textId="77777777" w:rsidR="00663535" w:rsidRPr="001B589B" w:rsidRDefault="00663535" w:rsidP="00DA219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EC4F1" w14:textId="77777777" w:rsidR="00663535" w:rsidRPr="001B589B" w:rsidRDefault="00663535" w:rsidP="00DA219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5F43E" w14:textId="77777777" w:rsidR="00663535" w:rsidRPr="001B589B" w:rsidRDefault="00663535" w:rsidP="00DA219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663535" w:rsidRPr="005B3F21" w14:paraId="4003FA6C" w14:textId="77777777" w:rsidTr="008533BA">
        <w:trPr>
          <w:cantSplit/>
          <w:trHeight w:val="2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10E53" w14:textId="77777777" w:rsidR="00663535" w:rsidRPr="005B3F21" w:rsidRDefault="00663535" w:rsidP="00DA2195">
            <w:pPr>
              <w:pStyle w:val="ConsPlusCell"/>
              <w:widowControl/>
              <w:ind w:right="14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3F2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из бюджета города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F6BAD" w14:textId="77777777" w:rsidR="00663535" w:rsidRPr="001B589B" w:rsidRDefault="001B589B" w:rsidP="00DA2195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7537,5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2D0D9" w14:textId="77777777" w:rsidR="00663535" w:rsidRPr="001B589B" w:rsidRDefault="00663535" w:rsidP="00DA2195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25843,5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2D832" w14:textId="77777777" w:rsidR="00663535" w:rsidRPr="001B589B" w:rsidRDefault="00663535" w:rsidP="00DA2195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22883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CB4F5" w14:textId="77777777" w:rsidR="00663535" w:rsidRPr="001B589B" w:rsidRDefault="00663535" w:rsidP="00DA2195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22038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6D6B8" w14:textId="77777777" w:rsidR="00663535" w:rsidRPr="001B589B" w:rsidRDefault="00663535" w:rsidP="00DA2195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21798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4822" w14:textId="77777777" w:rsidR="00663535" w:rsidRPr="001B589B" w:rsidRDefault="001B589B" w:rsidP="00DA2195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100100</w:t>
            </w:r>
          </w:p>
        </w:tc>
      </w:tr>
      <w:tr w:rsidR="00663535" w:rsidRPr="005B3F21" w14:paraId="25EC153D" w14:textId="77777777" w:rsidTr="008533BA">
        <w:trPr>
          <w:cantSplit/>
          <w:trHeight w:val="2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AD24E" w14:textId="77777777" w:rsidR="00663535" w:rsidRPr="005B3F21" w:rsidRDefault="00663535" w:rsidP="00DA2195">
            <w:pPr>
              <w:pStyle w:val="ConsPlusCell"/>
              <w:widowControl/>
              <w:ind w:right="14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3F2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из внебюджетных источников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2E8B4" w14:textId="77777777" w:rsidR="00663535" w:rsidRPr="001B589B" w:rsidRDefault="00663535" w:rsidP="00DA2195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11471,2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630A9" w14:textId="77777777" w:rsidR="00663535" w:rsidRPr="001B589B" w:rsidRDefault="00663535" w:rsidP="00DA2195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2476,9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9332" w14:textId="77777777" w:rsidR="00663535" w:rsidRPr="001B589B" w:rsidRDefault="00663535" w:rsidP="00DA2195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2639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CA9CC" w14:textId="77777777" w:rsidR="00663535" w:rsidRPr="001B589B" w:rsidRDefault="00663535" w:rsidP="00DA2195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15156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ADFA3" w14:textId="77777777" w:rsidR="00663535" w:rsidRPr="001B589B" w:rsidRDefault="00663535" w:rsidP="00DA2195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4594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2329B" w14:textId="77777777" w:rsidR="00663535" w:rsidRPr="001B589B" w:rsidRDefault="00663535" w:rsidP="00DA2195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36337,1</w:t>
            </w:r>
          </w:p>
        </w:tc>
      </w:tr>
      <w:tr w:rsidR="00663535" w:rsidRPr="005B3F21" w14:paraId="12991A22" w14:textId="77777777" w:rsidTr="008533BA">
        <w:trPr>
          <w:cantSplit/>
          <w:trHeight w:val="2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79E77" w14:textId="77777777" w:rsidR="00663535" w:rsidRPr="005B3F21" w:rsidRDefault="00663535" w:rsidP="00DA2195">
            <w:pPr>
              <w:pStyle w:val="ConsPlusCell"/>
              <w:widowControl/>
              <w:ind w:left="110" w:right="14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7287199A" w14:textId="77777777" w:rsidR="00663535" w:rsidRPr="005B3F21" w:rsidRDefault="00663535" w:rsidP="00DA2195">
            <w:pPr>
              <w:pStyle w:val="ConsPlusCell"/>
              <w:widowControl/>
              <w:ind w:left="110" w:right="14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43EE0D6D" w14:textId="77777777" w:rsidR="00663535" w:rsidRPr="005B3F21" w:rsidRDefault="00663535" w:rsidP="00DA2195">
            <w:pPr>
              <w:pStyle w:val="ConsPlusCell"/>
              <w:widowControl/>
              <w:ind w:left="110" w:right="14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5D868" w14:textId="77777777" w:rsidR="00663535" w:rsidRPr="001B589B" w:rsidRDefault="00663535" w:rsidP="00DA2195">
            <w:pPr>
              <w:ind w:right="14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BBE0A" w14:textId="77777777" w:rsidR="00663535" w:rsidRPr="001B589B" w:rsidRDefault="00663535" w:rsidP="00DA2195">
            <w:pPr>
              <w:ind w:right="14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3836" w14:textId="77777777" w:rsidR="00663535" w:rsidRPr="001B589B" w:rsidRDefault="00663535" w:rsidP="00DA2195">
            <w:pPr>
              <w:ind w:right="14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73A66" w14:textId="77777777" w:rsidR="00663535" w:rsidRPr="001B589B" w:rsidRDefault="00663535" w:rsidP="00DA2195">
            <w:pPr>
              <w:ind w:right="14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8192C" w14:textId="77777777" w:rsidR="00663535" w:rsidRPr="001B589B" w:rsidRDefault="00663535" w:rsidP="00DA2195">
            <w:pPr>
              <w:ind w:right="14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A76B6" w14:textId="77777777" w:rsidR="00663535" w:rsidRPr="001B589B" w:rsidRDefault="00663535" w:rsidP="00DA2195">
            <w:pPr>
              <w:ind w:right="14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63535" w:rsidRPr="005B3F21" w14:paraId="7427B77D" w14:textId="77777777" w:rsidTr="008533BA">
        <w:trPr>
          <w:cantSplit/>
          <w:trHeight w:val="2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410D" w14:textId="77777777" w:rsidR="00663535" w:rsidRPr="005B3F21" w:rsidRDefault="00663535" w:rsidP="00DA2195">
            <w:pPr>
              <w:pStyle w:val="ConsPlusCell"/>
              <w:widowControl/>
              <w:ind w:right="14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3F2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Капитальные вложения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85A21" w14:textId="77777777" w:rsidR="00663535" w:rsidRPr="001B589B" w:rsidRDefault="001B589B" w:rsidP="00DA219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B589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17710,7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665A0" w14:textId="77777777" w:rsidR="00663535" w:rsidRPr="001B589B" w:rsidRDefault="00663535" w:rsidP="00DA219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B589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15913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58976" w14:textId="77777777" w:rsidR="00663535" w:rsidRPr="001B589B" w:rsidRDefault="00663535" w:rsidP="00DA219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B589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13537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741A5" w14:textId="77777777" w:rsidR="00663535" w:rsidRPr="001B589B" w:rsidRDefault="00663535" w:rsidP="00DA219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B589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25493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E1F3F" w14:textId="77777777" w:rsidR="00663535" w:rsidRPr="001B589B" w:rsidRDefault="00663535" w:rsidP="00DA219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B589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14681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19898" w14:textId="77777777" w:rsidR="00663535" w:rsidRPr="001B589B" w:rsidRDefault="001B589B" w:rsidP="00DA219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B589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87334,7</w:t>
            </w:r>
          </w:p>
        </w:tc>
      </w:tr>
      <w:tr w:rsidR="00663535" w:rsidRPr="005B3F21" w14:paraId="350D49BE" w14:textId="77777777" w:rsidTr="008533BA">
        <w:trPr>
          <w:cantSplit/>
          <w:trHeight w:val="2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7200F" w14:textId="77777777" w:rsidR="00663535" w:rsidRPr="005B3F21" w:rsidRDefault="00663535" w:rsidP="00DA2195">
            <w:pPr>
              <w:pStyle w:val="ConsPlusCell"/>
              <w:widowControl/>
              <w:ind w:right="14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3F2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 том числе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BDC9" w14:textId="77777777" w:rsidR="00663535" w:rsidRPr="001B589B" w:rsidRDefault="00663535" w:rsidP="00DA219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E95CC" w14:textId="77777777" w:rsidR="00663535" w:rsidRPr="001B589B" w:rsidRDefault="00663535" w:rsidP="00DA219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57B6A" w14:textId="77777777" w:rsidR="00663535" w:rsidRPr="001B589B" w:rsidRDefault="00663535" w:rsidP="00DA219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C7636" w14:textId="77777777" w:rsidR="00663535" w:rsidRPr="001B589B" w:rsidRDefault="00663535" w:rsidP="00DA219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FD440" w14:textId="77777777" w:rsidR="00663535" w:rsidRPr="001B589B" w:rsidRDefault="00663535" w:rsidP="00DA219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E84E6" w14:textId="77777777" w:rsidR="00663535" w:rsidRPr="001B589B" w:rsidRDefault="00663535" w:rsidP="00DA219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663535" w:rsidRPr="005B3F21" w14:paraId="215159F0" w14:textId="77777777" w:rsidTr="008533BA">
        <w:trPr>
          <w:cantSplit/>
          <w:trHeight w:val="2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2BDDC" w14:textId="77777777" w:rsidR="00663535" w:rsidRPr="005B3F21" w:rsidRDefault="00663535" w:rsidP="00DA2195">
            <w:pPr>
              <w:pStyle w:val="ConsPlusCell"/>
              <w:widowControl/>
              <w:ind w:right="14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3F2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из бюджета города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A97D6" w14:textId="77777777" w:rsidR="00663535" w:rsidRPr="001B589B" w:rsidRDefault="001B589B" w:rsidP="00DA219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B589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6652,5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FAA55" w14:textId="77777777" w:rsidR="00663535" w:rsidRPr="001B589B" w:rsidRDefault="00663535" w:rsidP="00DA219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B589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14267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6648F" w14:textId="77777777" w:rsidR="00663535" w:rsidRPr="001B589B" w:rsidRDefault="00663535" w:rsidP="00DA219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B589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11441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C8828" w14:textId="77777777" w:rsidR="00663535" w:rsidRPr="001B589B" w:rsidRDefault="00663535" w:rsidP="00DA219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B589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10581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047F1" w14:textId="77777777" w:rsidR="00663535" w:rsidRPr="001B589B" w:rsidRDefault="00663535" w:rsidP="00DA219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B589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10331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4A120" w14:textId="77777777" w:rsidR="00663535" w:rsidRPr="001B589B" w:rsidRDefault="001B589B" w:rsidP="00DA219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B589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53272,5</w:t>
            </w:r>
          </w:p>
          <w:p w14:paraId="6166016B" w14:textId="77777777" w:rsidR="001B589B" w:rsidRPr="001B589B" w:rsidRDefault="001B589B" w:rsidP="00DA219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663535" w:rsidRPr="005B3F21" w14:paraId="6F2D931F" w14:textId="77777777" w:rsidTr="008533BA">
        <w:trPr>
          <w:cantSplit/>
          <w:trHeight w:val="2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40D86" w14:textId="77777777" w:rsidR="00663535" w:rsidRPr="005B3F21" w:rsidRDefault="00663535" w:rsidP="00DA2195">
            <w:pPr>
              <w:pStyle w:val="ConsPlusCell"/>
              <w:widowControl/>
              <w:ind w:right="14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3F2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из внебюджетных источников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7B681" w14:textId="77777777" w:rsidR="00663535" w:rsidRPr="001B589B" w:rsidRDefault="00663535" w:rsidP="00DA219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B589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11058,2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15121" w14:textId="77777777" w:rsidR="00663535" w:rsidRPr="001B589B" w:rsidRDefault="00663535" w:rsidP="00DA219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B589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1646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1FF6E" w14:textId="77777777" w:rsidR="00663535" w:rsidRPr="001B589B" w:rsidRDefault="00663535" w:rsidP="00DA219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B589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2096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11C0" w14:textId="77777777" w:rsidR="00663535" w:rsidRPr="001B589B" w:rsidRDefault="00663535" w:rsidP="00DA219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B589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14912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2D714" w14:textId="77777777" w:rsidR="00663535" w:rsidRPr="001B589B" w:rsidRDefault="00663535" w:rsidP="00DA219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B589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4350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1FC6C" w14:textId="77777777" w:rsidR="00663535" w:rsidRPr="001B589B" w:rsidRDefault="00663535" w:rsidP="00DA219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B589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34062,2</w:t>
            </w:r>
          </w:p>
        </w:tc>
      </w:tr>
      <w:tr w:rsidR="00663535" w:rsidRPr="005B3F21" w14:paraId="4C6B9CCB" w14:textId="77777777" w:rsidTr="008533BA">
        <w:trPr>
          <w:cantSplit/>
          <w:trHeight w:val="2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20EF0" w14:textId="77777777" w:rsidR="00663535" w:rsidRPr="005B3F21" w:rsidRDefault="00663535" w:rsidP="00DA2195">
            <w:pPr>
              <w:pStyle w:val="ConsPlusCell"/>
              <w:widowControl/>
              <w:ind w:left="110" w:right="14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CB3DEA3" w14:textId="77777777" w:rsidR="00663535" w:rsidRPr="005B3F21" w:rsidRDefault="00663535" w:rsidP="00DA2195">
            <w:pPr>
              <w:pStyle w:val="ConsPlusCell"/>
              <w:widowControl/>
              <w:ind w:left="110" w:right="14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0B70D7B4" w14:textId="77777777" w:rsidR="00663535" w:rsidRPr="005B3F21" w:rsidRDefault="00663535" w:rsidP="00DA2195">
            <w:pPr>
              <w:pStyle w:val="ConsPlusCell"/>
              <w:widowControl/>
              <w:ind w:left="110" w:right="14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C89F" w14:textId="77777777" w:rsidR="00663535" w:rsidRPr="001B589B" w:rsidRDefault="00663535" w:rsidP="00DA219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2008" w14:textId="77777777" w:rsidR="00663535" w:rsidRPr="001B589B" w:rsidRDefault="00663535" w:rsidP="00DA219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98317" w14:textId="77777777" w:rsidR="00663535" w:rsidRPr="001B589B" w:rsidRDefault="00663535" w:rsidP="00DA219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6CBF7" w14:textId="77777777" w:rsidR="00663535" w:rsidRPr="001B589B" w:rsidRDefault="00663535" w:rsidP="00DA219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BAEEC" w14:textId="77777777" w:rsidR="00663535" w:rsidRPr="001B589B" w:rsidRDefault="00663535" w:rsidP="00DA219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29F07" w14:textId="77777777" w:rsidR="00663535" w:rsidRPr="001B589B" w:rsidRDefault="00663535" w:rsidP="00DA219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663535" w:rsidRPr="005B3F21" w14:paraId="1C127D4D" w14:textId="77777777" w:rsidTr="008533BA">
        <w:trPr>
          <w:cantSplit/>
          <w:trHeight w:val="2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AFC00" w14:textId="77777777" w:rsidR="00663535" w:rsidRPr="005B3F21" w:rsidRDefault="00663535" w:rsidP="00DA2195">
            <w:pPr>
              <w:pStyle w:val="ConsPlusCell"/>
              <w:widowControl/>
              <w:ind w:right="14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3F2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26730" w14:textId="77777777" w:rsidR="00663535" w:rsidRPr="001B589B" w:rsidRDefault="001B589B" w:rsidP="00DA219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B589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1298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7872" w14:textId="77777777" w:rsidR="00663535" w:rsidRPr="001B589B" w:rsidRDefault="00663535" w:rsidP="00DA219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B589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12407,4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2AFB8" w14:textId="77777777" w:rsidR="00663535" w:rsidRPr="001B589B" w:rsidRDefault="00663535" w:rsidP="00DA219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B589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11985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BD487" w14:textId="77777777" w:rsidR="00663535" w:rsidRPr="001B589B" w:rsidRDefault="00663535" w:rsidP="00DA219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B589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11701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4F8BC" w14:textId="77777777" w:rsidR="00663535" w:rsidRPr="001B589B" w:rsidRDefault="00663535" w:rsidP="00DA219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B589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11711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73F41" w14:textId="77777777" w:rsidR="00663535" w:rsidRPr="001B589B" w:rsidRDefault="001B589B" w:rsidP="00DA219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B589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49102,4</w:t>
            </w:r>
          </w:p>
        </w:tc>
      </w:tr>
      <w:tr w:rsidR="00663535" w:rsidRPr="005B3F21" w14:paraId="6919C3B1" w14:textId="77777777" w:rsidTr="008533BA">
        <w:trPr>
          <w:cantSplit/>
          <w:trHeight w:val="2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DC0E7" w14:textId="77777777" w:rsidR="00663535" w:rsidRPr="005B3F21" w:rsidRDefault="00663535" w:rsidP="00DA2195">
            <w:pPr>
              <w:pStyle w:val="ConsPlusCell"/>
              <w:widowControl/>
              <w:ind w:right="14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3F2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 том числе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E0DCD" w14:textId="77777777" w:rsidR="00663535" w:rsidRPr="001B589B" w:rsidRDefault="00663535" w:rsidP="00DA219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42793" w14:textId="77777777" w:rsidR="00663535" w:rsidRPr="001B589B" w:rsidRDefault="00663535" w:rsidP="00DA219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EEB6C" w14:textId="77777777" w:rsidR="00663535" w:rsidRPr="001B589B" w:rsidRDefault="00663535" w:rsidP="00DA219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A70D7" w14:textId="77777777" w:rsidR="00663535" w:rsidRPr="001B589B" w:rsidRDefault="00663535" w:rsidP="00DA219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7C371" w14:textId="77777777" w:rsidR="00663535" w:rsidRPr="001B589B" w:rsidRDefault="00663535" w:rsidP="00DA219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1B000" w14:textId="77777777" w:rsidR="00663535" w:rsidRPr="001B589B" w:rsidRDefault="00663535" w:rsidP="00DA219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663535" w:rsidRPr="005B3F21" w14:paraId="22203B50" w14:textId="77777777" w:rsidTr="008533BA">
        <w:trPr>
          <w:cantSplit/>
          <w:trHeight w:val="2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55962" w14:textId="77777777" w:rsidR="00663535" w:rsidRPr="005B3F21" w:rsidRDefault="00663535" w:rsidP="00DA2195">
            <w:pPr>
              <w:pStyle w:val="ConsPlusCell"/>
              <w:widowControl/>
              <w:ind w:right="14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3F2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из бюджета города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D6A6" w14:textId="77777777" w:rsidR="00663535" w:rsidRPr="001B589B" w:rsidRDefault="005B3F21" w:rsidP="00DA219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B589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885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1742C" w14:textId="77777777" w:rsidR="00663535" w:rsidRPr="001B589B" w:rsidRDefault="00663535" w:rsidP="00DA219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B589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11576,5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9BF7" w14:textId="77777777" w:rsidR="00663535" w:rsidRPr="001B589B" w:rsidRDefault="00663535" w:rsidP="00DA219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B589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11442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46CC" w14:textId="77777777" w:rsidR="00663535" w:rsidRPr="001B589B" w:rsidRDefault="00663535" w:rsidP="00DA219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B589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11457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6C186" w14:textId="77777777" w:rsidR="00663535" w:rsidRPr="001B589B" w:rsidRDefault="00663535" w:rsidP="00DA219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B589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11467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AFB1C" w14:textId="77777777" w:rsidR="00663535" w:rsidRPr="001B589B" w:rsidRDefault="005B3F21" w:rsidP="00DA219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B589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46827,5</w:t>
            </w:r>
          </w:p>
        </w:tc>
      </w:tr>
      <w:tr w:rsidR="00663535" w:rsidRPr="005B3F21" w14:paraId="58990080" w14:textId="77777777" w:rsidTr="008533BA">
        <w:trPr>
          <w:cantSplit/>
          <w:trHeight w:val="2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0333E" w14:textId="77777777" w:rsidR="00663535" w:rsidRPr="005B3F21" w:rsidRDefault="00663535" w:rsidP="00DA2195">
            <w:pPr>
              <w:pStyle w:val="ConsPlusCell"/>
              <w:widowControl/>
              <w:ind w:right="14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3F2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из внебюджетных источников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AC0CB" w14:textId="77777777" w:rsidR="00663535" w:rsidRPr="001B589B" w:rsidRDefault="00663535" w:rsidP="00DA219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B589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2FB79" w14:textId="77777777" w:rsidR="00663535" w:rsidRPr="001B589B" w:rsidRDefault="00663535" w:rsidP="00DA219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B589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830,9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60EA0" w14:textId="77777777" w:rsidR="00663535" w:rsidRPr="001B589B" w:rsidRDefault="00663535" w:rsidP="00DA219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B589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543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BD669" w14:textId="77777777" w:rsidR="00663535" w:rsidRPr="001B589B" w:rsidRDefault="00663535" w:rsidP="00DA219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B589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3C28" w14:textId="77777777" w:rsidR="00663535" w:rsidRPr="001B589B" w:rsidRDefault="00663535" w:rsidP="00DA219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B589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9A558" w14:textId="77777777" w:rsidR="00663535" w:rsidRPr="001B589B" w:rsidRDefault="00663535" w:rsidP="00DA219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B589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2274,9</w:t>
            </w:r>
          </w:p>
        </w:tc>
      </w:tr>
    </w:tbl>
    <w:p w14:paraId="00B51F0C" w14:textId="77777777" w:rsidR="00663535" w:rsidRPr="00F40EE4" w:rsidRDefault="00663535" w:rsidP="00F40EE4">
      <w:pPr>
        <w:pStyle w:val="a3"/>
        <w:spacing w:before="0" w:after="0"/>
        <w:ind w:right="14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3F21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3F74BC18" w14:textId="77777777" w:rsidR="0033710B" w:rsidRPr="00F40EE4" w:rsidRDefault="008533BA" w:rsidP="0033710B">
      <w:pPr>
        <w:spacing w:after="0" w:line="0" w:lineRule="atLeast"/>
        <w:ind w:right="139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1.7</w:t>
      </w:r>
      <w:r w:rsidR="0033710B" w:rsidRPr="00F40EE4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/>
          <w:color w:val="000000" w:themeColor="text1"/>
          <w:sz w:val="28"/>
          <w:szCs w:val="28"/>
        </w:rPr>
        <w:t>Под</w:t>
      </w:r>
      <w:r w:rsidR="0033710B" w:rsidRPr="00F40EE4">
        <w:rPr>
          <w:rFonts w:ascii="Times New Roman" w:hAnsi="Times New Roman"/>
          <w:color w:val="000000" w:themeColor="text1"/>
          <w:sz w:val="28"/>
          <w:szCs w:val="28"/>
        </w:rPr>
        <w:t>раздел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2.3 раздела 2 </w:t>
      </w:r>
      <w:r w:rsidRPr="00F40EE4">
        <w:rPr>
          <w:rFonts w:ascii="Times New Roman" w:hAnsi="Times New Roman"/>
          <w:color w:val="000000" w:themeColor="text1"/>
          <w:sz w:val="28"/>
          <w:szCs w:val="28"/>
        </w:rPr>
        <w:t>Программы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после слов «</w:t>
      </w:r>
      <w:r w:rsidRPr="008533BA">
        <w:rPr>
          <w:rFonts w:ascii="Times New Roman" w:hAnsi="Times New Roman"/>
          <w:i/>
          <w:color w:val="000000" w:themeColor="text1"/>
          <w:sz w:val="28"/>
          <w:szCs w:val="28"/>
        </w:rPr>
        <w:t>Чнас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– среднегодовая численность постоянного населения городского округа (человек).» дополнить абзацами следующего содержания:</w:t>
      </w:r>
    </w:p>
    <w:p w14:paraId="7C60A90D" w14:textId="77777777" w:rsidR="009341F8" w:rsidRPr="00F40EE4" w:rsidRDefault="0033710B" w:rsidP="009341F8">
      <w:pPr>
        <w:shd w:val="clear" w:color="auto" w:fill="FFFFFF"/>
        <w:spacing w:after="0" w:line="207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40EE4">
        <w:rPr>
          <w:rFonts w:ascii="Times New Roman" w:hAnsi="Times New Roman"/>
          <w:sz w:val="28"/>
          <w:szCs w:val="28"/>
        </w:rPr>
        <w:t>«</w:t>
      </w:r>
      <w:r w:rsidR="009341F8" w:rsidRPr="00F40EE4">
        <w:rPr>
          <w:rFonts w:ascii="Times New Roman" w:hAnsi="Times New Roman"/>
          <w:sz w:val="28"/>
          <w:szCs w:val="28"/>
        </w:rPr>
        <w:t>Расчет доли многоквартирных домов (далее – МКД), оснащенных коллективными (общедомовыми) приборами учета электрической энергии в общем числе многоквартирных домов (Дмкд.ээ. в %) определяется по формуле:</w:t>
      </w:r>
    </w:p>
    <w:p w14:paraId="23425634" w14:textId="77777777" w:rsidR="009341F8" w:rsidRPr="00E45A71" w:rsidRDefault="009341F8" w:rsidP="009341F8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45A71">
        <w:rPr>
          <w:rFonts w:ascii="Times New Roman" w:hAnsi="Times New Roman"/>
          <w:sz w:val="28"/>
          <w:szCs w:val="28"/>
        </w:rPr>
        <w:t xml:space="preserve">Дмкд.ээ = </w:t>
      </w:r>
      <w:r w:rsidR="00896C33" w:rsidRPr="00E45A71">
        <w:rPr>
          <w:rFonts w:ascii="Times New Roman" w:hAnsi="Times New Roman"/>
          <w:sz w:val="28"/>
          <w:szCs w:val="28"/>
        </w:rPr>
        <w:t>(</w:t>
      </w:r>
      <w:r w:rsidRPr="00E45A71">
        <w:rPr>
          <w:rFonts w:ascii="Times New Roman" w:hAnsi="Times New Roman"/>
          <w:sz w:val="28"/>
          <w:szCs w:val="28"/>
        </w:rPr>
        <w:t>Кпмкд.ээ/</w:t>
      </w:r>
      <w:r w:rsidR="0058506E" w:rsidRPr="00E45A71">
        <w:rPr>
          <w:rFonts w:ascii="Times New Roman" w:hAnsi="Times New Roman"/>
          <w:sz w:val="28"/>
          <w:szCs w:val="28"/>
        </w:rPr>
        <w:t xml:space="preserve"> (Кпмкд.ээ+ Кпотреб.ээ)</w:t>
      </w:r>
      <w:r w:rsidR="00896C33" w:rsidRPr="00E45A71">
        <w:rPr>
          <w:rFonts w:ascii="Times New Roman" w:hAnsi="Times New Roman"/>
          <w:sz w:val="28"/>
          <w:szCs w:val="28"/>
        </w:rPr>
        <w:t>)</w:t>
      </w:r>
      <w:r w:rsidRPr="00E45A71">
        <w:rPr>
          <w:rFonts w:ascii="Times New Roman" w:hAnsi="Times New Roman"/>
          <w:sz w:val="28"/>
          <w:szCs w:val="28"/>
        </w:rPr>
        <w:t xml:space="preserve"> * 100, где:</w:t>
      </w:r>
    </w:p>
    <w:p w14:paraId="42F1D3BE" w14:textId="77777777" w:rsidR="009341F8" w:rsidRPr="00E45A71" w:rsidRDefault="009341F8" w:rsidP="009341F8">
      <w:pPr>
        <w:pStyle w:val="21"/>
        <w:rPr>
          <w:szCs w:val="28"/>
        </w:rPr>
      </w:pPr>
      <w:r w:rsidRPr="00E45A71">
        <w:rPr>
          <w:szCs w:val="28"/>
        </w:rPr>
        <w:t>Кпмкд.ээ – количество МКД оснащенных коллективными (общедомовыми) приборами учета электрической энергии (ед.);</w:t>
      </w:r>
    </w:p>
    <w:p w14:paraId="52550B78" w14:textId="77777777" w:rsidR="009341F8" w:rsidRPr="00E45A71" w:rsidRDefault="009341F8" w:rsidP="009341F8">
      <w:pPr>
        <w:pStyle w:val="21"/>
        <w:rPr>
          <w:szCs w:val="28"/>
        </w:rPr>
      </w:pPr>
      <w:r w:rsidRPr="00E45A71">
        <w:rPr>
          <w:szCs w:val="28"/>
        </w:rPr>
        <w:lastRenderedPageBreak/>
        <w:t>К</w:t>
      </w:r>
      <w:r w:rsidR="0058506E" w:rsidRPr="00E45A71">
        <w:rPr>
          <w:szCs w:val="28"/>
        </w:rPr>
        <w:t>потреб.ээ</w:t>
      </w:r>
      <w:r w:rsidRPr="00E45A71">
        <w:rPr>
          <w:szCs w:val="28"/>
        </w:rPr>
        <w:t xml:space="preserve"> – число МКД, расположенных в </w:t>
      </w:r>
      <w:r w:rsidR="0083180C">
        <w:rPr>
          <w:szCs w:val="28"/>
        </w:rPr>
        <w:t>городе</w:t>
      </w:r>
      <w:r w:rsidRPr="00E45A71">
        <w:rPr>
          <w:szCs w:val="28"/>
        </w:rPr>
        <w:t xml:space="preserve">, в которых имеется потребность в оснащении приборами учета электрической энергии (ед.). </w:t>
      </w:r>
    </w:p>
    <w:p w14:paraId="23A5E691" w14:textId="77777777" w:rsidR="0058506E" w:rsidRPr="00E45A71" w:rsidRDefault="0058506E" w:rsidP="0058506E">
      <w:pPr>
        <w:shd w:val="clear" w:color="auto" w:fill="FFFFFF"/>
        <w:spacing w:after="0" w:line="207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45A71">
        <w:rPr>
          <w:rFonts w:ascii="Times New Roman" w:hAnsi="Times New Roman"/>
          <w:sz w:val="28"/>
          <w:szCs w:val="28"/>
        </w:rPr>
        <w:t>Расчет доли многоквартирных домов (далее – МКД), оснащенных коллективными (общедомовыми) приборами учета горячего водоснабжения в общем числе многоквартирных домов (Дмкд.гвс в %) определяется по формуле:</w:t>
      </w:r>
    </w:p>
    <w:p w14:paraId="2E8B18B3" w14:textId="77777777" w:rsidR="0058506E" w:rsidRPr="00E45A71" w:rsidRDefault="0058506E" w:rsidP="0058506E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45A71">
        <w:rPr>
          <w:rFonts w:ascii="Times New Roman" w:hAnsi="Times New Roman"/>
          <w:sz w:val="28"/>
          <w:szCs w:val="28"/>
        </w:rPr>
        <w:t>Дмкд.гвс =</w:t>
      </w:r>
      <w:r w:rsidR="00896C33" w:rsidRPr="00E45A71">
        <w:rPr>
          <w:rFonts w:ascii="Times New Roman" w:hAnsi="Times New Roman"/>
          <w:sz w:val="28"/>
          <w:szCs w:val="28"/>
        </w:rPr>
        <w:t>(</w:t>
      </w:r>
      <w:r w:rsidRPr="00E45A71">
        <w:rPr>
          <w:rFonts w:ascii="Times New Roman" w:hAnsi="Times New Roman"/>
          <w:sz w:val="28"/>
          <w:szCs w:val="28"/>
        </w:rPr>
        <w:t xml:space="preserve"> Кпмкд.гвс/ (Кпмкд.гвс+Кпотреб.гвс)</w:t>
      </w:r>
      <w:r w:rsidR="00896C33" w:rsidRPr="00E45A71">
        <w:rPr>
          <w:rFonts w:ascii="Times New Roman" w:hAnsi="Times New Roman"/>
          <w:sz w:val="28"/>
          <w:szCs w:val="28"/>
        </w:rPr>
        <w:t>)</w:t>
      </w:r>
      <w:r w:rsidRPr="00E45A71">
        <w:rPr>
          <w:rFonts w:ascii="Times New Roman" w:hAnsi="Times New Roman"/>
          <w:sz w:val="28"/>
          <w:szCs w:val="28"/>
        </w:rPr>
        <w:t xml:space="preserve"> * 100, где:</w:t>
      </w:r>
    </w:p>
    <w:p w14:paraId="293F6492" w14:textId="77777777" w:rsidR="0058506E" w:rsidRPr="00E45A71" w:rsidRDefault="0058506E" w:rsidP="0058506E">
      <w:pPr>
        <w:pStyle w:val="21"/>
        <w:rPr>
          <w:szCs w:val="28"/>
        </w:rPr>
      </w:pPr>
      <w:r w:rsidRPr="00E45A71">
        <w:rPr>
          <w:szCs w:val="28"/>
        </w:rPr>
        <w:t>Кпмкд.гвс – количество МКД оснащенных коллективными (общедомовыми) приборами учета горячего водоснабжения (ед.);</w:t>
      </w:r>
    </w:p>
    <w:p w14:paraId="0001EAD8" w14:textId="77777777" w:rsidR="0058506E" w:rsidRPr="00E45A71" w:rsidRDefault="0058506E" w:rsidP="0058506E">
      <w:pPr>
        <w:pStyle w:val="21"/>
        <w:rPr>
          <w:szCs w:val="28"/>
        </w:rPr>
      </w:pPr>
      <w:r w:rsidRPr="00E45A71">
        <w:rPr>
          <w:szCs w:val="28"/>
        </w:rPr>
        <w:t xml:space="preserve">Кпотреб.гвс – число МКД, расположенных в </w:t>
      </w:r>
      <w:r w:rsidR="0083180C">
        <w:rPr>
          <w:szCs w:val="28"/>
        </w:rPr>
        <w:t>городе</w:t>
      </w:r>
      <w:r w:rsidRPr="00E45A71">
        <w:rPr>
          <w:szCs w:val="28"/>
        </w:rPr>
        <w:t xml:space="preserve">, в которых имеется потребность в оснащении приборами учета горячего водоснабжения (ед.). </w:t>
      </w:r>
    </w:p>
    <w:p w14:paraId="649AFD9D" w14:textId="77777777" w:rsidR="0058506E" w:rsidRPr="00E45A71" w:rsidRDefault="0058506E" w:rsidP="0058506E">
      <w:pPr>
        <w:shd w:val="clear" w:color="auto" w:fill="FFFFFF"/>
        <w:spacing w:after="0" w:line="207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45A71">
        <w:rPr>
          <w:rFonts w:ascii="Times New Roman" w:hAnsi="Times New Roman"/>
          <w:sz w:val="28"/>
          <w:szCs w:val="28"/>
        </w:rPr>
        <w:t xml:space="preserve">Расчет доли многоквартирных домов (далее – МКД), оснащенных коллективными (общедомовыми) приборами учета </w:t>
      </w:r>
      <w:r w:rsidR="00A50B60" w:rsidRPr="00E45A71">
        <w:rPr>
          <w:rFonts w:ascii="Times New Roman" w:hAnsi="Times New Roman"/>
          <w:sz w:val="28"/>
          <w:szCs w:val="28"/>
        </w:rPr>
        <w:t>холодного</w:t>
      </w:r>
      <w:r w:rsidRPr="00E45A71">
        <w:rPr>
          <w:rFonts w:ascii="Times New Roman" w:hAnsi="Times New Roman"/>
          <w:sz w:val="28"/>
          <w:szCs w:val="28"/>
        </w:rPr>
        <w:t xml:space="preserve"> водоснабжения в общем числе многоквартирных домов (Дмкд.</w:t>
      </w:r>
      <w:r w:rsidR="00A50B60" w:rsidRPr="00E45A71">
        <w:rPr>
          <w:rFonts w:ascii="Times New Roman" w:hAnsi="Times New Roman"/>
          <w:sz w:val="28"/>
          <w:szCs w:val="28"/>
        </w:rPr>
        <w:t>х</w:t>
      </w:r>
      <w:r w:rsidRPr="00E45A71">
        <w:rPr>
          <w:rFonts w:ascii="Times New Roman" w:hAnsi="Times New Roman"/>
          <w:sz w:val="28"/>
          <w:szCs w:val="28"/>
        </w:rPr>
        <w:t>вс в %) определяется по формуле:</w:t>
      </w:r>
    </w:p>
    <w:p w14:paraId="29006321" w14:textId="77777777" w:rsidR="0058506E" w:rsidRPr="00E45A71" w:rsidRDefault="0058506E" w:rsidP="0058506E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45A71">
        <w:rPr>
          <w:rFonts w:ascii="Times New Roman" w:hAnsi="Times New Roman"/>
          <w:sz w:val="28"/>
          <w:szCs w:val="28"/>
        </w:rPr>
        <w:t>Дмкд.</w:t>
      </w:r>
      <w:r w:rsidR="00A50B60" w:rsidRPr="00E45A71">
        <w:rPr>
          <w:rFonts w:ascii="Times New Roman" w:hAnsi="Times New Roman"/>
          <w:sz w:val="28"/>
          <w:szCs w:val="28"/>
        </w:rPr>
        <w:t>х</w:t>
      </w:r>
      <w:r w:rsidRPr="00E45A71">
        <w:rPr>
          <w:rFonts w:ascii="Times New Roman" w:hAnsi="Times New Roman"/>
          <w:sz w:val="28"/>
          <w:szCs w:val="28"/>
        </w:rPr>
        <w:t>вс =</w:t>
      </w:r>
      <w:r w:rsidR="00896C33" w:rsidRPr="00E45A71">
        <w:rPr>
          <w:rFonts w:ascii="Times New Roman" w:hAnsi="Times New Roman"/>
          <w:sz w:val="28"/>
          <w:szCs w:val="28"/>
        </w:rPr>
        <w:t>(</w:t>
      </w:r>
      <w:r w:rsidRPr="00E45A71">
        <w:rPr>
          <w:rFonts w:ascii="Times New Roman" w:hAnsi="Times New Roman"/>
          <w:sz w:val="28"/>
          <w:szCs w:val="28"/>
        </w:rPr>
        <w:t xml:space="preserve"> Кпмкд.</w:t>
      </w:r>
      <w:r w:rsidR="00A50B60" w:rsidRPr="00E45A71">
        <w:rPr>
          <w:rFonts w:ascii="Times New Roman" w:hAnsi="Times New Roman"/>
          <w:sz w:val="28"/>
          <w:szCs w:val="28"/>
        </w:rPr>
        <w:t>х</w:t>
      </w:r>
      <w:r w:rsidRPr="00E45A71">
        <w:rPr>
          <w:rFonts w:ascii="Times New Roman" w:hAnsi="Times New Roman"/>
          <w:sz w:val="28"/>
          <w:szCs w:val="28"/>
        </w:rPr>
        <w:t>вс/ (Кпмкд.</w:t>
      </w:r>
      <w:r w:rsidR="00A50B60" w:rsidRPr="00E45A71">
        <w:rPr>
          <w:rFonts w:ascii="Times New Roman" w:hAnsi="Times New Roman"/>
          <w:sz w:val="28"/>
          <w:szCs w:val="28"/>
        </w:rPr>
        <w:t>х</w:t>
      </w:r>
      <w:r w:rsidRPr="00E45A71">
        <w:rPr>
          <w:rFonts w:ascii="Times New Roman" w:hAnsi="Times New Roman"/>
          <w:sz w:val="28"/>
          <w:szCs w:val="28"/>
        </w:rPr>
        <w:t>вс+Кпотреб.</w:t>
      </w:r>
      <w:r w:rsidR="00A50B60" w:rsidRPr="00E45A71">
        <w:rPr>
          <w:rFonts w:ascii="Times New Roman" w:hAnsi="Times New Roman"/>
          <w:sz w:val="28"/>
          <w:szCs w:val="28"/>
        </w:rPr>
        <w:t>х</w:t>
      </w:r>
      <w:r w:rsidRPr="00E45A71">
        <w:rPr>
          <w:rFonts w:ascii="Times New Roman" w:hAnsi="Times New Roman"/>
          <w:sz w:val="28"/>
          <w:szCs w:val="28"/>
        </w:rPr>
        <w:t xml:space="preserve">вс) </w:t>
      </w:r>
      <w:r w:rsidR="00896C33" w:rsidRPr="00E45A71">
        <w:rPr>
          <w:rFonts w:ascii="Times New Roman" w:hAnsi="Times New Roman"/>
          <w:sz w:val="28"/>
          <w:szCs w:val="28"/>
        </w:rPr>
        <w:t>)</w:t>
      </w:r>
      <w:r w:rsidRPr="00E45A71">
        <w:rPr>
          <w:rFonts w:ascii="Times New Roman" w:hAnsi="Times New Roman"/>
          <w:sz w:val="28"/>
          <w:szCs w:val="28"/>
        </w:rPr>
        <w:t>* 100, где:</w:t>
      </w:r>
    </w:p>
    <w:p w14:paraId="0EE7AA54" w14:textId="77777777" w:rsidR="0058506E" w:rsidRPr="00E45A71" w:rsidRDefault="0058506E" w:rsidP="0058506E">
      <w:pPr>
        <w:pStyle w:val="21"/>
        <w:rPr>
          <w:szCs w:val="28"/>
        </w:rPr>
      </w:pPr>
      <w:r w:rsidRPr="00E45A71">
        <w:rPr>
          <w:szCs w:val="28"/>
        </w:rPr>
        <w:t>Кпмкд.</w:t>
      </w:r>
      <w:r w:rsidR="00A50B60" w:rsidRPr="00E45A71">
        <w:rPr>
          <w:szCs w:val="28"/>
        </w:rPr>
        <w:t>х</w:t>
      </w:r>
      <w:r w:rsidRPr="00E45A71">
        <w:rPr>
          <w:szCs w:val="28"/>
        </w:rPr>
        <w:t xml:space="preserve">вс – количество МКД оснащенных коллективными (общедомовыми) приборами учета </w:t>
      </w:r>
      <w:r w:rsidR="00A50B60" w:rsidRPr="00E45A71">
        <w:rPr>
          <w:szCs w:val="28"/>
        </w:rPr>
        <w:t>холодного</w:t>
      </w:r>
      <w:r w:rsidRPr="00E45A71">
        <w:rPr>
          <w:szCs w:val="28"/>
        </w:rPr>
        <w:t xml:space="preserve"> водоснабжения (ед.);</w:t>
      </w:r>
    </w:p>
    <w:p w14:paraId="687E1AFA" w14:textId="77777777" w:rsidR="0058506E" w:rsidRPr="00E45A71" w:rsidRDefault="0058506E" w:rsidP="0058506E">
      <w:pPr>
        <w:pStyle w:val="21"/>
        <w:rPr>
          <w:szCs w:val="28"/>
        </w:rPr>
      </w:pPr>
      <w:r w:rsidRPr="00E45A71">
        <w:rPr>
          <w:szCs w:val="28"/>
        </w:rPr>
        <w:t>Кпотреб.</w:t>
      </w:r>
      <w:r w:rsidR="00A50B60" w:rsidRPr="00E45A71">
        <w:rPr>
          <w:szCs w:val="28"/>
        </w:rPr>
        <w:t>х</w:t>
      </w:r>
      <w:r w:rsidRPr="00E45A71">
        <w:rPr>
          <w:szCs w:val="28"/>
        </w:rPr>
        <w:t xml:space="preserve">вс – число МКД, расположенных в </w:t>
      </w:r>
      <w:r w:rsidR="0083180C">
        <w:rPr>
          <w:szCs w:val="28"/>
        </w:rPr>
        <w:t>городе</w:t>
      </w:r>
      <w:r w:rsidRPr="00E45A71">
        <w:rPr>
          <w:szCs w:val="28"/>
        </w:rPr>
        <w:t xml:space="preserve">, в которых имеется потребность в оснащении приборами учета </w:t>
      </w:r>
      <w:r w:rsidR="00A50B60" w:rsidRPr="00E45A71">
        <w:rPr>
          <w:szCs w:val="28"/>
        </w:rPr>
        <w:t>холодного</w:t>
      </w:r>
      <w:r w:rsidRPr="00E45A71">
        <w:rPr>
          <w:szCs w:val="28"/>
        </w:rPr>
        <w:t xml:space="preserve"> водоснабжения (ед.). </w:t>
      </w:r>
    </w:p>
    <w:p w14:paraId="48DDC714" w14:textId="77777777" w:rsidR="00A50B60" w:rsidRPr="00E45A71" w:rsidRDefault="00A50B60" w:rsidP="00A50B60">
      <w:pPr>
        <w:shd w:val="clear" w:color="auto" w:fill="FFFFFF"/>
        <w:spacing w:after="0" w:line="207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45A71">
        <w:rPr>
          <w:rFonts w:ascii="Times New Roman" w:hAnsi="Times New Roman"/>
          <w:sz w:val="28"/>
          <w:szCs w:val="28"/>
        </w:rPr>
        <w:t>Расчет доли многоквартирных домов (далее – МКД), оснащенных коллективными (общедомовыми) приборами учета тепловой энергии водоснабжения в общем числе многоквартирных домов (Дмкд.тэ в %) определяется по формуле:</w:t>
      </w:r>
    </w:p>
    <w:p w14:paraId="7F2B376F" w14:textId="77777777" w:rsidR="00A50B60" w:rsidRPr="00E45A71" w:rsidRDefault="00A50B60" w:rsidP="00A50B60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45A71">
        <w:rPr>
          <w:rFonts w:ascii="Times New Roman" w:hAnsi="Times New Roman"/>
          <w:sz w:val="28"/>
          <w:szCs w:val="28"/>
        </w:rPr>
        <w:t xml:space="preserve">Дмкд.тэ = </w:t>
      </w:r>
      <w:r w:rsidR="00896C33" w:rsidRPr="00E45A71">
        <w:rPr>
          <w:rFonts w:ascii="Times New Roman" w:hAnsi="Times New Roman"/>
          <w:sz w:val="28"/>
          <w:szCs w:val="28"/>
        </w:rPr>
        <w:t>(</w:t>
      </w:r>
      <w:r w:rsidRPr="00E45A71">
        <w:rPr>
          <w:rFonts w:ascii="Times New Roman" w:hAnsi="Times New Roman"/>
          <w:sz w:val="28"/>
          <w:szCs w:val="28"/>
        </w:rPr>
        <w:t>Кпмкд.тэ/ (Кпмкд.тэ+Кпотреб.тэ)</w:t>
      </w:r>
      <w:r w:rsidR="00896C33" w:rsidRPr="00E45A71">
        <w:rPr>
          <w:rFonts w:ascii="Times New Roman" w:hAnsi="Times New Roman"/>
          <w:sz w:val="28"/>
          <w:szCs w:val="28"/>
        </w:rPr>
        <w:t>)</w:t>
      </w:r>
      <w:r w:rsidRPr="00E45A71">
        <w:rPr>
          <w:rFonts w:ascii="Times New Roman" w:hAnsi="Times New Roman"/>
          <w:sz w:val="28"/>
          <w:szCs w:val="28"/>
        </w:rPr>
        <w:t xml:space="preserve"> * 100, где:</w:t>
      </w:r>
    </w:p>
    <w:p w14:paraId="37FA901D" w14:textId="77777777" w:rsidR="00A50B60" w:rsidRPr="00E45A71" w:rsidRDefault="00A50B60" w:rsidP="00A50B60">
      <w:pPr>
        <w:pStyle w:val="21"/>
        <w:rPr>
          <w:szCs w:val="28"/>
        </w:rPr>
      </w:pPr>
      <w:r w:rsidRPr="00E45A71">
        <w:rPr>
          <w:szCs w:val="28"/>
        </w:rPr>
        <w:t>Кпмкд.тэ – количество МКД оснащенных коллективными (общедомовыми) приборами учета тепловой энергии (ед.);</w:t>
      </w:r>
    </w:p>
    <w:p w14:paraId="22778CDE" w14:textId="77777777" w:rsidR="00A50B60" w:rsidRPr="00E45A71" w:rsidRDefault="00A50B60" w:rsidP="00A50B60">
      <w:pPr>
        <w:pStyle w:val="21"/>
        <w:rPr>
          <w:szCs w:val="28"/>
        </w:rPr>
      </w:pPr>
      <w:r w:rsidRPr="00E45A71">
        <w:rPr>
          <w:szCs w:val="28"/>
        </w:rPr>
        <w:t xml:space="preserve">Кпотреб.тэ – число МКД, расположенных в </w:t>
      </w:r>
      <w:r w:rsidR="0083180C">
        <w:rPr>
          <w:szCs w:val="28"/>
        </w:rPr>
        <w:t>городе</w:t>
      </w:r>
      <w:r w:rsidRPr="00E45A71">
        <w:rPr>
          <w:szCs w:val="28"/>
        </w:rPr>
        <w:t xml:space="preserve">, в которых имеется потребность в оснащении приборами учета тепловой энергии (ед.). </w:t>
      </w:r>
    </w:p>
    <w:p w14:paraId="5F63DC71" w14:textId="77777777" w:rsidR="00896C33" w:rsidRPr="000E794D" w:rsidRDefault="00896C33" w:rsidP="00896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94D">
        <w:rPr>
          <w:rFonts w:ascii="Times New Roman" w:hAnsi="Times New Roman" w:cs="Times New Roman"/>
          <w:sz w:val="28"/>
          <w:szCs w:val="28"/>
        </w:rPr>
        <w:t xml:space="preserve"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муниципальными учреждениями </w:t>
      </w:r>
      <w:r w:rsidR="0083180C">
        <w:rPr>
          <w:rFonts w:ascii="Times New Roman" w:hAnsi="Times New Roman" w:cs="Times New Roman"/>
          <w:sz w:val="28"/>
          <w:szCs w:val="28"/>
        </w:rPr>
        <w:t>города</w:t>
      </w:r>
      <w:r w:rsidRPr="000E794D">
        <w:rPr>
          <w:rFonts w:ascii="Times New Roman" w:hAnsi="Times New Roman" w:cs="Times New Roman"/>
          <w:sz w:val="28"/>
          <w:szCs w:val="28"/>
        </w:rPr>
        <w:t xml:space="preserve"> (Дму.ээ в %), определяется по формуле:</w:t>
      </w:r>
    </w:p>
    <w:p w14:paraId="150CB2F2" w14:textId="77777777" w:rsidR="00896C33" w:rsidRPr="000E794D" w:rsidRDefault="00896C33" w:rsidP="00896C3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E794D">
        <w:rPr>
          <w:rFonts w:ascii="Times New Roman" w:hAnsi="Times New Roman"/>
          <w:sz w:val="28"/>
          <w:szCs w:val="28"/>
        </w:rPr>
        <w:t xml:space="preserve">Дму.ээ = </w:t>
      </w:r>
      <w:r>
        <w:rPr>
          <w:rFonts w:ascii="Times New Roman" w:hAnsi="Times New Roman"/>
          <w:sz w:val="28"/>
          <w:szCs w:val="28"/>
        </w:rPr>
        <w:t>(</w:t>
      </w:r>
      <w:r w:rsidRPr="000E794D">
        <w:rPr>
          <w:rFonts w:ascii="Times New Roman" w:hAnsi="Times New Roman"/>
          <w:sz w:val="28"/>
          <w:szCs w:val="28"/>
        </w:rPr>
        <w:t>ОПму.ээ.учет/ ОПму.ээ.общее</w:t>
      </w:r>
      <w:r>
        <w:rPr>
          <w:rFonts w:ascii="Times New Roman" w:hAnsi="Times New Roman"/>
          <w:sz w:val="28"/>
          <w:szCs w:val="28"/>
        </w:rPr>
        <w:t>)</w:t>
      </w:r>
      <w:r w:rsidRPr="000E794D">
        <w:rPr>
          <w:rFonts w:ascii="Times New Roman" w:hAnsi="Times New Roman"/>
          <w:sz w:val="28"/>
          <w:szCs w:val="28"/>
        </w:rPr>
        <w:t xml:space="preserve"> * 100, где:</w:t>
      </w:r>
    </w:p>
    <w:p w14:paraId="2339A3DD" w14:textId="77777777" w:rsidR="00896C33" w:rsidRPr="000E794D" w:rsidRDefault="00896C33" w:rsidP="00896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94D">
        <w:rPr>
          <w:rFonts w:ascii="Times New Roman" w:hAnsi="Times New Roman" w:cs="Times New Roman"/>
          <w:sz w:val="28"/>
          <w:szCs w:val="28"/>
        </w:rPr>
        <w:t>ОПму.ээ.учет - объем потребления (использования) муниципальными учреждениями электрической энергии, расчеты за которую осуществляются с использованием приборов учета ( тыс. кВт·ч);</w:t>
      </w:r>
    </w:p>
    <w:p w14:paraId="755026BB" w14:textId="77777777" w:rsidR="00896C33" w:rsidRDefault="00896C33" w:rsidP="00896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94D">
        <w:rPr>
          <w:rFonts w:ascii="Times New Roman" w:hAnsi="Times New Roman" w:cs="Times New Roman"/>
          <w:sz w:val="28"/>
          <w:szCs w:val="28"/>
        </w:rPr>
        <w:t>ОПму.ээ.общее - общий объем потребления (использования) муниципальными учреждениями электрической энергии (тыс. кВт·ч).</w:t>
      </w:r>
    </w:p>
    <w:p w14:paraId="1EEABEC9" w14:textId="77777777" w:rsidR="00896C33" w:rsidRPr="000E794D" w:rsidRDefault="00896C33" w:rsidP="00896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94D">
        <w:rPr>
          <w:rFonts w:ascii="Times New Roman" w:hAnsi="Times New Roman" w:cs="Times New Roman"/>
          <w:sz w:val="28"/>
          <w:szCs w:val="28"/>
        </w:rPr>
        <w:t xml:space="preserve">Доля объема горячей воды, расчеты за которую осуществляются с использованием приборов учета, в общем объеме горячей воды, потребляемой (используемой) муниципальными учреждениями </w:t>
      </w:r>
      <w:r w:rsidR="0083180C">
        <w:rPr>
          <w:rFonts w:ascii="Times New Roman" w:hAnsi="Times New Roman" w:cs="Times New Roman"/>
          <w:sz w:val="28"/>
          <w:szCs w:val="28"/>
        </w:rPr>
        <w:t>города</w:t>
      </w:r>
      <w:r w:rsidRPr="000E794D">
        <w:rPr>
          <w:rFonts w:ascii="Times New Roman" w:hAnsi="Times New Roman" w:cs="Times New Roman"/>
          <w:sz w:val="28"/>
          <w:szCs w:val="28"/>
        </w:rPr>
        <w:t xml:space="preserve"> (Дму.гвс в %), определяется по формуле:</w:t>
      </w:r>
    </w:p>
    <w:p w14:paraId="2EA5D965" w14:textId="77777777" w:rsidR="00896C33" w:rsidRPr="000E794D" w:rsidRDefault="00896C33" w:rsidP="00896C3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E794D">
        <w:rPr>
          <w:rFonts w:ascii="Times New Roman" w:hAnsi="Times New Roman"/>
          <w:sz w:val="28"/>
          <w:szCs w:val="28"/>
        </w:rPr>
        <w:t xml:space="preserve">Дму.гвс = </w:t>
      </w:r>
      <w:r>
        <w:rPr>
          <w:rFonts w:ascii="Times New Roman" w:hAnsi="Times New Roman"/>
          <w:sz w:val="28"/>
          <w:szCs w:val="28"/>
        </w:rPr>
        <w:t>(</w:t>
      </w:r>
      <w:r w:rsidRPr="000E794D">
        <w:rPr>
          <w:rFonts w:ascii="Times New Roman" w:hAnsi="Times New Roman"/>
          <w:sz w:val="28"/>
          <w:szCs w:val="28"/>
        </w:rPr>
        <w:t>ОПму.гвс.учет/ ОПму.гвс.общее</w:t>
      </w:r>
      <w:r>
        <w:rPr>
          <w:rFonts w:ascii="Times New Roman" w:hAnsi="Times New Roman"/>
          <w:sz w:val="28"/>
          <w:szCs w:val="28"/>
        </w:rPr>
        <w:t>)</w:t>
      </w:r>
      <w:r w:rsidRPr="000E794D">
        <w:rPr>
          <w:rFonts w:ascii="Times New Roman" w:hAnsi="Times New Roman"/>
          <w:sz w:val="28"/>
          <w:szCs w:val="28"/>
        </w:rPr>
        <w:t xml:space="preserve"> * 100, где:</w:t>
      </w:r>
    </w:p>
    <w:p w14:paraId="2B91D042" w14:textId="77777777" w:rsidR="00896C33" w:rsidRPr="000E794D" w:rsidRDefault="00896C33" w:rsidP="00896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94D">
        <w:rPr>
          <w:rFonts w:ascii="Times New Roman" w:hAnsi="Times New Roman" w:cs="Times New Roman"/>
          <w:sz w:val="28"/>
          <w:szCs w:val="28"/>
        </w:rPr>
        <w:lastRenderedPageBreak/>
        <w:t>ОПму.гвс.учет - объем потребления (использования) муниципальными учреждениями горячей воды, расчеты за которую осуществляются с использованием приборов учета ( тыс. куб. м);</w:t>
      </w:r>
    </w:p>
    <w:p w14:paraId="13EF4248" w14:textId="77777777" w:rsidR="00896C33" w:rsidRPr="000E794D" w:rsidRDefault="00896C33" w:rsidP="00896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94D">
        <w:rPr>
          <w:rFonts w:ascii="Times New Roman" w:hAnsi="Times New Roman" w:cs="Times New Roman"/>
          <w:sz w:val="28"/>
          <w:szCs w:val="28"/>
        </w:rPr>
        <w:t>ОПму.гвс.общее - общий объем потребления (использования) муниципальными учреждениями горячей воды (тыс. куб. м).</w:t>
      </w:r>
    </w:p>
    <w:p w14:paraId="5CCE7083" w14:textId="77777777" w:rsidR="00896C33" w:rsidRPr="000E794D" w:rsidRDefault="00896C33" w:rsidP="00896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94D">
        <w:rPr>
          <w:rFonts w:ascii="Times New Roman" w:hAnsi="Times New Roman" w:cs="Times New Roman"/>
          <w:sz w:val="28"/>
          <w:szCs w:val="28"/>
        </w:rPr>
        <w:t xml:space="preserve">Доля объема холодной воды, расчеты за которую осуществляются с использованием приборов учета, в общем объеме холодной воды, потребляемой (используемой) муниципальными учреждениями </w:t>
      </w:r>
      <w:r w:rsidR="0083180C">
        <w:rPr>
          <w:rFonts w:ascii="Times New Roman" w:hAnsi="Times New Roman" w:cs="Times New Roman"/>
          <w:sz w:val="28"/>
          <w:szCs w:val="28"/>
        </w:rPr>
        <w:t>города</w:t>
      </w:r>
      <w:r w:rsidRPr="000E794D">
        <w:rPr>
          <w:rFonts w:ascii="Times New Roman" w:hAnsi="Times New Roman" w:cs="Times New Roman"/>
          <w:sz w:val="28"/>
          <w:szCs w:val="28"/>
        </w:rPr>
        <w:t xml:space="preserve"> (Дму.хвс в %), определяется по формуле:</w:t>
      </w:r>
    </w:p>
    <w:p w14:paraId="76BF3FCE" w14:textId="77777777" w:rsidR="00896C33" w:rsidRPr="000E794D" w:rsidRDefault="00896C33" w:rsidP="00896C3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E794D">
        <w:rPr>
          <w:rFonts w:ascii="Times New Roman" w:hAnsi="Times New Roman"/>
          <w:sz w:val="28"/>
          <w:szCs w:val="28"/>
        </w:rPr>
        <w:t xml:space="preserve">Дму.хвс = </w:t>
      </w:r>
      <w:r>
        <w:rPr>
          <w:rFonts w:ascii="Times New Roman" w:hAnsi="Times New Roman"/>
          <w:sz w:val="28"/>
          <w:szCs w:val="28"/>
        </w:rPr>
        <w:t>(</w:t>
      </w:r>
      <w:r w:rsidRPr="000E794D">
        <w:rPr>
          <w:rFonts w:ascii="Times New Roman" w:hAnsi="Times New Roman"/>
          <w:sz w:val="28"/>
          <w:szCs w:val="28"/>
        </w:rPr>
        <w:t>ОПму.хвс.учет/ ОПму.хвс.общее</w:t>
      </w:r>
      <w:r>
        <w:rPr>
          <w:rFonts w:ascii="Times New Roman" w:hAnsi="Times New Roman"/>
          <w:sz w:val="28"/>
          <w:szCs w:val="28"/>
        </w:rPr>
        <w:t>)</w:t>
      </w:r>
      <w:r w:rsidRPr="000E794D">
        <w:rPr>
          <w:rFonts w:ascii="Times New Roman" w:hAnsi="Times New Roman"/>
          <w:sz w:val="28"/>
          <w:szCs w:val="28"/>
        </w:rPr>
        <w:t xml:space="preserve"> * 100, где:</w:t>
      </w:r>
    </w:p>
    <w:p w14:paraId="21FFC975" w14:textId="77777777" w:rsidR="00896C33" w:rsidRPr="000E794D" w:rsidRDefault="00896C33" w:rsidP="00896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94D">
        <w:rPr>
          <w:rFonts w:ascii="Times New Roman" w:hAnsi="Times New Roman" w:cs="Times New Roman"/>
          <w:sz w:val="28"/>
          <w:szCs w:val="28"/>
        </w:rPr>
        <w:t>ОПму.хвс.учет - объем потребления (использования) муниципальными учреждениями холодной воды, расчеты за которую осуществляются с использованием приборов учета ( тыс. куб. м);</w:t>
      </w:r>
    </w:p>
    <w:p w14:paraId="6CE05EA6" w14:textId="77777777" w:rsidR="00896C33" w:rsidRPr="00896C33" w:rsidRDefault="00896C33" w:rsidP="00896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94D">
        <w:rPr>
          <w:rFonts w:ascii="Times New Roman" w:hAnsi="Times New Roman" w:cs="Times New Roman"/>
          <w:sz w:val="28"/>
          <w:szCs w:val="28"/>
        </w:rPr>
        <w:t>ОПму.хвс.общее - общий объем потребления (использования) муниципальными учреждениями холодной воды (тыс. куб. м).</w:t>
      </w:r>
    </w:p>
    <w:p w14:paraId="769BFBA4" w14:textId="77777777" w:rsidR="00896C33" w:rsidRPr="000E794D" w:rsidRDefault="00896C33" w:rsidP="00896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94D">
        <w:rPr>
          <w:rFonts w:ascii="Times New Roman" w:hAnsi="Times New Roman" w:cs="Times New Roman"/>
          <w:sz w:val="28"/>
          <w:szCs w:val="28"/>
        </w:rPr>
        <w:t xml:space="preserve"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муниципальными учреждениями </w:t>
      </w:r>
      <w:r w:rsidR="0083180C">
        <w:rPr>
          <w:rFonts w:ascii="Times New Roman" w:hAnsi="Times New Roman" w:cs="Times New Roman"/>
          <w:sz w:val="28"/>
          <w:szCs w:val="28"/>
        </w:rPr>
        <w:t>города</w:t>
      </w:r>
      <w:r w:rsidRPr="000E794D">
        <w:rPr>
          <w:rFonts w:ascii="Times New Roman" w:hAnsi="Times New Roman" w:cs="Times New Roman"/>
          <w:sz w:val="28"/>
          <w:szCs w:val="28"/>
        </w:rPr>
        <w:t xml:space="preserve"> (Дму.тэ в %), определяется по формуле:</w:t>
      </w:r>
    </w:p>
    <w:p w14:paraId="5911ADCD" w14:textId="77777777" w:rsidR="00896C33" w:rsidRPr="000E794D" w:rsidRDefault="00896C33" w:rsidP="00896C3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E794D">
        <w:rPr>
          <w:rFonts w:ascii="Times New Roman" w:hAnsi="Times New Roman"/>
          <w:sz w:val="28"/>
          <w:szCs w:val="28"/>
        </w:rPr>
        <w:t xml:space="preserve">Дму.тэ = </w:t>
      </w:r>
      <w:r>
        <w:rPr>
          <w:rFonts w:ascii="Times New Roman" w:hAnsi="Times New Roman"/>
          <w:sz w:val="28"/>
          <w:szCs w:val="28"/>
        </w:rPr>
        <w:t>(</w:t>
      </w:r>
      <w:r w:rsidRPr="000E794D">
        <w:rPr>
          <w:rFonts w:ascii="Times New Roman" w:hAnsi="Times New Roman"/>
          <w:sz w:val="28"/>
          <w:szCs w:val="28"/>
        </w:rPr>
        <w:t>ОПму.тэ.учет/ ОПму.тэ.общее</w:t>
      </w:r>
      <w:r>
        <w:rPr>
          <w:rFonts w:ascii="Times New Roman" w:hAnsi="Times New Roman"/>
          <w:sz w:val="28"/>
          <w:szCs w:val="28"/>
        </w:rPr>
        <w:t>)</w:t>
      </w:r>
      <w:r w:rsidRPr="000E794D">
        <w:rPr>
          <w:rFonts w:ascii="Times New Roman" w:hAnsi="Times New Roman"/>
          <w:sz w:val="28"/>
          <w:szCs w:val="28"/>
        </w:rPr>
        <w:t xml:space="preserve"> * 100, где:</w:t>
      </w:r>
    </w:p>
    <w:p w14:paraId="1645689E" w14:textId="77777777" w:rsidR="00896C33" w:rsidRPr="000E794D" w:rsidRDefault="00896C33" w:rsidP="00896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94D">
        <w:rPr>
          <w:rFonts w:ascii="Times New Roman" w:hAnsi="Times New Roman" w:cs="Times New Roman"/>
          <w:sz w:val="28"/>
          <w:szCs w:val="28"/>
        </w:rPr>
        <w:t>ОПму.тэ.учет - объем потребления (использования) муниципальными учреждениями тепловой энергии, расчеты за которую осуществляются с использованием приборов учета ( тыс. Гкал);</w:t>
      </w:r>
    </w:p>
    <w:p w14:paraId="7FCB3263" w14:textId="77777777" w:rsidR="00896C33" w:rsidRDefault="00896C33" w:rsidP="00896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94D">
        <w:rPr>
          <w:rFonts w:ascii="Times New Roman" w:hAnsi="Times New Roman" w:cs="Times New Roman"/>
          <w:sz w:val="28"/>
          <w:szCs w:val="28"/>
        </w:rPr>
        <w:t>ОПму.тэ.общее - общий объем потребления (использования) муниципальными учреждениями тепловой энергии (тыс. Гкал).</w:t>
      </w:r>
    </w:p>
    <w:p w14:paraId="3158FAA0" w14:textId="77777777" w:rsidR="001B2204" w:rsidRPr="00E45A71" w:rsidRDefault="001B2204" w:rsidP="001B22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A71">
        <w:rPr>
          <w:rFonts w:ascii="Times New Roman" w:hAnsi="Times New Roman" w:cs="Times New Roman"/>
          <w:sz w:val="28"/>
          <w:szCs w:val="28"/>
        </w:rPr>
        <w:t>Доля тепловой энергии, отпущенной в тепловые сети от источников тепловой энергии, функционирующих в режиме комбинированной выработки тепловой и электрической энергии, в общем объеме производства тепловой энергии в системах централизованного теплоснабжения (Дтэ.комб в %), определяется по формуле:</w:t>
      </w:r>
    </w:p>
    <w:p w14:paraId="3D938CF0" w14:textId="77777777" w:rsidR="001B2204" w:rsidRPr="00E45A71" w:rsidRDefault="001B2204" w:rsidP="001B22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45A71">
        <w:rPr>
          <w:rFonts w:ascii="Times New Roman" w:hAnsi="Times New Roman"/>
          <w:sz w:val="28"/>
          <w:szCs w:val="28"/>
        </w:rPr>
        <w:t>Дтэ.комб = (Отэ.комб./ Отэ.общ.комб.)* 100, где:</w:t>
      </w:r>
    </w:p>
    <w:p w14:paraId="6092B198" w14:textId="77777777" w:rsidR="001B2204" w:rsidRPr="00E45A71" w:rsidRDefault="001B2204" w:rsidP="001B22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A71">
        <w:rPr>
          <w:rFonts w:ascii="Times New Roman" w:hAnsi="Times New Roman" w:cs="Times New Roman"/>
          <w:sz w:val="28"/>
          <w:szCs w:val="28"/>
        </w:rPr>
        <w:t>Отэ.комб. – объем тепловой энергии, отпущенной в тепловые сети от источников тепловой энергии, функционирующих в режиме комбинированной выработки тепловой и электрической энергии                (тыс. Гкал.);</w:t>
      </w:r>
    </w:p>
    <w:p w14:paraId="76B40F53" w14:textId="77777777" w:rsidR="001B2204" w:rsidRPr="00E45A71" w:rsidRDefault="001B2204" w:rsidP="001B22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A71">
        <w:rPr>
          <w:rFonts w:ascii="Times New Roman" w:hAnsi="Times New Roman" w:cs="Times New Roman"/>
          <w:sz w:val="28"/>
          <w:szCs w:val="28"/>
        </w:rPr>
        <w:t>ТЭцентр.тепл. - общий объем тепловой энергии, отпущенной в системах централизованного теплоснабжения (тыс. Гкал.).</w:t>
      </w:r>
    </w:p>
    <w:p w14:paraId="74BCCDB3" w14:textId="77777777" w:rsidR="001C22E5" w:rsidRPr="00E45A71" w:rsidRDefault="001C22E5" w:rsidP="001C22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5A71">
        <w:rPr>
          <w:rFonts w:ascii="Times New Roman" w:hAnsi="Times New Roman" w:cs="Times New Roman"/>
          <w:sz w:val="28"/>
          <w:szCs w:val="28"/>
        </w:rPr>
        <w:t>Удельный расход тепловой энергии в многоквартирных домах (в расчете на 1 кв. метр общей площади) (Утэ.мкд в Гкал/кв.м) определяется по формуле:</w:t>
      </w:r>
    </w:p>
    <w:p w14:paraId="0A2C3142" w14:textId="77777777" w:rsidR="001C22E5" w:rsidRPr="00E45A71" w:rsidRDefault="001C22E5" w:rsidP="001C22E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45A71">
        <w:rPr>
          <w:rFonts w:ascii="Times New Roman" w:hAnsi="Times New Roman"/>
          <w:sz w:val="28"/>
          <w:szCs w:val="28"/>
        </w:rPr>
        <w:t>Утэ.мкд = ОПтэ.мкд/Пмкд, где:</w:t>
      </w:r>
    </w:p>
    <w:p w14:paraId="5C6A73BC" w14:textId="77777777" w:rsidR="001C22E5" w:rsidRPr="00E45A71" w:rsidRDefault="001C22E5" w:rsidP="001C22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5A71">
        <w:rPr>
          <w:rFonts w:ascii="Times New Roman" w:hAnsi="Times New Roman" w:cs="Times New Roman"/>
          <w:sz w:val="28"/>
          <w:szCs w:val="28"/>
        </w:rPr>
        <w:t>ОПтэ.мкд - объем потребления (использования) тепловой энергии в многоквартирных домах, расположенных на территории города, Гкал;</w:t>
      </w:r>
    </w:p>
    <w:p w14:paraId="7AE6ED6D" w14:textId="77777777" w:rsidR="001C22E5" w:rsidRPr="00E45A71" w:rsidRDefault="001C22E5" w:rsidP="001C22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5A71">
        <w:rPr>
          <w:rFonts w:ascii="Times New Roman" w:hAnsi="Times New Roman" w:cs="Times New Roman"/>
          <w:sz w:val="28"/>
          <w:szCs w:val="28"/>
        </w:rPr>
        <w:t>Пмкд - площадь многоквартирных домов на территории города, кв. м.</w:t>
      </w:r>
    </w:p>
    <w:p w14:paraId="082F71A7" w14:textId="77777777" w:rsidR="001C22E5" w:rsidRPr="00E45A71" w:rsidRDefault="001C22E5" w:rsidP="001C22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5A71">
        <w:rPr>
          <w:rFonts w:ascii="Times New Roman" w:hAnsi="Times New Roman" w:cs="Times New Roman"/>
          <w:sz w:val="28"/>
          <w:szCs w:val="28"/>
        </w:rPr>
        <w:t>Удельный расход электрической энергии в многоквартирных домах (в расчете на 1 кв. метр общей площади) (Уээ.мкд в кВт</w:t>
      </w:r>
      <w:r w:rsidR="000D703F" w:rsidRPr="00E45A71">
        <w:rPr>
          <w:rFonts w:ascii="Times New Roman" w:hAnsi="Times New Roman" w:cs="Times New Roman"/>
          <w:sz w:val="28"/>
          <w:szCs w:val="28"/>
        </w:rPr>
        <w:t>*ч</w:t>
      </w:r>
      <w:r w:rsidRPr="00E45A71">
        <w:rPr>
          <w:rFonts w:ascii="Times New Roman" w:hAnsi="Times New Roman" w:cs="Times New Roman"/>
          <w:sz w:val="28"/>
          <w:szCs w:val="28"/>
        </w:rPr>
        <w:t xml:space="preserve">/кв.м) определяется по </w:t>
      </w:r>
      <w:r w:rsidRPr="00E45A71">
        <w:rPr>
          <w:rFonts w:ascii="Times New Roman" w:hAnsi="Times New Roman" w:cs="Times New Roman"/>
          <w:sz w:val="28"/>
          <w:szCs w:val="28"/>
        </w:rPr>
        <w:lastRenderedPageBreak/>
        <w:t>формуле:</w:t>
      </w:r>
    </w:p>
    <w:p w14:paraId="1F27BB4F" w14:textId="77777777" w:rsidR="001C22E5" w:rsidRPr="00E45A71" w:rsidRDefault="001C22E5" w:rsidP="001C22E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45A71">
        <w:rPr>
          <w:rFonts w:ascii="Times New Roman" w:hAnsi="Times New Roman"/>
          <w:sz w:val="28"/>
          <w:szCs w:val="28"/>
        </w:rPr>
        <w:t>Уээ.мкд = ОПээ.мкд/Пмкд, где:</w:t>
      </w:r>
    </w:p>
    <w:p w14:paraId="52497C8C" w14:textId="77777777" w:rsidR="001C22E5" w:rsidRPr="00E45A71" w:rsidRDefault="001C22E5" w:rsidP="001C22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5A71">
        <w:rPr>
          <w:rFonts w:ascii="Times New Roman" w:hAnsi="Times New Roman" w:cs="Times New Roman"/>
          <w:sz w:val="28"/>
          <w:szCs w:val="28"/>
        </w:rPr>
        <w:t>ОПтэ.мкд - объем потребления (использования) электрической энергии в многоквартирных домах, расположенных на территории города, кВт</w:t>
      </w:r>
      <w:r w:rsidR="000D703F" w:rsidRPr="00E45A71">
        <w:rPr>
          <w:rFonts w:ascii="Times New Roman" w:hAnsi="Times New Roman" w:cs="Times New Roman"/>
          <w:sz w:val="28"/>
          <w:szCs w:val="28"/>
        </w:rPr>
        <w:t>*</w:t>
      </w:r>
      <w:r w:rsidRPr="00E45A71">
        <w:rPr>
          <w:rFonts w:ascii="Times New Roman" w:hAnsi="Times New Roman" w:cs="Times New Roman"/>
          <w:sz w:val="28"/>
          <w:szCs w:val="28"/>
        </w:rPr>
        <w:t>ч.;</w:t>
      </w:r>
    </w:p>
    <w:p w14:paraId="683BDF33" w14:textId="77777777" w:rsidR="001C22E5" w:rsidRPr="00E45A71" w:rsidRDefault="001C22E5" w:rsidP="001C22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5A71">
        <w:rPr>
          <w:rFonts w:ascii="Times New Roman" w:hAnsi="Times New Roman" w:cs="Times New Roman"/>
          <w:sz w:val="28"/>
          <w:szCs w:val="28"/>
        </w:rPr>
        <w:t>Пмкд - площадь многоквартирных домо</w:t>
      </w:r>
      <w:r w:rsidR="00D114C2">
        <w:rPr>
          <w:rFonts w:ascii="Times New Roman" w:hAnsi="Times New Roman" w:cs="Times New Roman"/>
          <w:sz w:val="28"/>
          <w:szCs w:val="28"/>
        </w:rPr>
        <w:t>в на территории города</w:t>
      </w:r>
      <w:r w:rsidRPr="00E45A71">
        <w:rPr>
          <w:rFonts w:ascii="Times New Roman" w:hAnsi="Times New Roman" w:cs="Times New Roman"/>
          <w:sz w:val="28"/>
          <w:szCs w:val="28"/>
        </w:rPr>
        <w:t>, кв. м.</w:t>
      </w:r>
    </w:p>
    <w:p w14:paraId="5BEE8749" w14:textId="77777777" w:rsidR="001C22E5" w:rsidRPr="00E45A71" w:rsidRDefault="001C22E5" w:rsidP="001C22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5A71">
        <w:rPr>
          <w:rFonts w:ascii="Times New Roman" w:hAnsi="Times New Roman" w:cs="Times New Roman"/>
          <w:sz w:val="28"/>
          <w:szCs w:val="28"/>
        </w:rPr>
        <w:t>Удельный расход холодной воды в многоквартирных домах (в расчете на 1 жителя) (Ухвс.мкд в куб.м/чел.) определяется по формуле:</w:t>
      </w:r>
    </w:p>
    <w:p w14:paraId="68C8DA9A" w14:textId="77777777" w:rsidR="001C22E5" w:rsidRPr="00E45A71" w:rsidRDefault="001C22E5" w:rsidP="001C22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5A71">
        <w:rPr>
          <w:rFonts w:ascii="Times New Roman" w:hAnsi="Times New Roman" w:cs="Times New Roman"/>
          <w:sz w:val="28"/>
          <w:szCs w:val="28"/>
        </w:rPr>
        <w:t>Ухвс.мкд = ОПхвс.мкд/Кжмкд, где:</w:t>
      </w:r>
    </w:p>
    <w:p w14:paraId="7C77330A" w14:textId="77777777" w:rsidR="001C22E5" w:rsidRPr="00E45A71" w:rsidRDefault="001C22E5" w:rsidP="001C22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5A71">
        <w:rPr>
          <w:rFonts w:ascii="Times New Roman" w:hAnsi="Times New Roman" w:cs="Times New Roman"/>
          <w:sz w:val="28"/>
          <w:szCs w:val="28"/>
        </w:rPr>
        <w:t xml:space="preserve">ОПхвс.мкд - объем потребления (использования) холодной воды в многоквартирных домах, расположенных на территории </w:t>
      </w:r>
      <w:r w:rsidR="007A2DF2">
        <w:rPr>
          <w:rFonts w:ascii="Times New Roman" w:hAnsi="Times New Roman" w:cs="Times New Roman"/>
          <w:sz w:val="28"/>
          <w:szCs w:val="28"/>
        </w:rPr>
        <w:t>города</w:t>
      </w:r>
      <w:r w:rsidRPr="00E45A71">
        <w:rPr>
          <w:rFonts w:ascii="Times New Roman" w:hAnsi="Times New Roman" w:cs="Times New Roman"/>
          <w:sz w:val="28"/>
          <w:szCs w:val="28"/>
        </w:rPr>
        <w:t>, куб.м.;</w:t>
      </w:r>
    </w:p>
    <w:p w14:paraId="03EDF275" w14:textId="77777777" w:rsidR="001C22E5" w:rsidRPr="00E45A71" w:rsidRDefault="001C22E5" w:rsidP="001C22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5A71">
        <w:rPr>
          <w:rFonts w:ascii="Times New Roman" w:hAnsi="Times New Roman" w:cs="Times New Roman"/>
          <w:sz w:val="28"/>
          <w:szCs w:val="28"/>
        </w:rPr>
        <w:t>Кжмкд - количество жителей, проживающих в многоквартирных домах, расположенны</w:t>
      </w:r>
      <w:r w:rsidR="007A2DF2">
        <w:rPr>
          <w:rFonts w:ascii="Times New Roman" w:hAnsi="Times New Roman" w:cs="Times New Roman"/>
          <w:sz w:val="28"/>
          <w:szCs w:val="28"/>
        </w:rPr>
        <w:t>х на территории города</w:t>
      </w:r>
      <w:r w:rsidRPr="00E45A71">
        <w:rPr>
          <w:rFonts w:ascii="Times New Roman" w:hAnsi="Times New Roman" w:cs="Times New Roman"/>
          <w:sz w:val="28"/>
          <w:szCs w:val="28"/>
        </w:rPr>
        <w:t>, чел.</w:t>
      </w:r>
    </w:p>
    <w:p w14:paraId="5A7B34AA" w14:textId="77777777" w:rsidR="001C22E5" w:rsidRPr="00E45A71" w:rsidRDefault="001C22E5" w:rsidP="001C22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5A71">
        <w:rPr>
          <w:rFonts w:ascii="Times New Roman" w:hAnsi="Times New Roman" w:cs="Times New Roman"/>
          <w:sz w:val="28"/>
          <w:szCs w:val="28"/>
        </w:rPr>
        <w:t>Удельный расход горячей воды в многоквартирных домах (в расчете на 1 жителя) (Угвс.мкд в куб.м/чел.) определяется по формуле:</w:t>
      </w:r>
    </w:p>
    <w:p w14:paraId="43A04682" w14:textId="77777777" w:rsidR="001C22E5" w:rsidRPr="00E45A71" w:rsidRDefault="001C22E5" w:rsidP="001C22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5A71">
        <w:rPr>
          <w:rFonts w:ascii="Times New Roman" w:hAnsi="Times New Roman" w:cs="Times New Roman"/>
          <w:sz w:val="28"/>
          <w:szCs w:val="28"/>
        </w:rPr>
        <w:t>Угвс.мкд = ОПгвс.мкд/Кжмкд, где:</w:t>
      </w:r>
    </w:p>
    <w:p w14:paraId="76BDC084" w14:textId="77777777" w:rsidR="001C22E5" w:rsidRPr="00E45A71" w:rsidRDefault="001C22E5" w:rsidP="001C22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5A71">
        <w:rPr>
          <w:rFonts w:ascii="Times New Roman" w:hAnsi="Times New Roman" w:cs="Times New Roman"/>
          <w:sz w:val="28"/>
          <w:szCs w:val="28"/>
        </w:rPr>
        <w:t>ОПгвс.мкд - объем потребления (использования) горячей воды в многоквартирных домах, расположенны</w:t>
      </w:r>
      <w:r w:rsidR="007A2DF2">
        <w:rPr>
          <w:rFonts w:ascii="Times New Roman" w:hAnsi="Times New Roman" w:cs="Times New Roman"/>
          <w:sz w:val="28"/>
          <w:szCs w:val="28"/>
        </w:rPr>
        <w:t>х на территории города</w:t>
      </w:r>
      <w:r w:rsidRPr="00E45A71">
        <w:rPr>
          <w:rFonts w:ascii="Times New Roman" w:hAnsi="Times New Roman" w:cs="Times New Roman"/>
          <w:sz w:val="28"/>
          <w:szCs w:val="28"/>
        </w:rPr>
        <w:t>, куб.м.;</w:t>
      </w:r>
    </w:p>
    <w:p w14:paraId="688F793E" w14:textId="77777777" w:rsidR="001C22E5" w:rsidRPr="00E45A71" w:rsidRDefault="001C22E5" w:rsidP="00D5677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45A71">
        <w:rPr>
          <w:rFonts w:ascii="Times New Roman" w:hAnsi="Times New Roman" w:cs="Times New Roman"/>
          <w:sz w:val="28"/>
          <w:szCs w:val="28"/>
        </w:rPr>
        <w:t>Кжмкд - количество жителей, проживающих в многоквартирных домах, расположенных</w:t>
      </w:r>
      <w:r w:rsidR="007A2DF2">
        <w:rPr>
          <w:rFonts w:ascii="Times New Roman" w:hAnsi="Times New Roman" w:cs="Times New Roman"/>
          <w:sz w:val="28"/>
          <w:szCs w:val="28"/>
        </w:rPr>
        <w:t xml:space="preserve"> на территории города</w:t>
      </w:r>
      <w:r w:rsidRPr="00E45A71">
        <w:rPr>
          <w:rFonts w:ascii="Times New Roman" w:hAnsi="Times New Roman" w:cs="Times New Roman"/>
          <w:sz w:val="28"/>
          <w:szCs w:val="28"/>
        </w:rPr>
        <w:t>, чел.</w:t>
      </w:r>
    </w:p>
    <w:p w14:paraId="632B31F0" w14:textId="77777777" w:rsidR="00D56771" w:rsidRPr="00E45A71" w:rsidRDefault="00D56771" w:rsidP="00D5677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45A71">
        <w:rPr>
          <w:rFonts w:ascii="Times New Roman" w:hAnsi="Times New Roman" w:cs="Times New Roman"/>
          <w:sz w:val="28"/>
          <w:szCs w:val="28"/>
        </w:rPr>
        <w:t>Удельный расход топлива на отпуск электрической энергии тепловы</w:t>
      </w:r>
      <w:r w:rsidR="00221887" w:rsidRPr="00E45A71">
        <w:rPr>
          <w:rFonts w:ascii="Times New Roman" w:hAnsi="Times New Roman" w:cs="Times New Roman"/>
          <w:sz w:val="28"/>
          <w:szCs w:val="28"/>
        </w:rPr>
        <w:t>ми электростанциями (Уээ.тэс в т</w:t>
      </w:r>
      <w:r w:rsidRPr="00E45A71">
        <w:rPr>
          <w:rFonts w:ascii="Times New Roman" w:hAnsi="Times New Roman" w:cs="Times New Roman"/>
          <w:sz w:val="28"/>
          <w:szCs w:val="28"/>
        </w:rPr>
        <w:t xml:space="preserve">.ут./ </w:t>
      </w:r>
      <w:r w:rsidR="00221887" w:rsidRPr="00E45A71">
        <w:rPr>
          <w:rFonts w:ascii="Times New Roman" w:hAnsi="Times New Roman" w:cs="Times New Roman"/>
          <w:sz w:val="28"/>
          <w:szCs w:val="28"/>
        </w:rPr>
        <w:t>млн.</w:t>
      </w:r>
      <w:r w:rsidRPr="00E45A71">
        <w:rPr>
          <w:rFonts w:ascii="Times New Roman" w:hAnsi="Times New Roman" w:cs="Times New Roman"/>
          <w:sz w:val="28"/>
          <w:szCs w:val="28"/>
        </w:rPr>
        <w:t>кВт*ч) определяется по формуле:</w:t>
      </w:r>
    </w:p>
    <w:p w14:paraId="0B27AC0B" w14:textId="77777777" w:rsidR="00D56771" w:rsidRPr="00E45A71" w:rsidRDefault="00D56771" w:rsidP="00D567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5A71">
        <w:rPr>
          <w:rFonts w:ascii="Times New Roman" w:hAnsi="Times New Roman" w:cs="Times New Roman"/>
          <w:sz w:val="28"/>
          <w:szCs w:val="28"/>
        </w:rPr>
        <w:t>Уээ.тэс = ОПээ.тэс /Оээ.тэс, где:</w:t>
      </w:r>
    </w:p>
    <w:p w14:paraId="0BFFCC09" w14:textId="77777777" w:rsidR="00D56771" w:rsidRPr="00E45A71" w:rsidRDefault="00D56771" w:rsidP="00D567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5A71">
        <w:rPr>
          <w:rFonts w:ascii="Times New Roman" w:hAnsi="Times New Roman" w:cs="Times New Roman"/>
          <w:sz w:val="28"/>
          <w:szCs w:val="28"/>
        </w:rPr>
        <w:t xml:space="preserve">ОПээ.тэс – объем потребления топлива на отпуск электрической энергии тепловой </w:t>
      </w:r>
      <w:r w:rsidR="00221887" w:rsidRPr="00E45A71">
        <w:rPr>
          <w:rFonts w:ascii="Times New Roman" w:hAnsi="Times New Roman" w:cs="Times New Roman"/>
          <w:sz w:val="28"/>
          <w:szCs w:val="28"/>
        </w:rPr>
        <w:t>электростанцией, т</w:t>
      </w:r>
      <w:r w:rsidRPr="00E45A71">
        <w:rPr>
          <w:rFonts w:ascii="Times New Roman" w:hAnsi="Times New Roman" w:cs="Times New Roman"/>
          <w:sz w:val="28"/>
          <w:szCs w:val="28"/>
        </w:rPr>
        <w:t>.ут.</w:t>
      </w:r>
    </w:p>
    <w:p w14:paraId="6F4324EC" w14:textId="77777777" w:rsidR="00D56771" w:rsidRPr="00E45A71" w:rsidRDefault="00D56771" w:rsidP="0087142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45A71">
        <w:rPr>
          <w:rFonts w:ascii="Times New Roman" w:hAnsi="Times New Roman" w:cs="Times New Roman"/>
          <w:sz w:val="28"/>
          <w:szCs w:val="28"/>
        </w:rPr>
        <w:t xml:space="preserve">Оээ.тэс – объем отпуска электрической энергии с тепловой электростанции, </w:t>
      </w:r>
      <w:r w:rsidR="00221887" w:rsidRPr="00E45A71">
        <w:rPr>
          <w:rFonts w:ascii="Times New Roman" w:hAnsi="Times New Roman" w:cs="Times New Roman"/>
          <w:sz w:val="28"/>
          <w:szCs w:val="28"/>
        </w:rPr>
        <w:t>млн.</w:t>
      </w:r>
      <w:r w:rsidRPr="00E45A71">
        <w:rPr>
          <w:rFonts w:ascii="Times New Roman" w:hAnsi="Times New Roman" w:cs="Times New Roman"/>
          <w:sz w:val="28"/>
          <w:szCs w:val="28"/>
        </w:rPr>
        <w:t>кВт*ч.</w:t>
      </w:r>
    </w:p>
    <w:p w14:paraId="7DEC5FA7" w14:textId="77777777" w:rsidR="0087142B" w:rsidRPr="00E45A71" w:rsidRDefault="0087142B" w:rsidP="008714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5A71">
        <w:rPr>
          <w:rFonts w:ascii="Times New Roman" w:hAnsi="Times New Roman" w:cs="Times New Roman"/>
          <w:sz w:val="28"/>
          <w:szCs w:val="28"/>
        </w:rPr>
        <w:t>Удельный расход топлива на отпущенную тепловую энергию с коллекторов тепло</w:t>
      </w:r>
      <w:r w:rsidR="00E17367" w:rsidRPr="00E45A71">
        <w:rPr>
          <w:rFonts w:ascii="Times New Roman" w:hAnsi="Times New Roman" w:cs="Times New Roman"/>
          <w:sz w:val="28"/>
          <w:szCs w:val="28"/>
        </w:rPr>
        <w:t>вой электростанции (Утэ.тэс в т</w:t>
      </w:r>
      <w:r w:rsidRPr="00E45A71">
        <w:rPr>
          <w:rFonts w:ascii="Times New Roman" w:hAnsi="Times New Roman" w:cs="Times New Roman"/>
          <w:sz w:val="28"/>
          <w:szCs w:val="28"/>
        </w:rPr>
        <w:t>. ут/</w:t>
      </w:r>
      <w:r w:rsidR="00E17367" w:rsidRPr="00E45A71">
        <w:rPr>
          <w:rFonts w:ascii="Times New Roman" w:hAnsi="Times New Roman" w:cs="Times New Roman"/>
          <w:sz w:val="28"/>
          <w:szCs w:val="28"/>
        </w:rPr>
        <w:t>тыс.</w:t>
      </w:r>
      <w:r w:rsidRPr="00E45A71">
        <w:rPr>
          <w:rFonts w:ascii="Times New Roman" w:hAnsi="Times New Roman" w:cs="Times New Roman"/>
          <w:sz w:val="28"/>
          <w:szCs w:val="28"/>
        </w:rPr>
        <w:t>Гкал) определяется по формуле:</w:t>
      </w:r>
    </w:p>
    <w:p w14:paraId="701E757D" w14:textId="77777777" w:rsidR="0087142B" w:rsidRPr="00E45A71" w:rsidRDefault="0087142B" w:rsidP="008714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5A71">
        <w:rPr>
          <w:rFonts w:ascii="Times New Roman" w:hAnsi="Times New Roman" w:cs="Times New Roman"/>
          <w:sz w:val="28"/>
          <w:szCs w:val="28"/>
        </w:rPr>
        <w:t>Утэ.тэс = ОПтэ.тэс /Отэ.тэс, где:</w:t>
      </w:r>
    </w:p>
    <w:p w14:paraId="5B8E24EF" w14:textId="77777777" w:rsidR="0087142B" w:rsidRPr="00E45A71" w:rsidRDefault="0087142B" w:rsidP="008714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5A71">
        <w:rPr>
          <w:rFonts w:ascii="Times New Roman" w:hAnsi="Times New Roman" w:cs="Times New Roman"/>
          <w:sz w:val="28"/>
          <w:szCs w:val="28"/>
        </w:rPr>
        <w:t>ОПтэ.тэс - объем потребления топлива на отпущенную тепловую энергию с коллекторов тепловой электростанции на</w:t>
      </w:r>
      <w:r w:rsidR="00D114C2">
        <w:rPr>
          <w:rFonts w:ascii="Times New Roman" w:hAnsi="Times New Roman" w:cs="Times New Roman"/>
          <w:sz w:val="28"/>
          <w:szCs w:val="28"/>
        </w:rPr>
        <w:t xml:space="preserve"> территории города</w:t>
      </w:r>
      <w:r w:rsidR="00E17367" w:rsidRPr="00E45A71">
        <w:rPr>
          <w:rFonts w:ascii="Times New Roman" w:hAnsi="Times New Roman" w:cs="Times New Roman"/>
          <w:sz w:val="28"/>
          <w:szCs w:val="28"/>
        </w:rPr>
        <w:t>, т</w:t>
      </w:r>
      <w:r w:rsidRPr="00E45A71">
        <w:rPr>
          <w:rFonts w:ascii="Times New Roman" w:hAnsi="Times New Roman" w:cs="Times New Roman"/>
          <w:sz w:val="28"/>
          <w:szCs w:val="28"/>
        </w:rPr>
        <w:t>. ут;</w:t>
      </w:r>
    </w:p>
    <w:p w14:paraId="772BCDA5" w14:textId="77777777" w:rsidR="0087142B" w:rsidRPr="00E45A71" w:rsidRDefault="0087142B" w:rsidP="0087142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45A71">
        <w:rPr>
          <w:rFonts w:ascii="Times New Roman" w:hAnsi="Times New Roman" w:cs="Times New Roman"/>
          <w:sz w:val="28"/>
          <w:szCs w:val="28"/>
        </w:rPr>
        <w:t>Отэ.тэс - объем отпущенной тепловой энергии с коллекторов тепловой электростанц</w:t>
      </w:r>
      <w:r w:rsidR="007A2DF2">
        <w:rPr>
          <w:rFonts w:ascii="Times New Roman" w:hAnsi="Times New Roman" w:cs="Times New Roman"/>
          <w:sz w:val="28"/>
          <w:szCs w:val="28"/>
        </w:rPr>
        <w:t>и на территории города</w:t>
      </w:r>
      <w:r w:rsidRPr="00E45A71">
        <w:rPr>
          <w:rFonts w:ascii="Times New Roman" w:hAnsi="Times New Roman" w:cs="Times New Roman"/>
          <w:sz w:val="28"/>
          <w:szCs w:val="28"/>
        </w:rPr>
        <w:t xml:space="preserve">, </w:t>
      </w:r>
      <w:r w:rsidR="00E17367" w:rsidRPr="00E45A71">
        <w:rPr>
          <w:rFonts w:ascii="Times New Roman" w:hAnsi="Times New Roman" w:cs="Times New Roman"/>
          <w:sz w:val="28"/>
          <w:szCs w:val="28"/>
        </w:rPr>
        <w:t xml:space="preserve">тыс. </w:t>
      </w:r>
      <w:r w:rsidRPr="00E45A71">
        <w:rPr>
          <w:rFonts w:ascii="Times New Roman" w:hAnsi="Times New Roman" w:cs="Times New Roman"/>
          <w:sz w:val="28"/>
          <w:szCs w:val="28"/>
        </w:rPr>
        <w:t>Гкал.</w:t>
      </w:r>
    </w:p>
    <w:p w14:paraId="667D3790" w14:textId="77777777" w:rsidR="002535A1" w:rsidRPr="00E45A71" w:rsidRDefault="002535A1" w:rsidP="002535A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45A71">
        <w:rPr>
          <w:rFonts w:ascii="Times New Roman" w:hAnsi="Times New Roman" w:cs="Times New Roman"/>
          <w:sz w:val="28"/>
          <w:szCs w:val="28"/>
        </w:rPr>
        <w:t>Удельный расход топлива на отпущенную с коллекторов котельных в тепловую сет</w:t>
      </w:r>
      <w:r w:rsidR="00106F1D" w:rsidRPr="00E45A71">
        <w:rPr>
          <w:rFonts w:ascii="Times New Roman" w:hAnsi="Times New Roman" w:cs="Times New Roman"/>
          <w:sz w:val="28"/>
          <w:szCs w:val="28"/>
        </w:rPr>
        <w:t>ь тепловую энергию (Утэ.кот в т</w:t>
      </w:r>
      <w:r w:rsidRPr="00E45A71">
        <w:rPr>
          <w:rFonts w:ascii="Times New Roman" w:hAnsi="Times New Roman" w:cs="Times New Roman"/>
          <w:sz w:val="28"/>
          <w:szCs w:val="28"/>
        </w:rPr>
        <w:t>. ут/</w:t>
      </w:r>
      <w:r w:rsidR="00106F1D" w:rsidRPr="00E45A71">
        <w:rPr>
          <w:rFonts w:ascii="Times New Roman" w:hAnsi="Times New Roman" w:cs="Times New Roman"/>
          <w:sz w:val="28"/>
          <w:szCs w:val="28"/>
        </w:rPr>
        <w:t>тыс.</w:t>
      </w:r>
      <w:r w:rsidRPr="00E45A71">
        <w:rPr>
          <w:rFonts w:ascii="Times New Roman" w:hAnsi="Times New Roman" w:cs="Times New Roman"/>
          <w:sz w:val="28"/>
          <w:szCs w:val="28"/>
        </w:rPr>
        <w:t>Гкал) определяется по формуле:</w:t>
      </w:r>
    </w:p>
    <w:p w14:paraId="6CC97CA1" w14:textId="77777777" w:rsidR="002535A1" w:rsidRPr="00E45A71" w:rsidRDefault="002535A1" w:rsidP="002535A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45A71">
        <w:rPr>
          <w:rFonts w:ascii="Times New Roman" w:hAnsi="Times New Roman" w:cs="Times New Roman"/>
          <w:sz w:val="28"/>
          <w:szCs w:val="28"/>
        </w:rPr>
        <w:t>Утэ.кот = ОПтэ.кот/Отэ.кот, где:</w:t>
      </w:r>
    </w:p>
    <w:p w14:paraId="08BF2D38" w14:textId="77777777" w:rsidR="002535A1" w:rsidRPr="00E45A71" w:rsidRDefault="002535A1" w:rsidP="002535A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45A71">
        <w:rPr>
          <w:rFonts w:ascii="Times New Roman" w:hAnsi="Times New Roman" w:cs="Times New Roman"/>
          <w:sz w:val="28"/>
          <w:szCs w:val="28"/>
        </w:rPr>
        <w:t>ОПтэ.кот - объем потребления топлива на отпущенную с коллекторов котельных в тепловую сеть тепловую энергию на</w:t>
      </w:r>
      <w:r w:rsidR="00D114C2">
        <w:rPr>
          <w:rFonts w:ascii="Times New Roman" w:hAnsi="Times New Roman" w:cs="Times New Roman"/>
          <w:sz w:val="28"/>
          <w:szCs w:val="28"/>
        </w:rPr>
        <w:t xml:space="preserve"> территории города</w:t>
      </w:r>
      <w:r w:rsidR="00106F1D" w:rsidRPr="00E45A71">
        <w:rPr>
          <w:rFonts w:ascii="Times New Roman" w:hAnsi="Times New Roman" w:cs="Times New Roman"/>
          <w:sz w:val="28"/>
          <w:szCs w:val="28"/>
        </w:rPr>
        <w:t>, т</w:t>
      </w:r>
      <w:r w:rsidRPr="00E45A71">
        <w:rPr>
          <w:rFonts w:ascii="Times New Roman" w:hAnsi="Times New Roman" w:cs="Times New Roman"/>
          <w:sz w:val="28"/>
          <w:szCs w:val="28"/>
        </w:rPr>
        <w:t>. ут.;</w:t>
      </w:r>
    </w:p>
    <w:p w14:paraId="29367338" w14:textId="77777777" w:rsidR="002535A1" w:rsidRPr="00E45A71" w:rsidRDefault="002535A1" w:rsidP="002535A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45A71">
        <w:rPr>
          <w:rFonts w:ascii="Times New Roman" w:hAnsi="Times New Roman" w:cs="Times New Roman"/>
          <w:sz w:val="28"/>
          <w:szCs w:val="28"/>
        </w:rPr>
        <w:t>Отэ.кот - объем отпущенной с коллекторов котельных в тепловую сеть тепловую эн</w:t>
      </w:r>
      <w:r w:rsidR="007A2DF2">
        <w:rPr>
          <w:rFonts w:ascii="Times New Roman" w:hAnsi="Times New Roman" w:cs="Times New Roman"/>
          <w:sz w:val="28"/>
          <w:szCs w:val="28"/>
        </w:rPr>
        <w:t>ергию на территории города</w:t>
      </w:r>
      <w:r w:rsidRPr="00E45A71">
        <w:rPr>
          <w:rFonts w:ascii="Times New Roman" w:hAnsi="Times New Roman" w:cs="Times New Roman"/>
          <w:sz w:val="28"/>
          <w:szCs w:val="28"/>
        </w:rPr>
        <w:t xml:space="preserve">, </w:t>
      </w:r>
      <w:r w:rsidR="00106F1D" w:rsidRPr="00E45A71">
        <w:rPr>
          <w:rFonts w:ascii="Times New Roman" w:hAnsi="Times New Roman" w:cs="Times New Roman"/>
          <w:sz w:val="28"/>
          <w:szCs w:val="28"/>
        </w:rPr>
        <w:t xml:space="preserve">тыс. </w:t>
      </w:r>
      <w:r w:rsidRPr="00E45A71">
        <w:rPr>
          <w:rFonts w:ascii="Times New Roman" w:hAnsi="Times New Roman" w:cs="Times New Roman"/>
          <w:sz w:val="28"/>
          <w:szCs w:val="28"/>
        </w:rPr>
        <w:t>Гкал.</w:t>
      </w:r>
    </w:p>
    <w:p w14:paraId="28EEF5D3" w14:textId="77777777" w:rsidR="00076EED" w:rsidRPr="00E45A71" w:rsidRDefault="00076EED" w:rsidP="00076E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5A71">
        <w:rPr>
          <w:rFonts w:ascii="Times New Roman" w:hAnsi="Times New Roman" w:cs="Times New Roman"/>
          <w:sz w:val="28"/>
          <w:szCs w:val="28"/>
        </w:rPr>
        <w:t>Доля потерь электрической энергии при ее передаче по распределительным сетям в общем объеме переданной электрической энергии (Дээ.потери в %) определяется по формуле:</w:t>
      </w:r>
    </w:p>
    <w:p w14:paraId="72596841" w14:textId="77777777" w:rsidR="00076EED" w:rsidRPr="00E45A71" w:rsidRDefault="00076EED" w:rsidP="00076EED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E45A71">
        <w:rPr>
          <w:rFonts w:ascii="Times New Roman" w:hAnsi="Times New Roman"/>
          <w:sz w:val="28"/>
          <w:szCs w:val="28"/>
        </w:rPr>
        <w:lastRenderedPageBreak/>
        <w:t>Дээ.потери= (Оээ.потери/ ОПээ.общий) * 100, где:</w:t>
      </w:r>
    </w:p>
    <w:p w14:paraId="6B018630" w14:textId="77777777" w:rsidR="00076EED" w:rsidRPr="00E45A71" w:rsidRDefault="00076EED" w:rsidP="00076E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5A71">
        <w:rPr>
          <w:rFonts w:ascii="Times New Roman" w:hAnsi="Times New Roman" w:cs="Times New Roman"/>
          <w:sz w:val="28"/>
          <w:szCs w:val="28"/>
        </w:rPr>
        <w:t>Оээ.потери - объем потерь электрической энергии при ее передаче по распределительным сетя</w:t>
      </w:r>
      <w:r w:rsidR="007A2DF2">
        <w:rPr>
          <w:rFonts w:ascii="Times New Roman" w:hAnsi="Times New Roman" w:cs="Times New Roman"/>
          <w:sz w:val="28"/>
          <w:szCs w:val="28"/>
        </w:rPr>
        <w:t>м на территории города</w:t>
      </w:r>
      <w:r w:rsidRPr="00E45A71">
        <w:rPr>
          <w:rFonts w:ascii="Times New Roman" w:hAnsi="Times New Roman" w:cs="Times New Roman"/>
          <w:sz w:val="28"/>
          <w:szCs w:val="28"/>
        </w:rPr>
        <w:t>, тыс. к Вт*ч;</w:t>
      </w:r>
    </w:p>
    <w:p w14:paraId="3485D3F4" w14:textId="77777777" w:rsidR="00076EED" w:rsidRPr="00E45A71" w:rsidRDefault="00076EED" w:rsidP="00076EE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45A71">
        <w:rPr>
          <w:rFonts w:ascii="Times New Roman" w:hAnsi="Times New Roman" w:cs="Times New Roman"/>
          <w:sz w:val="28"/>
          <w:szCs w:val="28"/>
        </w:rPr>
        <w:t>ОПээ.общий - общий объем переданной электрической энергии по распределительным сетя</w:t>
      </w:r>
      <w:r w:rsidR="007A2DF2">
        <w:rPr>
          <w:rFonts w:ascii="Times New Roman" w:hAnsi="Times New Roman" w:cs="Times New Roman"/>
          <w:sz w:val="28"/>
          <w:szCs w:val="28"/>
        </w:rPr>
        <w:t>м на территории города</w:t>
      </w:r>
      <w:r w:rsidRPr="00E45A71">
        <w:rPr>
          <w:rFonts w:ascii="Times New Roman" w:hAnsi="Times New Roman" w:cs="Times New Roman"/>
          <w:sz w:val="28"/>
          <w:szCs w:val="28"/>
        </w:rPr>
        <w:t>, тыс. к Вт*ч.</w:t>
      </w:r>
    </w:p>
    <w:p w14:paraId="0D20FC81" w14:textId="77777777" w:rsidR="00C94DAB" w:rsidRPr="00E45A71" w:rsidRDefault="00C94DAB" w:rsidP="00C94D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5A71">
        <w:rPr>
          <w:rFonts w:ascii="Times New Roman" w:hAnsi="Times New Roman" w:cs="Times New Roman"/>
          <w:sz w:val="28"/>
          <w:szCs w:val="28"/>
        </w:rPr>
        <w:t>Доля потерь тепловой энергии при ее передаче в общем объеме переданной тепловой энергии (Дтэ.потери в %) определяется по формуле:</w:t>
      </w:r>
    </w:p>
    <w:p w14:paraId="45839191" w14:textId="77777777" w:rsidR="00C94DAB" w:rsidRPr="00E45A71" w:rsidRDefault="00C94DAB" w:rsidP="00C94D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5A71">
        <w:rPr>
          <w:rFonts w:ascii="Times New Roman" w:hAnsi="Times New Roman" w:cs="Times New Roman"/>
          <w:sz w:val="28"/>
          <w:szCs w:val="28"/>
        </w:rPr>
        <w:t>Дтэ.потери= (Отэ.потери/ Отэ.общий) * 100, где:</w:t>
      </w:r>
    </w:p>
    <w:p w14:paraId="6374440F" w14:textId="77777777" w:rsidR="00C94DAB" w:rsidRPr="00E45A71" w:rsidRDefault="00C94DAB" w:rsidP="00C94DA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45A71">
        <w:rPr>
          <w:rFonts w:ascii="Times New Roman" w:hAnsi="Times New Roman" w:cs="Times New Roman"/>
          <w:sz w:val="28"/>
          <w:szCs w:val="28"/>
        </w:rPr>
        <w:t>Отэ.потери - объем потерь тепловой энергии при ее передач</w:t>
      </w:r>
      <w:r w:rsidR="007A2DF2">
        <w:rPr>
          <w:rFonts w:ascii="Times New Roman" w:hAnsi="Times New Roman" w:cs="Times New Roman"/>
          <w:sz w:val="28"/>
          <w:szCs w:val="28"/>
        </w:rPr>
        <w:t>е на территории города</w:t>
      </w:r>
      <w:r w:rsidRPr="00E45A71">
        <w:rPr>
          <w:rFonts w:ascii="Times New Roman" w:hAnsi="Times New Roman" w:cs="Times New Roman"/>
          <w:sz w:val="28"/>
          <w:szCs w:val="28"/>
        </w:rPr>
        <w:t>, Гкал;</w:t>
      </w:r>
    </w:p>
    <w:p w14:paraId="7E63F239" w14:textId="77777777" w:rsidR="00C94DAB" w:rsidRPr="00E45A71" w:rsidRDefault="00C94DAB" w:rsidP="00C94DA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45A71">
        <w:rPr>
          <w:rFonts w:ascii="Times New Roman" w:hAnsi="Times New Roman" w:cs="Times New Roman"/>
          <w:sz w:val="28"/>
          <w:szCs w:val="28"/>
        </w:rPr>
        <w:t>Отэ.общий - общий объем переданной тепловой энерги</w:t>
      </w:r>
      <w:r w:rsidR="007A2DF2">
        <w:rPr>
          <w:rFonts w:ascii="Times New Roman" w:hAnsi="Times New Roman" w:cs="Times New Roman"/>
          <w:sz w:val="28"/>
          <w:szCs w:val="28"/>
        </w:rPr>
        <w:t>и на территории города</w:t>
      </w:r>
      <w:r w:rsidRPr="00E45A71">
        <w:rPr>
          <w:rFonts w:ascii="Times New Roman" w:hAnsi="Times New Roman" w:cs="Times New Roman"/>
          <w:sz w:val="28"/>
          <w:szCs w:val="28"/>
        </w:rPr>
        <w:t>, Гкал.</w:t>
      </w:r>
    </w:p>
    <w:p w14:paraId="5B5081CC" w14:textId="77777777" w:rsidR="00C94DAB" w:rsidRPr="00C94DAB" w:rsidRDefault="00C94DAB" w:rsidP="00C94D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4DAB">
        <w:rPr>
          <w:rFonts w:ascii="Times New Roman" w:hAnsi="Times New Roman" w:cs="Times New Roman"/>
          <w:sz w:val="28"/>
          <w:szCs w:val="28"/>
        </w:rPr>
        <w:t>Доля энергоэффективных  источников света  в системах уличного освещения (Дэф.ист.св в в %) определяется по формуле:</w:t>
      </w:r>
    </w:p>
    <w:p w14:paraId="3A904A26" w14:textId="77777777" w:rsidR="00C94DAB" w:rsidRPr="00C94DAB" w:rsidRDefault="00C94DAB" w:rsidP="00C94D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4DAB">
        <w:rPr>
          <w:rFonts w:ascii="Times New Roman" w:hAnsi="Times New Roman" w:cs="Times New Roman"/>
          <w:sz w:val="28"/>
          <w:szCs w:val="28"/>
        </w:rPr>
        <w:t>Дэф.ист.св = (Кэф.ист.св / Кобщ.ист.св) * 100, где:</w:t>
      </w:r>
    </w:p>
    <w:p w14:paraId="4C7961E1" w14:textId="77777777" w:rsidR="00C94DAB" w:rsidRPr="00C94DAB" w:rsidRDefault="00C94DAB" w:rsidP="00C94DA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94DAB">
        <w:rPr>
          <w:rFonts w:ascii="Times New Roman" w:hAnsi="Times New Roman" w:cs="Times New Roman"/>
          <w:sz w:val="28"/>
          <w:szCs w:val="28"/>
        </w:rPr>
        <w:t>Кэф.ист.св – количество энергоэффективных источников света уличного освещени</w:t>
      </w:r>
      <w:r w:rsidR="007A2DF2">
        <w:rPr>
          <w:rFonts w:ascii="Times New Roman" w:hAnsi="Times New Roman" w:cs="Times New Roman"/>
          <w:sz w:val="28"/>
          <w:szCs w:val="28"/>
        </w:rPr>
        <w:t>я на территории города</w:t>
      </w:r>
      <w:r w:rsidRPr="00C94DAB">
        <w:rPr>
          <w:rFonts w:ascii="Times New Roman" w:hAnsi="Times New Roman" w:cs="Times New Roman"/>
          <w:sz w:val="28"/>
          <w:szCs w:val="28"/>
        </w:rPr>
        <w:t>, шт.;</w:t>
      </w:r>
    </w:p>
    <w:p w14:paraId="67ACD8EA" w14:textId="77777777" w:rsidR="0033710B" w:rsidRPr="00E45A71" w:rsidRDefault="00C94DAB" w:rsidP="00E45A7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94DAB">
        <w:rPr>
          <w:rFonts w:ascii="Times New Roman" w:hAnsi="Times New Roman" w:cs="Times New Roman"/>
          <w:sz w:val="28"/>
          <w:szCs w:val="28"/>
        </w:rPr>
        <w:t>Кобщ.ист.св – общее количество источников света уличного освещени</w:t>
      </w:r>
      <w:r w:rsidR="007A2DF2">
        <w:rPr>
          <w:rFonts w:ascii="Times New Roman" w:hAnsi="Times New Roman" w:cs="Times New Roman"/>
          <w:sz w:val="28"/>
          <w:szCs w:val="28"/>
        </w:rPr>
        <w:t>я на территории города</w:t>
      </w:r>
      <w:r w:rsidRPr="00C94DAB">
        <w:rPr>
          <w:rFonts w:ascii="Times New Roman" w:hAnsi="Times New Roman" w:cs="Times New Roman"/>
          <w:sz w:val="28"/>
          <w:szCs w:val="28"/>
        </w:rPr>
        <w:t>, шт</w:t>
      </w:r>
      <w:r w:rsidRPr="00E45A71">
        <w:rPr>
          <w:rFonts w:ascii="Times New Roman" w:hAnsi="Times New Roman" w:cs="Times New Roman"/>
          <w:sz w:val="28"/>
          <w:szCs w:val="28"/>
        </w:rPr>
        <w:t>.</w:t>
      </w:r>
      <w:r w:rsidR="00E45A71" w:rsidRPr="00E45A71">
        <w:rPr>
          <w:rFonts w:ascii="Times New Roman" w:hAnsi="Times New Roman" w:cs="Times New Roman"/>
          <w:sz w:val="28"/>
          <w:szCs w:val="28"/>
        </w:rPr>
        <w:t xml:space="preserve"> </w:t>
      </w:r>
      <w:r w:rsidR="00C57474" w:rsidRPr="00E45A71">
        <w:rPr>
          <w:rFonts w:ascii="Times New Roman" w:hAnsi="Times New Roman" w:cs="Times New Roman"/>
          <w:sz w:val="28"/>
          <w:szCs w:val="28"/>
        </w:rPr>
        <w:t>».</w:t>
      </w:r>
    </w:p>
    <w:p w14:paraId="6D0A8397" w14:textId="77777777" w:rsidR="00C34427" w:rsidRPr="00E45A71" w:rsidRDefault="00C34427" w:rsidP="00C262EF">
      <w:pPr>
        <w:spacing w:after="0" w:line="240" w:lineRule="atLeast"/>
        <w:ind w:right="14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5A71">
        <w:rPr>
          <w:rFonts w:ascii="Times New Roman" w:hAnsi="Times New Roman"/>
          <w:color w:val="000000" w:themeColor="text1"/>
          <w:sz w:val="28"/>
          <w:szCs w:val="28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476717FD" w14:textId="77777777" w:rsidR="00C34427" w:rsidRPr="00E45A71" w:rsidRDefault="00C34427" w:rsidP="00C262EF">
      <w:pPr>
        <w:spacing w:after="0" w:line="240" w:lineRule="atLeast"/>
        <w:ind w:right="14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5A71">
        <w:rPr>
          <w:rFonts w:ascii="Times New Roman" w:hAnsi="Times New Roman"/>
          <w:color w:val="000000" w:themeColor="text1"/>
          <w:sz w:val="28"/>
          <w:szCs w:val="28"/>
        </w:rPr>
        <w:t>3. Настоящее постановление вступает в силу после опубликования в газете «Местное время».</w:t>
      </w:r>
    </w:p>
    <w:p w14:paraId="5910208C" w14:textId="77777777" w:rsidR="00C34427" w:rsidRPr="000F2F01" w:rsidRDefault="00F814D2" w:rsidP="00C262EF">
      <w:pPr>
        <w:spacing w:after="0" w:line="240" w:lineRule="auto"/>
        <w:ind w:right="1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5A71">
        <w:rPr>
          <w:rFonts w:ascii="Times New Roman" w:hAnsi="Times New Roman"/>
          <w:color w:val="000000" w:themeColor="text1"/>
          <w:sz w:val="28"/>
          <w:szCs w:val="28"/>
        </w:rPr>
        <w:t xml:space="preserve">         </w:t>
      </w:r>
      <w:r w:rsidR="00C34427" w:rsidRPr="00E45A71">
        <w:rPr>
          <w:rFonts w:ascii="Times New Roman" w:hAnsi="Times New Roman"/>
          <w:color w:val="000000" w:themeColor="text1"/>
          <w:sz w:val="28"/>
          <w:szCs w:val="28"/>
        </w:rPr>
        <w:t>4. Контроль за исполнением настоящего постановления возложить на заместителя Главы Администрации города Рубцовска Обуховича О.Г.</w:t>
      </w:r>
    </w:p>
    <w:p w14:paraId="5ABD7A51" w14:textId="77777777" w:rsidR="00C34427" w:rsidRPr="000F2F01" w:rsidRDefault="00C34427" w:rsidP="00C262EF">
      <w:pPr>
        <w:spacing w:after="0" w:line="240" w:lineRule="auto"/>
        <w:ind w:right="1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20A5F00" w14:textId="77777777" w:rsidR="00C34427" w:rsidRPr="000F2F01" w:rsidRDefault="00C34427" w:rsidP="00C262EF">
      <w:pPr>
        <w:spacing w:after="0" w:line="240" w:lineRule="auto"/>
        <w:ind w:right="1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2EB5A37" w14:textId="77777777" w:rsidR="00D114C2" w:rsidRDefault="00D114C2" w:rsidP="00C262E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sz w:val="28"/>
          <w:szCs w:val="28"/>
        </w:rPr>
      </w:pPr>
    </w:p>
    <w:p w14:paraId="29F0DA4E" w14:textId="77777777" w:rsidR="00D114C2" w:rsidRPr="00C262EF" w:rsidRDefault="00D114C2" w:rsidP="00D114C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262EF">
        <w:rPr>
          <w:rFonts w:ascii="Times New Roman" w:hAnsi="Times New Roman"/>
          <w:sz w:val="28"/>
          <w:szCs w:val="28"/>
        </w:rPr>
        <w:t xml:space="preserve">Первый заместитель Главы </w:t>
      </w:r>
    </w:p>
    <w:p w14:paraId="17F3B283" w14:textId="77777777" w:rsidR="00D114C2" w:rsidRPr="00C262EF" w:rsidRDefault="00D114C2" w:rsidP="00D114C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262EF">
        <w:rPr>
          <w:rFonts w:ascii="Times New Roman" w:hAnsi="Times New Roman"/>
          <w:sz w:val="28"/>
          <w:szCs w:val="28"/>
        </w:rPr>
        <w:t>Администрации города Рубцовска –</w:t>
      </w:r>
    </w:p>
    <w:p w14:paraId="7B140CB3" w14:textId="77777777" w:rsidR="00D114C2" w:rsidRPr="00C262EF" w:rsidRDefault="00D114C2" w:rsidP="00D114C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262EF">
        <w:rPr>
          <w:rFonts w:ascii="Times New Roman" w:hAnsi="Times New Roman"/>
          <w:sz w:val="28"/>
          <w:szCs w:val="28"/>
        </w:rPr>
        <w:t>председатель комитета по финансам,</w:t>
      </w:r>
    </w:p>
    <w:p w14:paraId="4B38294F" w14:textId="77777777" w:rsidR="00982CBE" w:rsidRPr="00C262EF" w:rsidRDefault="00D114C2" w:rsidP="00D114C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62EF">
        <w:rPr>
          <w:rFonts w:ascii="Times New Roman" w:hAnsi="Times New Roman"/>
          <w:sz w:val="28"/>
          <w:szCs w:val="28"/>
        </w:rPr>
        <w:t>налоговой и кредитной политик</w:t>
      </w:r>
      <w:r>
        <w:rPr>
          <w:rFonts w:ascii="Times New Roman" w:hAnsi="Times New Roman"/>
          <w:sz w:val="28"/>
          <w:szCs w:val="28"/>
        </w:rPr>
        <w:t>е</w:t>
      </w:r>
      <w:r w:rsidR="00C262EF" w:rsidRPr="00C262EF">
        <w:rPr>
          <w:rFonts w:ascii="Times New Roman" w:hAnsi="Times New Roman"/>
          <w:sz w:val="28"/>
          <w:szCs w:val="28"/>
        </w:rPr>
        <w:t xml:space="preserve">  </w:t>
      </w:r>
      <w:r w:rsidR="00C34427" w:rsidRPr="00C262EF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В.И. Пьянков</w:t>
      </w:r>
    </w:p>
    <w:p w14:paraId="4495A652" w14:textId="77777777" w:rsidR="00C934B1" w:rsidRPr="00205138" w:rsidRDefault="00C934B1" w:rsidP="00C262EF">
      <w:pPr>
        <w:pStyle w:val="a3"/>
        <w:spacing w:before="0" w:after="0"/>
        <w:ind w:right="140"/>
        <w:jc w:val="right"/>
        <w:outlineLvl w:val="3"/>
        <w:rPr>
          <w:rFonts w:ascii="Times New Roman" w:hAnsi="Times New Roman" w:cs="Times New Roman"/>
          <w:color w:val="000000" w:themeColor="text1"/>
          <w:sz w:val="26"/>
          <w:szCs w:val="26"/>
        </w:rPr>
        <w:sectPr w:rsidR="00C934B1" w:rsidRPr="00205138" w:rsidSect="00C56C05">
          <w:footerReference w:type="even" r:id="rId9"/>
          <w:footerReference w:type="first" r:id="rId10"/>
          <w:pgSz w:w="11906" w:h="16838" w:code="9"/>
          <w:pgMar w:top="1134" w:right="851" w:bottom="1134" w:left="1701" w:header="709" w:footer="340" w:gutter="0"/>
          <w:cols w:space="708"/>
          <w:docGrid w:linePitch="360"/>
        </w:sectPr>
      </w:pPr>
    </w:p>
    <w:tbl>
      <w:tblPr>
        <w:tblW w:w="0" w:type="auto"/>
        <w:tblInd w:w="5220" w:type="dxa"/>
        <w:tblLook w:val="04A0" w:firstRow="1" w:lastRow="0" w:firstColumn="1" w:lastColumn="0" w:noHBand="0" w:noVBand="1"/>
      </w:tblPr>
      <w:tblGrid>
        <w:gridCol w:w="4944"/>
        <w:gridCol w:w="4689"/>
      </w:tblGrid>
      <w:tr w:rsidR="00AC19A5" w:rsidRPr="00DC757C" w14:paraId="42C8E552" w14:textId="77777777" w:rsidTr="00DC757C">
        <w:tc>
          <w:tcPr>
            <w:tcW w:w="5094" w:type="dxa"/>
          </w:tcPr>
          <w:p w14:paraId="3C1A83D6" w14:textId="77777777" w:rsidR="00AC19A5" w:rsidRPr="00DC757C" w:rsidRDefault="00AC19A5" w:rsidP="00DC757C">
            <w:pPr>
              <w:tabs>
                <w:tab w:val="left" w:pos="4140"/>
              </w:tabs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755" w:type="dxa"/>
          </w:tcPr>
          <w:p w14:paraId="60407FBB" w14:textId="77777777" w:rsidR="00AC19A5" w:rsidRPr="00DC757C" w:rsidRDefault="00AC19A5" w:rsidP="00DC757C">
            <w:pPr>
              <w:tabs>
                <w:tab w:val="left" w:pos="4140"/>
              </w:tabs>
              <w:spacing w:after="0" w:line="240" w:lineRule="auto"/>
              <w:ind w:left="601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C757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Приложение </w:t>
            </w:r>
          </w:p>
          <w:p w14:paraId="257124B8" w14:textId="77777777" w:rsidR="00AC19A5" w:rsidRPr="001D715A" w:rsidRDefault="00AC19A5" w:rsidP="00DC757C">
            <w:pPr>
              <w:spacing w:after="0" w:line="240" w:lineRule="auto"/>
              <w:ind w:left="601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D715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к постановлению Администрации </w:t>
            </w:r>
          </w:p>
          <w:p w14:paraId="009A5D05" w14:textId="77777777" w:rsidR="00AC19A5" w:rsidRPr="001D715A" w:rsidRDefault="00AC19A5" w:rsidP="00DC757C">
            <w:pPr>
              <w:spacing w:after="0" w:line="240" w:lineRule="auto"/>
              <w:ind w:left="601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D715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города Рубцовска Алтайского края</w:t>
            </w:r>
          </w:p>
          <w:p w14:paraId="3CEF48CE" w14:textId="34ED264E" w:rsidR="00AC19A5" w:rsidRPr="00DC757C" w:rsidRDefault="00AC19A5" w:rsidP="00DC757C">
            <w:pPr>
              <w:spacing w:after="0" w:line="240" w:lineRule="auto"/>
              <w:ind w:left="601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D715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от </w:t>
            </w:r>
            <w:r w:rsidR="00E5724D" w:rsidRPr="001D715A">
              <w:rPr>
                <w:sz w:val="26"/>
                <w:szCs w:val="26"/>
              </w:rPr>
              <w:t>24.09.2021</w:t>
            </w:r>
            <w:r w:rsidR="0065039B">
              <w:rPr>
                <w:sz w:val="28"/>
                <w:szCs w:val="28"/>
              </w:rPr>
              <w:t xml:space="preserve"> </w:t>
            </w:r>
            <w:r w:rsidRPr="00DC757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№</w:t>
            </w:r>
            <w:r w:rsidR="0065039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2569</w:t>
            </w:r>
          </w:p>
        </w:tc>
      </w:tr>
    </w:tbl>
    <w:p w14:paraId="301261F7" w14:textId="77777777" w:rsidR="00AC19A5" w:rsidRPr="00205138" w:rsidRDefault="00AC19A5" w:rsidP="00AC19A5">
      <w:pPr>
        <w:tabs>
          <w:tab w:val="left" w:pos="4140"/>
        </w:tabs>
        <w:spacing w:after="0" w:line="240" w:lineRule="auto"/>
        <w:ind w:left="5220"/>
        <w:jc w:val="right"/>
        <w:rPr>
          <w:rFonts w:ascii="Times New Roman" w:hAnsi="Times New Roman"/>
          <w:color w:val="000000" w:themeColor="text1"/>
          <w:sz w:val="26"/>
          <w:szCs w:val="26"/>
        </w:rPr>
      </w:pPr>
    </w:p>
    <w:p w14:paraId="4C451F24" w14:textId="77777777" w:rsidR="0033710B" w:rsidRPr="0033710B" w:rsidRDefault="0033710B" w:rsidP="0033710B">
      <w:pPr>
        <w:spacing w:after="0" w:line="0" w:lineRule="atLeast"/>
        <w:ind w:right="-2"/>
        <w:jc w:val="right"/>
        <w:rPr>
          <w:rFonts w:ascii="Times New Roman" w:hAnsi="Times New Roman"/>
          <w:color w:val="000000"/>
          <w:sz w:val="26"/>
          <w:szCs w:val="26"/>
        </w:rPr>
      </w:pPr>
      <w:r w:rsidRPr="0033710B">
        <w:rPr>
          <w:rFonts w:ascii="Times New Roman" w:hAnsi="Times New Roman"/>
          <w:color w:val="000000"/>
          <w:sz w:val="26"/>
          <w:szCs w:val="26"/>
        </w:rPr>
        <w:t>«Таблица 1</w:t>
      </w:r>
    </w:p>
    <w:p w14:paraId="12C87CD3" w14:textId="77777777" w:rsidR="0033710B" w:rsidRPr="0033710B" w:rsidRDefault="0033710B" w:rsidP="0033710B">
      <w:pPr>
        <w:spacing w:after="0" w:line="0" w:lineRule="atLeast"/>
        <w:ind w:right="139"/>
        <w:jc w:val="right"/>
        <w:rPr>
          <w:rFonts w:ascii="Times New Roman" w:hAnsi="Times New Roman"/>
          <w:color w:val="000000"/>
          <w:sz w:val="26"/>
          <w:szCs w:val="26"/>
        </w:rPr>
      </w:pPr>
    </w:p>
    <w:p w14:paraId="30696ED7" w14:textId="77777777" w:rsidR="0033710B" w:rsidRPr="0033710B" w:rsidRDefault="0033710B" w:rsidP="0033710B">
      <w:pPr>
        <w:spacing w:after="0" w:line="0" w:lineRule="atLeast"/>
        <w:ind w:right="139"/>
        <w:jc w:val="center"/>
        <w:rPr>
          <w:rFonts w:ascii="Times New Roman" w:hAnsi="Times New Roman"/>
          <w:color w:val="000000"/>
          <w:sz w:val="26"/>
          <w:szCs w:val="26"/>
        </w:rPr>
      </w:pPr>
      <w:r w:rsidRPr="0033710B">
        <w:rPr>
          <w:rFonts w:ascii="Times New Roman" w:hAnsi="Times New Roman"/>
          <w:color w:val="000000"/>
          <w:sz w:val="26"/>
          <w:szCs w:val="26"/>
        </w:rPr>
        <w:t>Сведения об индикаторах Программы и их значениях</w:t>
      </w:r>
    </w:p>
    <w:p w14:paraId="57CDECD2" w14:textId="77777777" w:rsidR="00D00E85" w:rsidRDefault="00D00E85" w:rsidP="00D00E85">
      <w:pPr>
        <w:pStyle w:val="a3"/>
        <w:tabs>
          <w:tab w:val="center" w:pos="7852"/>
          <w:tab w:val="left" w:pos="14175"/>
        </w:tabs>
        <w:spacing w:before="0" w:after="0"/>
        <w:jc w:val="center"/>
        <w:outlineLvl w:val="3"/>
        <w:rPr>
          <w:rFonts w:ascii="Times New Roman" w:hAnsi="Times New Roman" w:cs="Times New Roman"/>
          <w:color w:val="000000" w:themeColor="text1"/>
        </w:rPr>
      </w:pPr>
    </w:p>
    <w:tbl>
      <w:tblPr>
        <w:tblW w:w="49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8"/>
        <w:gridCol w:w="3422"/>
        <w:gridCol w:w="1381"/>
        <w:gridCol w:w="2232"/>
        <w:gridCol w:w="1539"/>
        <w:gridCol w:w="1319"/>
        <w:gridCol w:w="1097"/>
        <w:gridCol w:w="1097"/>
        <w:gridCol w:w="1100"/>
        <w:gridCol w:w="831"/>
      </w:tblGrid>
      <w:tr w:rsidR="0033710B" w:rsidRPr="0033710B" w14:paraId="6CD06BE9" w14:textId="77777777" w:rsidTr="00D114C2">
        <w:tc>
          <w:tcPr>
            <w:tcW w:w="208" w:type="pct"/>
            <w:vMerge w:val="restart"/>
          </w:tcPr>
          <w:p w14:paraId="12030F68" w14:textId="77777777" w:rsidR="0033710B" w:rsidRPr="0033710B" w:rsidRDefault="0033710B" w:rsidP="00B039D9">
            <w:pPr>
              <w:spacing w:after="0"/>
              <w:ind w:right="13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10B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170" w:type="pct"/>
            <w:vMerge w:val="restart"/>
          </w:tcPr>
          <w:p w14:paraId="1A72B777" w14:textId="77777777" w:rsidR="0033710B" w:rsidRPr="0033710B" w:rsidRDefault="0033710B" w:rsidP="00B039D9">
            <w:pPr>
              <w:spacing w:after="0"/>
              <w:ind w:right="13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10B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индикатора (показателя)</w:t>
            </w:r>
          </w:p>
        </w:tc>
        <w:tc>
          <w:tcPr>
            <w:tcW w:w="472" w:type="pct"/>
            <w:vMerge w:val="restart"/>
          </w:tcPr>
          <w:p w14:paraId="3DF509ED" w14:textId="77777777" w:rsidR="0033710B" w:rsidRPr="0033710B" w:rsidRDefault="0033710B" w:rsidP="00B039D9">
            <w:pPr>
              <w:spacing w:after="0"/>
              <w:ind w:left="-49" w:right="-10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10B">
              <w:rPr>
                <w:rFonts w:ascii="Times New Roman" w:hAnsi="Times New Roman"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3150" w:type="pct"/>
            <w:gridSpan w:val="7"/>
          </w:tcPr>
          <w:p w14:paraId="7C8A9DB0" w14:textId="77777777" w:rsidR="0033710B" w:rsidRPr="0033710B" w:rsidRDefault="0033710B" w:rsidP="00B039D9">
            <w:pPr>
              <w:spacing w:after="0"/>
              <w:ind w:right="13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10B">
              <w:rPr>
                <w:rFonts w:ascii="Times New Roman" w:hAnsi="Times New Roman"/>
                <w:color w:val="000000"/>
                <w:sz w:val="24"/>
                <w:szCs w:val="24"/>
              </w:rPr>
              <w:t>Значение по годам</w:t>
            </w:r>
          </w:p>
        </w:tc>
      </w:tr>
      <w:tr w:rsidR="0033710B" w:rsidRPr="0033710B" w14:paraId="1FD93ABE" w14:textId="77777777" w:rsidTr="00D114C2">
        <w:tc>
          <w:tcPr>
            <w:tcW w:w="208" w:type="pct"/>
            <w:vMerge/>
          </w:tcPr>
          <w:p w14:paraId="12C8B6F8" w14:textId="77777777" w:rsidR="0033710B" w:rsidRPr="0033710B" w:rsidRDefault="0033710B" w:rsidP="00B039D9">
            <w:pPr>
              <w:spacing w:after="0"/>
              <w:ind w:right="13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pct"/>
            <w:vMerge/>
          </w:tcPr>
          <w:p w14:paraId="391FFC2B" w14:textId="77777777" w:rsidR="0033710B" w:rsidRPr="0033710B" w:rsidRDefault="0033710B" w:rsidP="00B039D9">
            <w:pPr>
              <w:spacing w:after="0"/>
              <w:ind w:right="13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" w:type="pct"/>
            <w:vMerge/>
          </w:tcPr>
          <w:p w14:paraId="1B19E0AE" w14:textId="77777777" w:rsidR="0033710B" w:rsidRPr="0033710B" w:rsidRDefault="0033710B" w:rsidP="00B039D9">
            <w:pPr>
              <w:spacing w:after="0"/>
              <w:ind w:left="-49" w:right="-10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pct"/>
            <w:vMerge w:val="restart"/>
          </w:tcPr>
          <w:p w14:paraId="4ACD2BA2" w14:textId="77777777" w:rsidR="0033710B" w:rsidRPr="0033710B" w:rsidRDefault="0033710B" w:rsidP="00B039D9">
            <w:pPr>
              <w:spacing w:after="0"/>
              <w:ind w:right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10B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  <w:r w:rsidRPr="0033710B">
              <w:rPr>
                <w:rFonts w:ascii="Times New Roman" w:hAnsi="Times New Roman"/>
                <w:color w:val="000000"/>
              </w:rPr>
              <w:t xml:space="preserve"> год, предшествующий году разработки муниципальной программы (факт)</w:t>
            </w:r>
          </w:p>
        </w:tc>
        <w:tc>
          <w:tcPr>
            <w:tcW w:w="526" w:type="pct"/>
            <w:vMerge w:val="restart"/>
          </w:tcPr>
          <w:p w14:paraId="3C0FB713" w14:textId="77777777" w:rsidR="0033710B" w:rsidRPr="0033710B" w:rsidRDefault="0033710B" w:rsidP="005A7E9B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3371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2020 </w:t>
            </w:r>
            <w:r w:rsidRPr="0033710B">
              <w:rPr>
                <w:rFonts w:ascii="Times New Roman" w:hAnsi="Times New Roman"/>
                <w:color w:val="000000"/>
              </w:rPr>
              <w:t xml:space="preserve">год разработки муниципальной программы </w:t>
            </w:r>
          </w:p>
          <w:p w14:paraId="41EF29D8" w14:textId="77777777" w:rsidR="0033710B" w:rsidRPr="0033710B" w:rsidRDefault="0033710B" w:rsidP="005A7E9B">
            <w:pPr>
              <w:spacing w:after="0"/>
              <w:ind w:left="-26" w:right="-2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10B">
              <w:rPr>
                <w:rFonts w:ascii="Times New Roman" w:hAnsi="Times New Roman"/>
                <w:color w:val="000000"/>
              </w:rPr>
              <w:t>(оценка)</w:t>
            </w:r>
          </w:p>
        </w:tc>
        <w:tc>
          <w:tcPr>
            <w:tcW w:w="1861" w:type="pct"/>
            <w:gridSpan w:val="5"/>
          </w:tcPr>
          <w:p w14:paraId="0F252A6C" w14:textId="77777777" w:rsidR="0033710B" w:rsidRPr="0033710B" w:rsidRDefault="0033710B" w:rsidP="00B039D9">
            <w:pPr>
              <w:spacing w:after="0"/>
              <w:ind w:right="13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10B">
              <w:rPr>
                <w:rFonts w:ascii="Times New Roman" w:hAnsi="Times New Roman"/>
                <w:color w:val="000000"/>
                <w:sz w:val="24"/>
                <w:szCs w:val="24"/>
              </w:rPr>
              <w:t>годы реализации Программы</w:t>
            </w:r>
          </w:p>
        </w:tc>
      </w:tr>
      <w:tr w:rsidR="0033710B" w:rsidRPr="0033710B" w14:paraId="665A3819" w14:textId="77777777" w:rsidTr="00D114C2">
        <w:tc>
          <w:tcPr>
            <w:tcW w:w="208" w:type="pct"/>
            <w:vMerge/>
          </w:tcPr>
          <w:p w14:paraId="6BAF45C4" w14:textId="77777777" w:rsidR="0033710B" w:rsidRPr="0033710B" w:rsidRDefault="0033710B" w:rsidP="00B039D9">
            <w:pPr>
              <w:spacing w:after="0"/>
              <w:ind w:right="13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pct"/>
            <w:vMerge/>
          </w:tcPr>
          <w:p w14:paraId="3E1459A1" w14:textId="77777777" w:rsidR="0033710B" w:rsidRPr="0033710B" w:rsidRDefault="0033710B" w:rsidP="00B039D9">
            <w:pPr>
              <w:spacing w:after="0"/>
              <w:ind w:right="13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" w:type="pct"/>
            <w:vMerge/>
          </w:tcPr>
          <w:p w14:paraId="2DBF3ED8" w14:textId="77777777" w:rsidR="0033710B" w:rsidRPr="0033710B" w:rsidRDefault="0033710B" w:rsidP="00B039D9">
            <w:pPr>
              <w:spacing w:after="0"/>
              <w:ind w:left="-49" w:right="-10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pct"/>
            <w:vMerge/>
          </w:tcPr>
          <w:p w14:paraId="1CDAB7A4" w14:textId="77777777" w:rsidR="0033710B" w:rsidRPr="0033710B" w:rsidRDefault="0033710B" w:rsidP="00B039D9">
            <w:pPr>
              <w:spacing w:after="0"/>
              <w:ind w:right="13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14:paraId="0DC3D9E2" w14:textId="77777777" w:rsidR="0033710B" w:rsidRPr="0033710B" w:rsidRDefault="0033710B" w:rsidP="00B039D9">
            <w:pPr>
              <w:spacing w:after="0"/>
              <w:ind w:right="13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1" w:type="pct"/>
          </w:tcPr>
          <w:p w14:paraId="2D8A7BA2" w14:textId="77777777" w:rsidR="0033710B" w:rsidRDefault="0033710B" w:rsidP="00B039D9">
            <w:pPr>
              <w:spacing w:after="0"/>
              <w:ind w:lef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1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2021 </w:t>
            </w:r>
          </w:p>
          <w:p w14:paraId="34B5C919" w14:textId="77777777" w:rsidR="0033710B" w:rsidRPr="0033710B" w:rsidRDefault="0033710B" w:rsidP="00B039D9">
            <w:pPr>
              <w:spacing w:after="0"/>
              <w:ind w:lef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10B">
              <w:rPr>
                <w:rFonts w:ascii="Times New Roman" w:hAnsi="Times New Roman"/>
                <w:color w:val="000000"/>
                <w:sz w:val="24"/>
                <w:szCs w:val="24"/>
              </w:rPr>
              <w:t>(план)</w:t>
            </w:r>
          </w:p>
        </w:tc>
        <w:tc>
          <w:tcPr>
            <w:tcW w:w="375" w:type="pct"/>
          </w:tcPr>
          <w:p w14:paraId="3CF0965B" w14:textId="77777777" w:rsidR="0033710B" w:rsidRPr="0033710B" w:rsidRDefault="0033710B" w:rsidP="00B039D9">
            <w:pPr>
              <w:spacing w:after="0"/>
              <w:ind w:left="-107" w:right="-1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10B">
              <w:rPr>
                <w:rFonts w:ascii="Times New Roman" w:hAnsi="Times New Roman"/>
                <w:color w:val="000000"/>
                <w:sz w:val="24"/>
                <w:szCs w:val="24"/>
              </w:rPr>
              <w:t>2022 (план)</w:t>
            </w:r>
          </w:p>
        </w:tc>
        <w:tc>
          <w:tcPr>
            <w:tcW w:w="375" w:type="pct"/>
          </w:tcPr>
          <w:p w14:paraId="74C4E577" w14:textId="77777777" w:rsidR="0033710B" w:rsidRPr="0033710B" w:rsidRDefault="0033710B" w:rsidP="00B039D9">
            <w:pPr>
              <w:spacing w:after="0"/>
              <w:ind w:left="-107" w:right="-1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10B">
              <w:rPr>
                <w:rFonts w:ascii="Times New Roman" w:hAnsi="Times New Roman"/>
                <w:color w:val="000000"/>
                <w:sz w:val="24"/>
                <w:szCs w:val="24"/>
              </w:rPr>
              <w:t>2023 (план)</w:t>
            </w:r>
          </w:p>
        </w:tc>
        <w:tc>
          <w:tcPr>
            <w:tcW w:w="376" w:type="pct"/>
          </w:tcPr>
          <w:p w14:paraId="40A40037" w14:textId="77777777" w:rsidR="0033710B" w:rsidRPr="0033710B" w:rsidRDefault="0033710B" w:rsidP="00B039D9">
            <w:pPr>
              <w:spacing w:after="0"/>
              <w:ind w:left="-106" w:right="-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10B">
              <w:rPr>
                <w:rFonts w:ascii="Times New Roman" w:hAnsi="Times New Roman"/>
                <w:color w:val="000000"/>
                <w:sz w:val="24"/>
                <w:szCs w:val="24"/>
              </w:rPr>
              <w:t>2024 (план)</w:t>
            </w:r>
          </w:p>
        </w:tc>
        <w:tc>
          <w:tcPr>
            <w:tcW w:w="284" w:type="pct"/>
          </w:tcPr>
          <w:p w14:paraId="6EA90CBA" w14:textId="77777777" w:rsidR="0033710B" w:rsidRPr="0033710B" w:rsidRDefault="0033710B" w:rsidP="00B039D9">
            <w:pPr>
              <w:spacing w:after="0"/>
              <w:ind w:left="-107" w:right="-14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10B">
              <w:rPr>
                <w:rFonts w:ascii="Times New Roman" w:hAnsi="Times New Roman"/>
                <w:color w:val="000000"/>
                <w:sz w:val="24"/>
                <w:szCs w:val="24"/>
              </w:rPr>
              <w:t>2025 (план)</w:t>
            </w:r>
          </w:p>
        </w:tc>
      </w:tr>
      <w:tr w:rsidR="0033710B" w:rsidRPr="0033710B" w14:paraId="6224592C" w14:textId="77777777" w:rsidTr="00D114C2">
        <w:tc>
          <w:tcPr>
            <w:tcW w:w="208" w:type="pct"/>
          </w:tcPr>
          <w:p w14:paraId="2E271317" w14:textId="77777777" w:rsidR="0033710B" w:rsidRPr="0033710B" w:rsidRDefault="0033710B" w:rsidP="00B039D9">
            <w:pPr>
              <w:spacing w:after="0"/>
              <w:ind w:right="13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10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0" w:type="pct"/>
          </w:tcPr>
          <w:p w14:paraId="2C14246F" w14:textId="77777777" w:rsidR="0033710B" w:rsidRPr="0033710B" w:rsidRDefault="0033710B" w:rsidP="00B039D9">
            <w:pPr>
              <w:spacing w:after="0"/>
              <w:ind w:right="13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10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2" w:type="pct"/>
          </w:tcPr>
          <w:p w14:paraId="1BC69051" w14:textId="77777777" w:rsidR="0033710B" w:rsidRPr="0033710B" w:rsidRDefault="0033710B" w:rsidP="00B039D9">
            <w:pPr>
              <w:spacing w:after="0"/>
              <w:ind w:left="-49" w:right="-10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10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3" w:type="pct"/>
          </w:tcPr>
          <w:p w14:paraId="2B9B2CAC" w14:textId="77777777" w:rsidR="0033710B" w:rsidRPr="0033710B" w:rsidRDefault="0033710B" w:rsidP="00B039D9">
            <w:pPr>
              <w:spacing w:after="0"/>
              <w:ind w:right="13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10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6" w:type="pct"/>
          </w:tcPr>
          <w:p w14:paraId="7B0D93A1" w14:textId="77777777" w:rsidR="0033710B" w:rsidRPr="0033710B" w:rsidRDefault="0033710B" w:rsidP="00B039D9">
            <w:pPr>
              <w:spacing w:after="0"/>
              <w:ind w:right="13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10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1" w:type="pct"/>
          </w:tcPr>
          <w:p w14:paraId="52E57CD3" w14:textId="77777777" w:rsidR="0033710B" w:rsidRPr="0033710B" w:rsidRDefault="0033710B" w:rsidP="00B039D9">
            <w:pPr>
              <w:spacing w:after="0"/>
              <w:ind w:right="13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10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75" w:type="pct"/>
          </w:tcPr>
          <w:p w14:paraId="48F295E0" w14:textId="77777777" w:rsidR="0033710B" w:rsidRPr="0033710B" w:rsidRDefault="0033710B" w:rsidP="00B039D9">
            <w:pPr>
              <w:spacing w:after="0"/>
              <w:ind w:right="13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10B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75" w:type="pct"/>
          </w:tcPr>
          <w:p w14:paraId="1D6C8972" w14:textId="77777777" w:rsidR="0033710B" w:rsidRPr="0033710B" w:rsidRDefault="0033710B" w:rsidP="00B039D9">
            <w:pPr>
              <w:spacing w:after="0"/>
              <w:ind w:right="13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10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76" w:type="pct"/>
          </w:tcPr>
          <w:p w14:paraId="67E1906F" w14:textId="77777777" w:rsidR="0033710B" w:rsidRPr="0033710B" w:rsidRDefault="0033710B" w:rsidP="00B039D9">
            <w:pPr>
              <w:spacing w:after="0"/>
              <w:ind w:right="13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10B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4" w:type="pct"/>
          </w:tcPr>
          <w:p w14:paraId="536EF11A" w14:textId="77777777" w:rsidR="0033710B" w:rsidRPr="0033710B" w:rsidRDefault="0033710B" w:rsidP="00B039D9">
            <w:pPr>
              <w:spacing w:after="0"/>
              <w:ind w:right="13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10B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33710B" w:rsidRPr="0033710B" w14:paraId="732104E6" w14:textId="77777777" w:rsidTr="00D114C2">
        <w:tc>
          <w:tcPr>
            <w:tcW w:w="208" w:type="pct"/>
          </w:tcPr>
          <w:p w14:paraId="277DC7F3" w14:textId="77777777" w:rsidR="0033710B" w:rsidRPr="0033710B" w:rsidRDefault="0033710B" w:rsidP="00B039D9">
            <w:pPr>
              <w:spacing w:after="0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10B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  <w:p w14:paraId="1F6C7C63" w14:textId="77777777" w:rsidR="0033710B" w:rsidRPr="0033710B" w:rsidRDefault="0033710B" w:rsidP="00B039D9">
            <w:pPr>
              <w:spacing w:after="0"/>
              <w:ind w:right="13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pct"/>
          </w:tcPr>
          <w:p w14:paraId="1FECA3E7" w14:textId="77777777" w:rsidR="0033710B" w:rsidRPr="0033710B" w:rsidRDefault="0033710B" w:rsidP="00B039D9">
            <w:pPr>
              <w:spacing w:after="0"/>
              <w:ind w:right="13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10B">
              <w:rPr>
                <w:rFonts w:ascii="Times New Roman" w:hAnsi="Times New Roman"/>
                <w:color w:val="000000"/>
                <w:sz w:val="24"/>
                <w:szCs w:val="24"/>
              </w:rPr>
              <w:t>Доля расходов бюджета города на реализацию энергосберегающих мероприятий муниципальными учреждениями всех типов в общем объёме расходов бюджета</w:t>
            </w:r>
          </w:p>
        </w:tc>
        <w:tc>
          <w:tcPr>
            <w:tcW w:w="472" w:type="pct"/>
          </w:tcPr>
          <w:p w14:paraId="5458A8C3" w14:textId="77777777" w:rsidR="0033710B" w:rsidRPr="0033710B" w:rsidRDefault="0033710B" w:rsidP="00B039D9">
            <w:pPr>
              <w:spacing w:after="0"/>
              <w:ind w:left="-49" w:right="-10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10B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763" w:type="pct"/>
          </w:tcPr>
          <w:p w14:paraId="684F247E" w14:textId="77777777" w:rsidR="0033710B" w:rsidRPr="0033710B" w:rsidRDefault="0033710B" w:rsidP="00B039D9">
            <w:pPr>
              <w:spacing w:after="0"/>
              <w:ind w:right="13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10B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526" w:type="pct"/>
          </w:tcPr>
          <w:p w14:paraId="3F37E5F1" w14:textId="77777777" w:rsidR="0033710B" w:rsidRPr="0033710B" w:rsidRDefault="0033710B" w:rsidP="00B039D9">
            <w:pPr>
              <w:spacing w:after="0"/>
              <w:ind w:right="13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10B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451" w:type="pct"/>
          </w:tcPr>
          <w:p w14:paraId="5E7D252B" w14:textId="77777777" w:rsidR="0033710B" w:rsidRPr="0033710B" w:rsidRDefault="0033710B" w:rsidP="00C57474">
            <w:pPr>
              <w:jc w:val="center"/>
              <w:rPr>
                <w:color w:val="000000"/>
              </w:rPr>
            </w:pPr>
            <w:r w:rsidRPr="0033710B">
              <w:rPr>
                <w:rFonts w:ascii="Times New Roman" w:hAnsi="Times New Roman"/>
                <w:color w:val="000000"/>
                <w:sz w:val="24"/>
                <w:szCs w:val="24"/>
              </w:rPr>
              <w:t>0,</w:t>
            </w:r>
            <w:r w:rsidR="00C5747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75" w:type="pct"/>
          </w:tcPr>
          <w:p w14:paraId="0207BB91" w14:textId="77777777" w:rsidR="0033710B" w:rsidRPr="0033710B" w:rsidRDefault="0033710B" w:rsidP="00C57474">
            <w:pPr>
              <w:rPr>
                <w:color w:val="000000"/>
              </w:rPr>
            </w:pPr>
            <w:r w:rsidRPr="0033710B">
              <w:rPr>
                <w:rFonts w:ascii="Times New Roman" w:hAnsi="Times New Roman"/>
                <w:color w:val="000000"/>
                <w:sz w:val="24"/>
                <w:szCs w:val="24"/>
              </w:rPr>
              <w:t>0,</w:t>
            </w:r>
            <w:r w:rsidR="00C5747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75" w:type="pct"/>
          </w:tcPr>
          <w:p w14:paraId="7DB34E16" w14:textId="77777777" w:rsidR="0033710B" w:rsidRPr="0033710B" w:rsidRDefault="0033710B" w:rsidP="00C57474">
            <w:pPr>
              <w:rPr>
                <w:color w:val="000000"/>
              </w:rPr>
            </w:pPr>
            <w:r w:rsidRPr="0033710B">
              <w:rPr>
                <w:rFonts w:ascii="Times New Roman" w:hAnsi="Times New Roman"/>
                <w:color w:val="000000"/>
                <w:sz w:val="24"/>
                <w:szCs w:val="24"/>
              </w:rPr>
              <w:t>0,</w:t>
            </w:r>
            <w:r w:rsidR="00C5747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76" w:type="pct"/>
          </w:tcPr>
          <w:p w14:paraId="62C7ACD6" w14:textId="77777777" w:rsidR="0033710B" w:rsidRPr="0033710B" w:rsidRDefault="0033710B" w:rsidP="00C57474">
            <w:pPr>
              <w:ind w:right="-127"/>
              <w:rPr>
                <w:color w:val="000000"/>
              </w:rPr>
            </w:pPr>
            <w:r w:rsidRPr="0033710B">
              <w:rPr>
                <w:rFonts w:ascii="Times New Roman" w:hAnsi="Times New Roman"/>
                <w:color w:val="000000"/>
                <w:sz w:val="24"/>
                <w:szCs w:val="24"/>
              </w:rPr>
              <w:t>0,</w:t>
            </w:r>
            <w:r w:rsidR="00C5747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4" w:type="pct"/>
          </w:tcPr>
          <w:p w14:paraId="213E6E7A" w14:textId="77777777" w:rsidR="0033710B" w:rsidRPr="0033710B" w:rsidRDefault="0033710B" w:rsidP="00C57474">
            <w:pPr>
              <w:rPr>
                <w:color w:val="000000"/>
              </w:rPr>
            </w:pPr>
            <w:r w:rsidRPr="0033710B">
              <w:rPr>
                <w:rFonts w:ascii="Times New Roman" w:hAnsi="Times New Roman"/>
                <w:color w:val="000000"/>
                <w:sz w:val="24"/>
                <w:szCs w:val="24"/>
              </w:rPr>
              <w:t>0,</w:t>
            </w:r>
            <w:r w:rsidR="00C5747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33710B" w:rsidRPr="0033710B" w14:paraId="575543B3" w14:textId="77777777" w:rsidTr="00D114C2">
        <w:tc>
          <w:tcPr>
            <w:tcW w:w="208" w:type="pct"/>
          </w:tcPr>
          <w:p w14:paraId="54C5EFCD" w14:textId="77777777" w:rsidR="0033710B" w:rsidRPr="0033710B" w:rsidRDefault="0033710B" w:rsidP="00B039D9">
            <w:pPr>
              <w:tabs>
                <w:tab w:val="left" w:pos="176"/>
              </w:tabs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10B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170" w:type="pct"/>
          </w:tcPr>
          <w:p w14:paraId="488D7C3D" w14:textId="77777777" w:rsidR="0033710B" w:rsidRPr="0033710B" w:rsidRDefault="0033710B" w:rsidP="00B039D9">
            <w:pPr>
              <w:pStyle w:val="a3"/>
              <w:spacing w:before="0" w:after="0"/>
              <w:ind w:right="139"/>
              <w:rPr>
                <w:rFonts w:ascii="Times New Roman" w:hAnsi="Times New Roman" w:cs="Times New Roman"/>
                <w:color w:val="000000"/>
              </w:rPr>
            </w:pPr>
            <w:r w:rsidRPr="0033710B">
              <w:rPr>
                <w:rFonts w:ascii="Times New Roman" w:hAnsi="Times New Roman" w:cs="Times New Roman"/>
                <w:color w:val="000000"/>
              </w:rPr>
              <w:t>Удельная величина потребления электрической энергии бюджетными учреждениями</w:t>
            </w:r>
          </w:p>
          <w:p w14:paraId="76E41828" w14:textId="77777777" w:rsidR="0033710B" w:rsidRPr="0033710B" w:rsidRDefault="0033710B" w:rsidP="00B039D9">
            <w:pPr>
              <w:pStyle w:val="a3"/>
              <w:spacing w:before="0" w:after="0"/>
              <w:ind w:right="139"/>
              <w:rPr>
                <w:rFonts w:ascii="Times New Roman" w:hAnsi="Times New Roman" w:cs="Times New Roman"/>
                <w:color w:val="000000"/>
              </w:rPr>
            </w:pPr>
          </w:p>
          <w:p w14:paraId="277FBB3B" w14:textId="77777777" w:rsidR="0033710B" w:rsidRPr="0033710B" w:rsidRDefault="0033710B" w:rsidP="00B039D9">
            <w:pPr>
              <w:pStyle w:val="a3"/>
              <w:spacing w:before="0" w:after="0"/>
              <w:ind w:right="13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2" w:type="pct"/>
          </w:tcPr>
          <w:p w14:paraId="6A3E9448" w14:textId="77777777" w:rsidR="0033710B" w:rsidRPr="0033710B" w:rsidRDefault="0033710B" w:rsidP="00B039D9">
            <w:pPr>
              <w:spacing w:after="0"/>
              <w:ind w:left="-49" w:right="-10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10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Квт/чел</w:t>
            </w:r>
            <w:r w:rsidR="00D114C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63" w:type="pct"/>
          </w:tcPr>
          <w:p w14:paraId="7DCB83CA" w14:textId="77777777" w:rsidR="0033710B" w:rsidRPr="0033710B" w:rsidRDefault="0033710B" w:rsidP="00B039D9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710B">
              <w:rPr>
                <w:rFonts w:ascii="Times New Roman" w:hAnsi="Times New Roman" w:cs="Times New Roman"/>
                <w:color w:val="000000"/>
              </w:rPr>
              <w:t>31,8</w:t>
            </w:r>
          </w:p>
        </w:tc>
        <w:tc>
          <w:tcPr>
            <w:tcW w:w="526" w:type="pct"/>
          </w:tcPr>
          <w:p w14:paraId="038BE355" w14:textId="77777777" w:rsidR="0033710B" w:rsidRPr="0033710B" w:rsidRDefault="0033710B" w:rsidP="00B039D9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710B">
              <w:rPr>
                <w:rFonts w:ascii="Times New Roman" w:hAnsi="Times New Roman" w:cs="Times New Roman"/>
                <w:color w:val="000000"/>
              </w:rPr>
              <w:t>31,3</w:t>
            </w:r>
          </w:p>
        </w:tc>
        <w:tc>
          <w:tcPr>
            <w:tcW w:w="451" w:type="pct"/>
          </w:tcPr>
          <w:p w14:paraId="289CEC9A" w14:textId="77777777" w:rsidR="0033710B" w:rsidRPr="0033710B" w:rsidRDefault="0033710B" w:rsidP="00B039D9">
            <w:pPr>
              <w:ind w:right="1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10B">
              <w:rPr>
                <w:rFonts w:ascii="Times New Roman" w:hAnsi="Times New Roman"/>
                <w:color w:val="000000"/>
                <w:sz w:val="24"/>
                <w:szCs w:val="24"/>
              </w:rPr>
              <w:t>31,5</w:t>
            </w:r>
          </w:p>
        </w:tc>
        <w:tc>
          <w:tcPr>
            <w:tcW w:w="375" w:type="pct"/>
          </w:tcPr>
          <w:p w14:paraId="272D96AE" w14:textId="77777777" w:rsidR="0033710B" w:rsidRPr="0033710B" w:rsidRDefault="0033710B" w:rsidP="00B039D9">
            <w:pPr>
              <w:pStyle w:val="a3"/>
              <w:spacing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710B">
              <w:rPr>
                <w:rFonts w:ascii="Times New Roman" w:hAnsi="Times New Roman" w:cs="Times New Roman"/>
                <w:color w:val="000000"/>
              </w:rPr>
              <w:t>31,7</w:t>
            </w:r>
          </w:p>
        </w:tc>
        <w:tc>
          <w:tcPr>
            <w:tcW w:w="375" w:type="pct"/>
          </w:tcPr>
          <w:p w14:paraId="1AFA56AC" w14:textId="77777777" w:rsidR="0033710B" w:rsidRPr="0033710B" w:rsidRDefault="0033710B" w:rsidP="00B039D9">
            <w:pPr>
              <w:rPr>
                <w:color w:val="000000"/>
              </w:rPr>
            </w:pPr>
            <w:r w:rsidRPr="0033710B">
              <w:rPr>
                <w:rFonts w:ascii="Times New Roman" w:hAnsi="Times New Roman"/>
                <w:color w:val="000000"/>
              </w:rPr>
              <w:t>31,7</w:t>
            </w:r>
          </w:p>
        </w:tc>
        <w:tc>
          <w:tcPr>
            <w:tcW w:w="376" w:type="pct"/>
          </w:tcPr>
          <w:p w14:paraId="10DBC693" w14:textId="77777777" w:rsidR="0033710B" w:rsidRPr="0033710B" w:rsidRDefault="0033710B" w:rsidP="00B039D9">
            <w:pPr>
              <w:rPr>
                <w:color w:val="000000"/>
              </w:rPr>
            </w:pPr>
            <w:r w:rsidRPr="0033710B">
              <w:rPr>
                <w:rFonts w:ascii="Times New Roman" w:hAnsi="Times New Roman"/>
                <w:color w:val="000000"/>
              </w:rPr>
              <w:t>31,7</w:t>
            </w:r>
          </w:p>
        </w:tc>
        <w:tc>
          <w:tcPr>
            <w:tcW w:w="284" w:type="pct"/>
          </w:tcPr>
          <w:p w14:paraId="5A5DB0D2" w14:textId="77777777" w:rsidR="0033710B" w:rsidRPr="0033710B" w:rsidRDefault="0033710B" w:rsidP="00B039D9">
            <w:pPr>
              <w:rPr>
                <w:color w:val="000000"/>
              </w:rPr>
            </w:pPr>
            <w:r w:rsidRPr="0033710B">
              <w:rPr>
                <w:rFonts w:ascii="Times New Roman" w:hAnsi="Times New Roman"/>
                <w:color w:val="000000"/>
              </w:rPr>
              <w:t>31,7</w:t>
            </w:r>
          </w:p>
        </w:tc>
      </w:tr>
      <w:tr w:rsidR="0033710B" w:rsidRPr="0033710B" w14:paraId="11D7AB6E" w14:textId="77777777" w:rsidTr="00D114C2">
        <w:tc>
          <w:tcPr>
            <w:tcW w:w="208" w:type="pct"/>
          </w:tcPr>
          <w:p w14:paraId="7D131AF1" w14:textId="77777777" w:rsidR="0033710B" w:rsidRPr="0033710B" w:rsidRDefault="0033710B" w:rsidP="00B039D9">
            <w:pPr>
              <w:tabs>
                <w:tab w:val="left" w:pos="176"/>
              </w:tabs>
              <w:spacing w:after="0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10B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170" w:type="pct"/>
          </w:tcPr>
          <w:p w14:paraId="60FD857C" w14:textId="77777777" w:rsidR="0033710B" w:rsidRPr="0033710B" w:rsidRDefault="0033710B" w:rsidP="00B039D9">
            <w:pPr>
              <w:pStyle w:val="a3"/>
              <w:spacing w:before="0" w:after="0"/>
              <w:ind w:right="139"/>
              <w:rPr>
                <w:rFonts w:ascii="Times New Roman" w:hAnsi="Times New Roman" w:cs="Times New Roman"/>
                <w:color w:val="000000"/>
              </w:rPr>
            </w:pPr>
            <w:r w:rsidRPr="0033710B">
              <w:rPr>
                <w:rFonts w:ascii="Times New Roman" w:hAnsi="Times New Roman" w:cs="Times New Roman"/>
                <w:color w:val="000000"/>
              </w:rPr>
              <w:t>Удельная величина потребления тепловой энергии бюджетными учреждениями</w:t>
            </w:r>
          </w:p>
        </w:tc>
        <w:tc>
          <w:tcPr>
            <w:tcW w:w="472" w:type="pct"/>
          </w:tcPr>
          <w:p w14:paraId="78F6E2A6" w14:textId="77777777" w:rsidR="0033710B" w:rsidRPr="0033710B" w:rsidRDefault="0033710B" w:rsidP="00B039D9">
            <w:pPr>
              <w:spacing w:after="0"/>
              <w:ind w:left="-49" w:right="-10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10B">
              <w:rPr>
                <w:rFonts w:ascii="Times New Roman" w:hAnsi="Times New Roman"/>
                <w:color w:val="000000"/>
                <w:sz w:val="24"/>
                <w:szCs w:val="24"/>
              </w:rPr>
              <w:t>Гкал/м²</w:t>
            </w:r>
          </w:p>
        </w:tc>
        <w:tc>
          <w:tcPr>
            <w:tcW w:w="763" w:type="pct"/>
          </w:tcPr>
          <w:p w14:paraId="3261FD21" w14:textId="77777777" w:rsidR="0033710B" w:rsidRPr="0033710B" w:rsidRDefault="0033710B" w:rsidP="00B039D9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710B">
              <w:rPr>
                <w:rFonts w:ascii="Times New Roman" w:hAnsi="Times New Roman" w:cs="Times New Roman"/>
                <w:color w:val="000000"/>
              </w:rPr>
              <w:t>0,183</w:t>
            </w:r>
          </w:p>
        </w:tc>
        <w:tc>
          <w:tcPr>
            <w:tcW w:w="526" w:type="pct"/>
          </w:tcPr>
          <w:p w14:paraId="7438BA85" w14:textId="77777777" w:rsidR="0033710B" w:rsidRPr="0033710B" w:rsidRDefault="0033710B" w:rsidP="00B039D9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710B">
              <w:rPr>
                <w:rFonts w:ascii="Times New Roman" w:hAnsi="Times New Roman" w:cs="Times New Roman"/>
                <w:color w:val="000000"/>
              </w:rPr>
              <w:t>0,167</w:t>
            </w:r>
          </w:p>
        </w:tc>
        <w:tc>
          <w:tcPr>
            <w:tcW w:w="451" w:type="pct"/>
          </w:tcPr>
          <w:p w14:paraId="3F5870DC" w14:textId="77777777" w:rsidR="0033710B" w:rsidRPr="0033710B" w:rsidRDefault="0033710B" w:rsidP="00B039D9">
            <w:pPr>
              <w:ind w:left="-44" w:right="-27"/>
              <w:jc w:val="center"/>
              <w:rPr>
                <w:color w:val="000000"/>
                <w:sz w:val="24"/>
                <w:szCs w:val="24"/>
              </w:rPr>
            </w:pPr>
            <w:r w:rsidRPr="0033710B">
              <w:rPr>
                <w:rFonts w:ascii="Times New Roman" w:hAnsi="Times New Roman"/>
                <w:color w:val="000000"/>
                <w:sz w:val="24"/>
                <w:szCs w:val="24"/>
              </w:rPr>
              <w:t>0,167</w:t>
            </w:r>
          </w:p>
        </w:tc>
        <w:tc>
          <w:tcPr>
            <w:tcW w:w="375" w:type="pct"/>
          </w:tcPr>
          <w:p w14:paraId="3EEE7B2B" w14:textId="77777777" w:rsidR="0033710B" w:rsidRPr="0033710B" w:rsidRDefault="0033710B" w:rsidP="00B039D9">
            <w:pPr>
              <w:ind w:left="-86" w:right="-11"/>
              <w:jc w:val="center"/>
              <w:rPr>
                <w:color w:val="000000"/>
                <w:sz w:val="24"/>
                <w:szCs w:val="24"/>
              </w:rPr>
            </w:pPr>
            <w:r w:rsidRPr="0033710B">
              <w:rPr>
                <w:rFonts w:ascii="Times New Roman" w:hAnsi="Times New Roman"/>
                <w:color w:val="000000"/>
                <w:sz w:val="24"/>
                <w:szCs w:val="24"/>
              </w:rPr>
              <w:t>0,167</w:t>
            </w:r>
          </w:p>
        </w:tc>
        <w:tc>
          <w:tcPr>
            <w:tcW w:w="375" w:type="pct"/>
          </w:tcPr>
          <w:p w14:paraId="5DF7F2E4" w14:textId="77777777" w:rsidR="0033710B" w:rsidRPr="0033710B" w:rsidRDefault="0033710B" w:rsidP="00B039D9">
            <w:pPr>
              <w:ind w:left="-33" w:right="-32"/>
              <w:rPr>
                <w:color w:val="000000"/>
                <w:sz w:val="24"/>
                <w:szCs w:val="24"/>
              </w:rPr>
            </w:pPr>
            <w:r w:rsidRPr="0033710B">
              <w:rPr>
                <w:rFonts w:ascii="Times New Roman" w:hAnsi="Times New Roman"/>
                <w:color w:val="000000"/>
                <w:sz w:val="24"/>
                <w:szCs w:val="24"/>
              </w:rPr>
              <w:t>0,167</w:t>
            </w:r>
          </w:p>
        </w:tc>
        <w:tc>
          <w:tcPr>
            <w:tcW w:w="376" w:type="pct"/>
          </w:tcPr>
          <w:p w14:paraId="0C2DFF9B" w14:textId="77777777" w:rsidR="0033710B" w:rsidRPr="0033710B" w:rsidRDefault="0033710B" w:rsidP="00B039D9">
            <w:pPr>
              <w:ind w:left="-56" w:right="-77"/>
              <w:rPr>
                <w:color w:val="000000"/>
                <w:sz w:val="24"/>
                <w:szCs w:val="24"/>
              </w:rPr>
            </w:pPr>
            <w:r w:rsidRPr="0033710B">
              <w:rPr>
                <w:rFonts w:ascii="Times New Roman" w:hAnsi="Times New Roman"/>
                <w:color w:val="000000"/>
                <w:sz w:val="24"/>
                <w:szCs w:val="24"/>
              </w:rPr>
              <w:t>0,167</w:t>
            </w:r>
          </w:p>
        </w:tc>
        <w:tc>
          <w:tcPr>
            <w:tcW w:w="284" w:type="pct"/>
          </w:tcPr>
          <w:p w14:paraId="5BB38A90" w14:textId="77777777" w:rsidR="0033710B" w:rsidRPr="0033710B" w:rsidRDefault="0033710B" w:rsidP="00B039D9">
            <w:pPr>
              <w:ind w:left="-48" w:right="-144"/>
              <w:rPr>
                <w:color w:val="000000"/>
                <w:sz w:val="24"/>
                <w:szCs w:val="24"/>
              </w:rPr>
            </w:pPr>
            <w:r w:rsidRPr="0033710B">
              <w:rPr>
                <w:rFonts w:ascii="Times New Roman" w:hAnsi="Times New Roman"/>
                <w:color w:val="000000"/>
                <w:sz w:val="24"/>
                <w:szCs w:val="24"/>
              </w:rPr>
              <w:t>0,167</w:t>
            </w:r>
          </w:p>
        </w:tc>
      </w:tr>
      <w:tr w:rsidR="0033710B" w:rsidRPr="0033710B" w14:paraId="6050BA24" w14:textId="77777777" w:rsidTr="00D114C2">
        <w:tc>
          <w:tcPr>
            <w:tcW w:w="208" w:type="pct"/>
          </w:tcPr>
          <w:p w14:paraId="19D84AC5" w14:textId="77777777" w:rsidR="0033710B" w:rsidRPr="0033710B" w:rsidRDefault="0033710B" w:rsidP="00B039D9">
            <w:pPr>
              <w:tabs>
                <w:tab w:val="left" w:pos="176"/>
              </w:tabs>
              <w:spacing w:after="0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10B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170" w:type="pct"/>
          </w:tcPr>
          <w:p w14:paraId="19B916B3" w14:textId="77777777" w:rsidR="0033710B" w:rsidRPr="0033710B" w:rsidRDefault="0033710B" w:rsidP="00B039D9">
            <w:pPr>
              <w:pStyle w:val="a3"/>
              <w:spacing w:before="0" w:after="0"/>
              <w:ind w:right="139"/>
              <w:rPr>
                <w:rFonts w:ascii="Times New Roman" w:hAnsi="Times New Roman" w:cs="Times New Roman"/>
                <w:color w:val="000000"/>
              </w:rPr>
            </w:pPr>
            <w:r w:rsidRPr="0033710B">
              <w:rPr>
                <w:rFonts w:ascii="Times New Roman" w:hAnsi="Times New Roman" w:cs="Times New Roman"/>
                <w:color w:val="000000"/>
              </w:rPr>
              <w:t>Удельная величина потребления горячей воды бюджетными учреждениями</w:t>
            </w:r>
          </w:p>
        </w:tc>
        <w:tc>
          <w:tcPr>
            <w:tcW w:w="472" w:type="pct"/>
          </w:tcPr>
          <w:p w14:paraId="6CA88E2B" w14:textId="77777777" w:rsidR="0033710B" w:rsidRPr="0033710B" w:rsidRDefault="0033710B" w:rsidP="00B039D9">
            <w:pPr>
              <w:ind w:left="-49" w:right="-10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10B">
              <w:rPr>
                <w:rFonts w:ascii="Times New Roman" w:hAnsi="Times New Roman"/>
                <w:color w:val="000000"/>
                <w:sz w:val="24"/>
                <w:szCs w:val="24"/>
              </w:rPr>
              <w:t>м³/ чел</w:t>
            </w:r>
            <w:r w:rsidR="00D114C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63" w:type="pct"/>
          </w:tcPr>
          <w:p w14:paraId="1962E9DB" w14:textId="77777777" w:rsidR="0033710B" w:rsidRPr="0033710B" w:rsidRDefault="0033710B" w:rsidP="00B039D9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710B">
              <w:rPr>
                <w:rFonts w:ascii="Times New Roman" w:hAnsi="Times New Roman" w:cs="Times New Roman"/>
                <w:color w:val="000000"/>
              </w:rPr>
              <w:t>0,240</w:t>
            </w:r>
          </w:p>
        </w:tc>
        <w:tc>
          <w:tcPr>
            <w:tcW w:w="526" w:type="pct"/>
          </w:tcPr>
          <w:p w14:paraId="02B22F22" w14:textId="77777777" w:rsidR="0033710B" w:rsidRPr="0033710B" w:rsidRDefault="0033710B" w:rsidP="00B039D9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710B">
              <w:rPr>
                <w:rFonts w:ascii="Times New Roman" w:hAnsi="Times New Roman" w:cs="Times New Roman"/>
                <w:color w:val="000000"/>
              </w:rPr>
              <w:t>0,2</w:t>
            </w:r>
          </w:p>
        </w:tc>
        <w:tc>
          <w:tcPr>
            <w:tcW w:w="451" w:type="pct"/>
          </w:tcPr>
          <w:p w14:paraId="08C6E427" w14:textId="77777777" w:rsidR="0033710B" w:rsidRPr="0033710B" w:rsidRDefault="0033710B" w:rsidP="00B039D9">
            <w:pPr>
              <w:jc w:val="center"/>
              <w:rPr>
                <w:color w:val="000000"/>
              </w:rPr>
            </w:pPr>
            <w:r w:rsidRPr="0033710B">
              <w:rPr>
                <w:rFonts w:ascii="Times New Roman" w:hAnsi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375" w:type="pct"/>
          </w:tcPr>
          <w:p w14:paraId="512B5382" w14:textId="77777777" w:rsidR="0033710B" w:rsidRPr="0033710B" w:rsidRDefault="0033710B" w:rsidP="00B039D9">
            <w:pPr>
              <w:jc w:val="center"/>
              <w:rPr>
                <w:color w:val="000000"/>
              </w:rPr>
            </w:pPr>
            <w:r w:rsidRPr="0033710B">
              <w:rPr>
                <w:rFonts w:ascii="Times New Roman" w:hAnsi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375" w:type="pct"/>
          </w:tcPr>
          <w:p w14:paraId="062F7A90" w14:textId="77777777" w:rsidR="0033710B" w:rsidRPr="0033710B" w:rsidRDefault="0033710B" w:rsidP="00B039D9">
            <w:pPr>
              <w:jc w:val="center"/>
              <w:rPr>
                <w:color w:val="000000"/>
              </w:rPr>
            </w:pPr>
            <w:r w:rsidRPr="0033710B">
              <w:rPr>
                <w:rFonts w:ascii="Times New Roman" w:hAnsi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376" w:type="pct"/>
          </w:tcPr>
          <w:p w14:paraId="667D906C" w14:textId="77777777" w:rsidR="0033710B" w:rsidRPr="0033710B" w:rsidRDefault="0033710B" w:rsidP="00B039D9">
            <w:pPr>
              <w:jc w:val="center"/>
              <w:rPr>
                <w:color w:val="000000"/>
              </w:rPr>
            </w:pPr>
            <w:r w:rsidRPr="0033710B">
              <w:rPr>
                <w:rFonts w:ascii="Times New Roman" w:hAnsi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284" w:type="pct"/>
          </w:tcPr>
          <w:p w14:paraId="7A1A5C38" w14:textId="77777777" w:rsidR="0033710B" w:rsidRPr="0033710B" w:rsidRDefault="0033710B" w:rsidP="00B039D9">
            <w:pPr>
              <w:jc w:val="center"/>
              <w:rPr>
                <w:color w:val="000000"/>
              </w:rPr>
            </w:pPr>
            <w:r w:rsidRPr="0033710B">
              <w:rPr>
                <w:rFonts w:ascii="Times New Roman" w:hAnsi="Times New Roman"/>
                <w:color w:val="000000"/>
                <w:sz w:val="24"/>
                <w:szCs w:val="24"/>
              </w:rPr>
              <w:t>0,2</w:t>
            </w:r>
          </w:p>
        </w:tc>
      </w:tr>
      <w:tr w:rsidR="0033710B" w:rsidRPr="0033710B" w14:paraId="789024A0" w14:textId="77777777" w:rsidTr="00D114C2">
        <w:tc>
          <w:tcPr>
            <w:tcW w:w="208" w:type="pct"/>
          </w:tcPr>
          <w:p w14:paraId="1401E334" w14:textId="77777777" w:rsidR="0033710B" w:rsidRPr="0033710B" w:rsidRDefault="0033710B" w:rsidP="00B039D9">
            <w:pPr>
              <w:tabs>
                <w:tab w:val="left" w:pos="176"/>
              </w:tabs>
              <w:spacing w:after="0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10B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170" w:type="pct"/>
          </w:tcPr>
          <w:p w14:paraId="2775F97D" w14:textId="77777777" w:rsidR="0033710B" w:rsidRPr="0033710B" w:rsidRDefault="0033710B" w:rsidP="00B039D9">
            <w:pPr>
              <w:pStyle w:val="a3"/>
              <w:spacing w:before="0" w:after="0"/>
              <w:ind w:right="139"/>
              <w:rPr>
                <w:rFonts w:ascii="Times New Roman" w:hAnsi="Times New Roman" w:cs="Times New Roman"/>
                <w:color w:val="000000"/>
              </w:rPr>
            </w:pPr>
            <w:r w:rsidRPr="0033710B">
              <w:rPr>
                <w:rFonts w:ascii="Times New Roman" w:hAnsi="Times New Roman" w:cs="Times New Roman"/>
                <w:color w:val="000000"/>
              </w:rPr>
              <w:t>Удельная величина потребления холодной воды бюджетными учреждениями</w:t>
            </w:r>
          </w:p>
        </w:tc>
        <w:tc>
          <w:tcPr>
            <w:tcW w:w="472" w:type="pct"/>
          </w:tcPr>
          <w:p w14:paraId="73F101B4" w14:textId="77777777" w:rsidR="0033710B" w:rsidRPr="0033710B" w:rsidRDefault="0033710B" w:rsidP="00B039D9">
            <w:pPr>
              <w:ind w:left="-49" w:right="-10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10B">
              <w:rPr>
                <w:rFonts w:ascii="Times New Roman" w:hAnsi="Times New Roman"/>
                <w:color w:val="000000"/>
                <w:sz w:val="24"/>
                <w:szCs w:val="24"/>
              </w:rPr>
              <w:t>м³/ чел</w:t>
            </w:r>
            <w:r w:rsidR="00D114C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63" w:type="pct"/>
          </w:tcPr>
          <w:p w14:paraId="7FDB59A9" w14:textId="77777777" w:rsidR="0033710B" w:rsidRPr="0033710B" w:rsidRDefault="0033710B" w:rsidP="00B039D9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710B">
              <w:rPr>
                <w:rFonts w:ascii="Times New Roman" w:hAnsi="Times New Roman" w:cs="Times New Roman"/>
                <w:color w:val="000000"/>
              </w:rPr>
              <w:t>0,6</w:t>
            </w:r>
          </w:p>
        </w:tc>
        <w:tc>
          <w:tcPr>
            <w:tcW w:w="526" w:type="pct"/>
          </w:tcPr>
          <w:p w14:paraId="1D0BB197" w14:textId="77777777" w:rsidR="0033710B" w:rsidRPr="0033710B" w:rsidRDefault="0033710B" w:rsidP="00B039D9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710B">
              <w:rPr>
                <w:rFonts w:ascii="Times New Roman" w:hAnsi="Times New Roman" w:cs="Times New Roman"/>
                <w:color w:val="000000"/>
              </w:rPr>
              <w:t>0,6</w:t>
            </w:r>
          </w:p>
        </w:tc>
        <w:tc>
          <w:tcPr>
            <w:tcW w:w="451" w:type="pct"/>
          </w:tcPr>
          <w:p w14:paraId="64A8B7CF" w14:textId="77777777" w:rsidR="0033710B" w:rsidRPr="0033710B" w:rsidRDefault="0033710B" w:rsidP="00B039D9">
            <w:pPr>
              <w:jc w:val="center"/>
              <w:rPr>
                <w:color w:val="000000"/>
              </w:rPr>
            </w:pPr>
            <w:r w:rsidRPr="0033710B">
              <w:rPr>
                <w:rFonts w:ascii="Times New Roman" w:hAnsi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375" w:type="pct"/>
          </w:tcPr>
          <w:p w14:paraId="37A064C1" w14:textId="77777777" w:rsidR="0033710B" w:rsidRPr="0033710B" w:rsidRDefault="0033710B" w:rsidP="00B039D9">
            <w:pPr>
              <w:jc w:val="center"/>
              <w:rPr>
                <w:color w:val="000000"/>
              </w:rPr>
            </w:pPr>
            <w:r w:rsidRPr="0033710B">
              <w:rPr>
                <w:rFonts w:ascii="Times New Roman" w:hAnsi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375" w:type="pct"/>
          </w:tcPr>
          <w:p w14:paraId="1F4610D0" w14:textId="77777777" w:rsidR="0033710B" w:rsidRPr="0033710B" w:rsidRDefault="0033710B" w:rsidP="00B039D9">
            <w:pPr>
              <w:jc w:val="center"/>
              <w:rPr>
                <w:color w:val="000000"/>
              </w:rPr>
            </w:pPr>
            <w:r w:rsidRPr="0033710B">
              <w:rPr>
                <w:rFonts w:ascii="Times New Roman" w:hAnsi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376" w:type="pct"/>
          </w:tcPr>
          <w:p w14:paraId="5DFFC717" w14:textId="77777777" w:rsidR="0033710B" w:rsidRPr="0033710B" w:rsidRDefault="0033710B" w:rsidP="00B039D9">
            <w:pPr>
              <w:jc w:val="center"/>
              <w:rPr>
                <w:color w:val="000000"/>
              </w:rPr>
            </w:pPr>
            <w:r w:rsidRPr="0033710B">
              <w:rPr>
                <w:rFonts w:ascii="Times New Roman" w:hAnsi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284" w:type="pct"/>
          </w:tcPr>
          <w:p w14:paraId="38859ACB" w14:textId="77777777" w:rsidR="0033710B" w:rsidRPr="0033710B" w:rsidRDefault="0033710B" w:rsidP="00B039D9">
            <w:pPr>
              <w:jc w:val="center"/>
              <w:rPr>
                <w:color w:val="000000"/>
              </w:rPr>
            </w:pPr>
            <w:r w:rsidRPr="0033710B">
              <w:rPr>
                <w:rFonts w:ascii="Times New Roman" w:hAnsi="Times New Roman"/>
                <w:color w:val="000000"/>
                <w:sz w:val="24"/>
                <w:szCs w:val="24"/>
              </w:rPr>
              <w:t>0,6</w:t>
            </w:r>
          </w:p>
        </w:tc>
      </w:tr>
      <w:tr w:rsidR="0033710B" w:rsidRPr="00467A43" w14:paraId="6289DD98" w14:textId="77777777" w:rsidTr="00D114C2">
        <w:tc>
          <w:tcPr>
            <w:tcW w:w="208" w:type="pct"/>
          </w:tcPr>
          <w:p w14:paraId="4CDA07E2" w14:textId="77777777" w:rsidR="0033710B" w:rsidRPr="0033710B" w:rsidRDefault="0033710B" w:rsidP="00B039D9">
            <w:pPr>
              <w:tabs>
                <w:tab w:val="left" w:pos="176"/>
              </w:tabs>
              <w:spacing w:after="0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10B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170" w:type="pct"/>
          </w:tcPr>
          <w:p w14:paraId="636D4962" w14:textId="77777777" w:rsidR="0033710B" w:rsidRPr="0033710B" w:rsidRDefault="0033710B" w:rsidP="00B039D9">
            <w:pPr>
              <w:pStyle w:val="a3"/>
              <w:spacing w:before="0" w:after="0"/>
              <w:ind w:right="139"/>
              <w:rPr>
                <w:rFonts w:ascii="Times New Roman" w:hAnsi="Times New Roman" w:cs="Times New Roman"/>
                <w:color w:val="000000"/>
              </w:rPr>
            </w:pPr>
            <w:r w:rsidRPr="0033710B">
              <w:rPr>
                <w:rFonts w:ascii="Times New Roman" w:hAnsi="Times New Roman" w:cs="Times New Roman"/>
                <w:color w:val="000000"/>
              </w:rPr>
              <w:t>Количество ежегодно выявленных бесхозяйных сетей и объектов</w:t>
            </w:r>
          </w:p>
        </w:tc>
        <w:tc>
          <w:tcPr>
            <w:tcW w:w="472" w:type="pct"/>
          </w:tcPr>
          <w:p w14:paraId="72A51E19" w14:textId="77777777" w:rsidR="0033710B" w:rsidRPr="0033710B" w:rsidRDefault="00B53660" w:rsidP="00B039D9">
            <w:pPr>
              <w:ind w:left="-49" w:right="-10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="0033710B" w:rsidRPr="0033710B">
              <w:rPr>
                <w:rFonts w:ascii="Times New Roman" w:hAnsi="Times New Roman"/>
                <w:color w:val="000000"/>
                <w:sz w:val="24"/>
                <w:szCs w:val="24"/>
              </w:rPr>
              <w:t>д.</w:t>
            </w:r>
          </w:p>
        </w:tc>
        <w:tc>
          <w:tcPr>
            <w:tcW w:w="763" w:type="pct"/>
          </w:tcPr>
          <w:p w14:paraId="43809BB2" w14:textId="77777777" w:rsidR="0033710B" w:rsidRPr="0033710B" w:rsidRDefault="0033710B" w:rsidP="00B039D9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710B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26" w:type="pct"/>
          </w:tcPr>
          <w:p w14:paraId="37E1C3D2" w14:textId="77777777" w:rsidR="0033710B" w:rsidRPr="0033710B" w:rsidRDefault="0033710B" w:rsidP="00B039D9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710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51" w:type="pct"/>
          </w:tcPr>
          <w:p w14:paraId="6B22260E" w14:textId="77777777" w:rsidR="0033710B" w:rsidRPr="0033710B" w:rsidRDefault="0033710B" w:rsidP="00B039D9">
            <w:pPr>
              <w:jc w:val="center"/>
              <w:rPr>
                <w:color w:val="000000"/>
              </w:rPr>
            </w:pPr>
            <w:r w:rsidRPr="0033710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5" w:type="pct"/>
          </w:tcPr>
          <w:p w14:paraId="181ACDF7" w14:textId="77777777" w:rsidR="0033710B" w:rsidRPr="0033710B" w:rsidRDefault="0033710B" w:rsidP="00B039D9">
            <w:pPr>
              <w:jc w:val="center"/>
              <w:rPr>
                <w:color w:val="000000"/>
              </w:rPr>
            </w:pPr>
            <w:r w:rsidRPr="0033710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5" w:type="pct"/>
          </w:tcPr>
          <w:p w14:paraId="575C3F57" w14:textId="77777777" w:rsidR="0033710B" w:rsidRPr="0033710B" w:rsidRDefault="0033710B" w:rsidP="00B039D9">
            <w:pPr>
              <w:jc w:val="center"/>
              <w:rPr>
                <w:color w:val="000000"/>
              </w:rPr>
            </w:pPr>
            <w:r w:rsidRPr="0033710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6" w:type="pct"/>
          </w:tcPr>
          <w:p w14:paraId="08F6D8CE" w14:textId="77777777" w:rsidR="0033710B" w:rsidRPr="0033710B" w:rsidRDefault="0033710B" w:rsidP="00B039D9">
            <w:pPr>
              <w:jc w:val="center"/>
              <w:rPr>
                <w:color w:val="000000"/>
              </w:rPr>
            </w:pPr>
            <w:r w:rsidRPr="0033710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pct"/>
          </w:tcPr>
          <w:p w14:paraId="00E81568" w14:textId="77777777" w:rsidR="0033710B" w:rsidRPr="00467A43" w:rsidRDefault="0033710B" w:rsidP="00B039D9">
            <w:pPr>
              <w:jc w:val="center"/>
              <w:rPr>
                <w:color w:val="000000"/>
              </w:rPr>
            </w:pPr>
            <w:r w:rsidRPr="0033710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C57474" w:rsidRPr="00467A43" w14:paraId="5856AAF0" w14:textId="77777777" w:rsidTr="00D114C2">
        <w:tc>
          <w:tcPr>
            <w:tcW w:w="208" w:type="pct"/>
          </w:tcPr>
          <w:p w14:paraId="5E06ED81" w14:textId="77777777" w:rsidR="00C57474" w:rsidRPr="0033710B" w:rsidRDefault="0058506E" w:rsidP="00B039D9">
            <w:pPr>
              <w:tabs>
                <w:tab w:val="left" w:pos="176"/>
              </w:tabs>
              <w:spacing w:after="0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7. </w:t>
            </w:r>
          </w:p>
        </w:tc>
        <w:tc>
          <w:tcPr>
            <w:tcW w:w="1170" w:type="pct"/>
          </w:tcPr>
          <w:p w14:paraId="4AD258A3" w14:textId="77777777" w:rsidR="00C57474" w:rsidRPr="00E45A71" w:rsidRDefault="0058506E" w:rsidP="0058506E">
            <w:pPr>
              <w:pStyle w:val="a3"/>
              <w:spacing w:before="0" w:after="0"/>
              <w:ind w:right="139"/>
              <w:rPr>
                <w:rFonts w:ascii="Times New Roman" w:hAnsi="Times New Roman" w:cs="Times New Roman"/>
                <w:color w:val="auto"/>
              </w:rPr>
            </w:pPr>
            <w:r w:rsidRPr="00E45A71">
              <w:rPr>
                <w:rFonts w:ascii="Times New Roman" w:hAnsi="Times New Roman" w:cs="Times New Roman"/>
                <w:color w:val="auto"/>
              </w:rPr>
              <w:t>Доля многоквартирных домов, оснащенных коллективными (общедомовыми) приборами учета электрической энергии в общем числе многоквартирных домов</w:t>
            </w:r>
          </w:p>
        </w:tc>
        <w:tc>
          <w:tcPr>
            <w:tcW w:w="472" w:type="pct"/>
          </w:tcPr>
          <w:p w14:paraId="029F38D7" w14:textId="77777777" w:rsidR="00C57474" w:rsidRPr="0033710B" w:rsidRDefault="0058506E" w:rsidP="00B039D9">
            <w:pPr>
              <w:ind w:left="-49" w:right="-10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10B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763" w:type="pct"/>
          </w:tcPr>
          <w:p w14:paraId="3154387E" w14:textId="77777777" w:rsidR="00C57474" w:rsidRPr="0033710B" w:rsidRDefault="000E3294" w:rsidP="00B039D9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26" w:type="pct"/>
          </w:tcPr>
          <w:p w14:paraId="07080FF2" w14:textId="77777777" w:rsidR="00C57474" w:rsidRPr="0033710B" w:rsidRDefault="000E3294" w:rsidP="00B039D9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451" w:type="pct"/>
          </w:tcPr>
          <w:p w14:paraId="5B587D0C" w14:textId="77777777" w:rsidR="00C57474" w:rsidRPr="0033710B" w:rsidRDefault="000E3294" w:rsidP="00B039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375" w:type="pct"/>
          </w:tcPr>
          <w:p w14:paraId="6CC20FCC" w14:textId="77777777" w:rsidR="00C57474" w:rsidRPr="0033710B" w:rsidRDefault="000E3294" w:rsidP="00B039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375" w:type="pct"/>
          </w:tcPr>
          <w:p w14:paraId="6BE4E82A" w14:textId="77777777" w:rsidR="00C57474" w:rsidRPr="0033710B" w:rsidRDefault="000E3294" w:rsidP="00B039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376" w:type="pct"/>
          </w:tcPr>
          <w:p w14:paraId="47AB7231" w14:textId="77777777" w:rsidR="00C57474" w:rsidRPr="0033710B" w:rsidRDefault="000E3294" w:rsidP="00B039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284" w:type="pct"/>
          </w:tcPr>
          <w:p w14:paraId="1748A10A" w14:textId="77777777" w:rsidR="00C57474" w:rsidRPr="0033710B" w:rsidRDefault="000E3294" w:rsidP="00B039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8506E" w:rsidRPr="00467A43" w14:paraId="5BD27081" w14:textId="77777777" w:rsidTr="00D114C2">
        <w:tc>
          <w:tcPr>
            <w:tcW w:w="208" w:type="pct"/>
          </w:tcPr>
          <w:p w14:paraId="0FE89CC5" w14:textId="77777777" w:rsidR="0058506E" w:rsidRDefault="0058506E" w:rsidP="00B039D9">
            <w:pPr>
              <w:tabs>
                <w:tab w:val="left" w:pos="176"/>
              </w:tabs>
              <w:spacing w:after="0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170" w:type="pct"/>
          </w:tcPr>
          <w:p w14:paraId="69D2F466" w14:textId="77777777" w:rsidR="0058506E" w:rsidRPr="00E45A71" w:rsidRDefault="0058506E" w:rsidP="0058506E">
            <w:pPr>
              <w:pStyle w:val="a3"/>
              <w:spacing w:before="0" w:after="0"/>
              <w:ind w:right="139"/>
              <w:rPr>
                <w:rFonts w:ascii="Times New Roman" w:hAnsi="Times New Roman" w:cs="Times New Roman"/>
                <w:color w:val="auto"/>
              </w:rPr>
            </w:pPr>
            <w:r w:rsidRPr="00E45A71">
              <w:rPr>
                <w:rFonts w:ascii="Times New Roman" w:hAnsi="Times New Roman" w:cs="Times New Roman"/>
                <w:color w:val="auto"/>
              </w:rPr>
              <w:t>Доля многоквартирных домов, оснащенных коллективными (общедомовыми) приборами учета горячего водоснабжения в общем числе многоквартирных домов</w:t>
            </w:r>
          </w:p>
        </w:tc>
        <w:tc>
          <w:tcPr>
            <w:tcW w:w="472" w:type="pct"/>
          </w:tcPr>
          <w:p w14:paraId="5CF6EE28" w14:textId="77777777" w:rsidR="0058506E" w:rsidRPr="0033710B" w:rsidRDefault="0058506E" w:rsidP="00B039D9">
            <w:pPr>
              <w:ind w:left="-49" w:right="-10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10B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763" w:type="pct"/>
          </w:tcPr>
          <w:p w14:paraId="081B4D1A" w14:textId="77777777" w:rsidR="0058506E" w:rsidRPr="0033710B" w:rsidRDefault="0061141A" w:rsidP="00B039D9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97,2</w:t>
            </w:r>
          </w:p>
        </w:tc>
        <w:tc>
          <w:tcPr>
            <w:tcW w:w="526" w:type="pct"/>
          </w:tcPr>
          <w:p w14:paraId="1A698662" w14:textId="77777777" w:rsidR="0058506E" w:rsidRPr="0033710B" w:rsidRDefault="0061141A" w:rsidP="00B039D9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451" w:type="pct"/>
          </w:tcPr>
          <w:p w14:paraId="5D553052" w14:textId="77777777" w:rsidR="0058506E" w:rsidRPr="0033710B" w:rsidRDefault="0061141A" w:rsidP="00B039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375" w:type="pct"/>
          </w:tcPr>
          <w:p w14:paraId="282BA803" w14:textId="77777777" w:rsidR="0058506E" w:rsidRPr="0033710B" w:rsidRDefault="0061141A" w:rsidP="00B039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375" w:type="pct"/>
          </w:tcPr>
          <w:p w14:paraId="2DD935FC" w14:textId="77777777" w:rsidR="0058506E" w:rsidRPr="0033710B" w:rsidRDefault="0061141A" w:rsidP="00B039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376" w:type="pct"/>
          </w:tcPr>
          <w:p w14:paraId="00F8D58C" w14:textId="77777777" w:rsidR="0058506E" w:rsidRPr="0033710B" w:rsidRDefault="0061141A" w:rsidP="00B039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284" w:type="pct"/>
          </w:tcPr>
          <w:p w14:paraId="65251CE5" w14:textId="77777777" w:rsidR="0058506E" w:rsidRPr="0033710B" w:rsidRDefault="0061141A" w:rsidP="00B039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8506E" w:rsidRPr="00467A43" w14:paraId="336BB152" w14:textId="77777777" w:rsidTr="00D114C2">
        <w:tc>
          <w:tcPr>
            <w:tcW w:w="208" w:type="pct"/>
          </w:tcPr>
          <w:p w14:paraId="3332FF13" w14:textId="77777777" w:rsidR="0058506E" w:rsidRDefault="0058506E" w:rsidP="00B039D9">
            <w:pPr>
              <w:tabs>
                <w:tab w:val="left" w:pos="176"/>
              </w:tabs>
              <w:spacing w:after="0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1170" w:type="pct"/>
          </w:tcPr>
          <w:p w14:paraId="46703932" w14:textId="77777777" w:rsidR="0058506E" w:rsidRPr="00E45A71" w:rsidRDefault="0058506E" w:rsidP="0058506E">
            <w:pPr>
              <w:pStyle w:val="a3"/>
              <w:spacing w:before="0" w:after="0"/>
              <w:ind w:right="139"/>
              <w:rPr>
                <w:rFonts w:ascii="Times New Roman" w:hAnsi="Times New Roman" w:cs="Times New Roman"/>
                <w:color w:val="auto"/>
              </w:rPr>
            </w:pPr>
            <w:r w:rsidRPr="00E45A71">
              <w:rPr>
                <w:rFonts w:ascii="Times New Roman" w:hAnsi="Times New Roman" w:cs="Times New Roman"/>
                <w:color w:val="auto"/>
              </w:rPr>
              <w:t xml:space="preserve">Доля многоквартирных домов, оснащенных коллективными </w:t>
            </w:r>
            <w:r w:rsidRPr="00E45A71">
              <w:rPr>
                <w:rFonts w:ascii="Times New Roman" w:hAnsi="Times New Roman" w:cs="Times New Roman"/>
                <w:color w:val="auto"/>
              </w:rPr>
              <w:lastRenderedPageBreak/>
              <w:t>(общедомовыми) приборами учета холодного водоснабжения в общем числе многоквартирных домов</w:t>
            </w:r>
          </w:p>
        </w:tc>
        <w:tc>
          <w:tcPr>
            <w:tcW w:w="472" w:type="pct"/>
          </w:tcPr>
          <w:p w14:paraId="5A4EFCF8" w14:textId="77777777" w:rsidR="0058506E" w:rsidRPr="0033710B" w:rsidRDefault="0058506E" w:rsidP="00B039D9">
            <w:pPr>
              <w:ind w:left="-49" w:right="-10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10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%</w:t>
            </w:r>
          </w:p>
        </w:tc>
        <w:tc>
          <w:tcPr>
            <w:tcW w:w="763" w:type="pct"/>
          </w:tcPr>
          <w:p w14:paraId="234B8CB7" w14:textId="77777777" w:rsidR="0058506E" w:rsidRPr="0033710B" w:rsidRDefault="007802BF" w:rsidP="00B039D9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91,9</w:t>
            </w:r>
          </w:p>
        </w:tc>
        <w:tc>
          <w:tcPr>
            <w:tcW w:w="526" w:type="pct"/>
          </w:tcPr>
          <w:p w14:paraId="2461FB0F" w14:textId="77777777" w:rsidR="0058506E" w:rsidRPr="0033710B" w:rsidRDefault="007802BF" w:rsidP="00B039D9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91,9</w:t>
            </w:r>
          </w:p>
        </w:tc>
        <w:tc>
          <w:tcPr>
            <w:tcW w:w="451" w:type="pct"/>
          </w:tcPr>
          <w:p w14:paraId="5DE9393A" w14:textId="77777777" w:rsidR="0058506E" w:rsidRPr="0033710B" w:rsidRDefault="00695C63" w:rsidP="00B039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91,9</w:t>
            </w:r>
          </w:p>
        </w:tc>
        <w:tc>
          <w:tcPr>
            <w:tcW w:w="375" w:type="pct"/>
          </w:tcPr>
          <w:p w14:paraId="57454A8C" w14:textId="77777777" w:rsidR="0058506E" w:rsidRPr="0033710B" w:rsidRDefault="00695C63" w:rsidP="00B039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92,1</w:t>
            </w:r>
          </w:p>
        </w:tc>
        <w:tc>
          <w:tcPr>
            <w:tcW w:w="375" w:type="pct"/>
          </w:tcPr>
          <w:p w14:paraId="1849CCF4" w14:textId="77777777" w:rsidR="0058506E" w:rsidRPr="0033710B" w:rsidRDefault="00695C63" w:rsidP="00B039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92,4</w:t>
            </w:r>
          </w:p>
        </w:tc>
        <w:tc>
          <w:tcPr>
            <w:tcW w:w="376" w:type="pct"/>
          </w:tcPr>
          <w:p w14:paraId="62487C4A" w14:textId="77777777" w:rsidR="0058506E" w:rsidRPr="0033710B" w:rsidRDefault="00695C63" w:rsidP="00B039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92,6</w:t>
            </w:r>
          </w:p>
        </w:tc>
        <w:tc>
          <w:tcPr>
            <w:tcW w:w="284" w:type="pct"/>
          </w:tcPr>
          <w:p w14:paraId="11D4FFF2" w14:textId="77777777" w:rsidR="0058506E" w:rsidRPr="0033710B" w:rsidRDefault="00695C63" w:rsidP="00B039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92,9</w:t>
            </w:r>
          </w:p>
        </w:tc>
      </w:tr>
      <w:tr w:rsidR="0061141A" w:rsidRPr="00467A43" w14:paraId="633702E3" w14:textId="77777777" w:rsidTr="00D114C2">
        <w:tc>
          <w:tcPr>
            <w:tcW w:w="208" w:type="pct"/>
          </w:tcPr>
          <w:p w14:paraId="457E586D" w14:textId="77777777" w:rsidR="0061141A" w:rsidRDefault="0061141A" w:rsidP="00B039D9">
            <w:pPr>
              <w:tabs>
                <w:tab w:val="left" w:pos="176"/>
              </w:tabs>
              <w:spacing w:after="0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1170" w:type="pct"/>
          </w:tcPr>
          <w:p w14:paraId="1B132BEF" w14:textId="77777777" w:rsidR="0061141A" w:rsidRPr="00E45A71" w:rsidRDefault="0061141A" w:rsidP="0058506E">
            <w:pPr>
              <w:pStyle w:val="a3"/>
              <w:spacing w:before="0" w:after="0"/>
              <w:ind w:right="139"/>
              <w:rPr>
                <w:rFonts w:ascii="Times New Roman" w:hAnsi="Times New Roman" w:cs="Times New Roman"/>
                <w:color w:val="auto"/>
              </w:rPr>
            </w:pPr>
            <w:r w:rsidRPr="00E45A71">
              <w:rPr>
                <w:rFonts w:ascii="Times New Roman" w:hAnsi="Times New Roman" w:cs="Times New Roman"/>
                <w:color w:val="auto"/>
              </w:rPr>
              <w:t>Доля многоквартирных домов, оснащенных коллективными (общедомовыми) приборами учета тепловой энергии в общем числе многоквартирных домов</w:t>
            </w:r>
          </w:p>
        </w:tc>
        <w:tc>
          <w:tcPr>
            <w:tcW w:w="472" w:type="pct"/>
          </w:tcPr>
          <w:p w14:paraId="49893D99" w14:textId="77777777" w:rsidR="0061141A" w:rsidRPr="0033710B" w:rsidRDefault="0061141A" w:rsidP="00B039D9">
            <w:pPr>
              <w:ind w:left="-49" w:right="-10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10B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763" w:type="pct"/>
          </w:tcPr>
          <w:p w14:paraId="310D0541" w14:textId="77777777" w:rsidR="0061141A" w:rsidRPr="0033710B" w:rsidRDefault="0061141A" w:rsidP="00B039D9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526" w:type="pct"/>
          </w:tcPr>
          <w:p w14:paraId="5B8F4CF4" w14:textId="77777777" w:rsidR="0061141A" w:rsidRPr="0033710B" w:rsidRDefault="0061141A" w:rsidP="00B039D9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451" w:type="pct"/>
          </w:tcPr>
          <w:p w14:paraId="23880B47" w14:textId="77777777" w:rsidR="0061141A" w:rsidRPr="0033710B" w:rsidRDefault="0061141A" w:rsidP="00B039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375" w:type="pct"/>
          </w:tcPr>
          <w:p w14:paraId="35256614" w14:textId="77777777" w:rsidR="0061141A" w:rsidRPr="0033710B" w:rsidRDefault="0061141A" w:rsidP="00B039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375" w:type="pct"/>
          </w:tcPr>
          <w:p w14:paraId="76C9EB73" w14:textId="77777777" w:rsidR="0061141A" w:rsidRPr="0033710B" w:rsidRDefault="0061141A" w:rsidP="00B039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376" w:type="pct"/>
          </w:tcPr>
          <w:p w14:paraId="3B5A80FB" w14:textId="77777777" w:rsidR="0061141A" w:rsidRPr="0033710B" w:rsidRDefault="0061141A" w:rsidP="00B039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284" w:type="pct"/>
          </w:tcPr>
          <w:p w14:paraId="1A12EDBC" w14:textId="77777777" w:rsidR="0061141A" w:rsidRPr="0033710B" w:rsidRDefault="0061141A" w:rsidP="00B039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C80C69" w:rsidRPr="00467A43" w14:paraId="1CEA68BA" w14:textId="77777777" w:rsidTr="00D114C2">
        <w:tc>
          <w:tcPr>
            <w:tcW w:w="208" w:type="pct"/>
          </w:tcPr>
          <w:p w14:paraId="5076A424" w14:textId="77777777" w:rsidR="00C80C69" w:rsidRDefault="00C80C69" w:rsidP="00B039D9">
            <w:pPr>
              <w:tabs>
                <w:tab w:val="left" w:pos="176"/>
              </w:tabs>
              <w:spacing w:after="0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1170" w:type="pct"/>
          </w:tcPr>
          <w:p w14:paraId="7283E592" w14:textId="77777777" w:rsidR="00C80C69" w:rsidRPr="0058506E" w:rsidRDefault="00C80C69" w:rsidP="002760EF">
            <w:pPr>
              <w:pStyle w:val="a3"/>
              <w:keepNext/>
              <w:widowControl w:val="0"/>
              <w:ind w:right="140"/>
              <w:rPr>
                <w:rFonts w:ascii="Times New Roman" w:hAnsi="Times New Roman" w:cs="Times New Roman"/>
                <w:color w:val="auto"/>
              </w:rPr>
            </w:pPr>
            <w:r w:rsidRPr="00C80C69">
              <w:rPr>
                <w:rFonts w:ascii="Times New Roman" w:hAnsi="Times New Roman" w:cs="Times New Roman"/>
                <w:color w:val="auto"/>
              </w:rPr>
              <w:t xml:space="preserve"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муниципальными учреждениями </w:t>
            </w:r>
            <w:r w:rsidR="002760EF">
              <w:rPr>
                <w:rFonts w:ascii="Times New Roman" w:hAnsi="Times New Roman" w:cs="Times New Roman"/>
                <w:color w:val="auto"/>
              </w:rPr>
              <w:t>города</w:t>
            </w:r>
          </w:p>
        </w:tc>
        <w:tc>
          <w:tcPr>
            <w:tcW w:w="472" w:type="pct"/>
          </w:tcPr>
          <w:p w14:paraId="490B12D7" w14:textId="77777777" w:rsidR="00C80C69" w:rsidRPr="0033710B" w:rsidRDefault="000D703F" w:rsidP="00B039D9">
            <w:pPr>
              <w:ind w:left="-49" w:right="-10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10B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763" w:type="pct"/>
          </w:tcPr>
          <w:p w14:paraId="48DEA53C" w14:textId="77777777" w:rsidR="00C80C69" w:rsidRPr="0033710B" w:rsidRDefault="00AF52D0" w:rsidP="00B039D9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26" w:type="pct"/>
          </w:tcPr>
          <w:p w14:paraId="2075D48D" w14:textId="77777777" w:rsidR="00C80C69" w:rsidRPr="0033710B" w:rsidRDefault="00AF52D0" w:rsidP="00B039D9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451" w:type="pct"/>
          </w:tcPr>
          <w:p w14:paraId="6367F252" w14:textId="77777777" w:rsidR="00C80C69" w:rsidRPr="0033710B" w:rsidRDefault="00AF52D0" w:rsidP="00B039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375" w:type="pct"/>
          </w:tcPr>
          <w:p w14:paraId="25C83079" w14:textId="77777777" w:rsidR="00C80C69" w:rsidRPr="0033710B" w:rsidRDefault="00AF52D0" w:rsidP="00B039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375" w:type="pct"/>
          </w:tcPr>
          <w:p w14:paraId="0BF84F07" w14:textId="77777777" w:rsidR="00C80C69" w:rsidRPr="0033710B" w:rsidRDefault="00AF52D0" w:rsidP="00B039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376" w:type="pct"/>
          </w:tcPr>
          <w:p w14:paraId="4FFC7471" w14:textId="77777777" w:rsidR="00C80C69" w:rsidRPr="0033710B" w:rsidRDefault="00AF52D0" w:rsidP="00B039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284" w:type="pct"/>
          </w:tcPr>
          <w:p w14:paraId="230BF608" w14:textId="77777777" w:rsidR="00C80C69" w:rsidRPr="0033710B" w:rsidRDefault="00AF52D0" w:rsidP="00B039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C80C69" w:rsidRPr="00467A43" w14:paraId="3C7278C3" w14:textId="77777777" w:rsidTr="00D114C2">
        <w:tc>
          <w:tcPr>
            <w:tcW w:w="208" w:type="pct"/>
          </w:tcPr>
          <w:p w14:paraId="67C0568C" w14:textId="77777777" w:rsidR="00C80C69" w:rsidRDefault="00C80C69" w:rsidP="00B039D9">
            <w:pPr>
              <w:tabs>
                <w:tab w:val="left" w:pos="176"/>
              </w:tabs>
              <w:spacing w:after="0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1170" w:type="pct"/>
          </w:tcPr>
          <w:p w14:paraId="58C534CA" w14:textId="77777777" w:rsidR="00C80C69" w:rsidRPr="003C23F0" w:rsidRDefault="00C80C69" w:rsidP="002760EF">
            <w:pPr>
              <w:keepNext/>
              <w:widowControl w:val="0"/>
              <w:tabs>
                <w:tab w:val="left" w:pos="47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23F0">
              <w:rPr>
                <w:rFonts w:ascii="Times New Roman" w:hAnsi="Times New Roman"/>
                <w:sz w:val="24"/>
                <w:szCs w:val="24"/>
              </w:rPr>
              <w:t xml:space="preserve">Доля объема горячей воды, расчеты за которую осуществляются с использованием приборов учета, в общем объеме горячей воды, потребляемой (используемой) муниципальными учреждениями </w:t>
            </w:r>
            <w:r w:rsidR="002760EF">
              <w:rPr>
                <w:rFonts w:ascii="Times New Roman" w:hAnsi="Times New Roman"/>
                <w:sz w:val="24"/>
                <w:szCs w:val="24"/>
              </w:rPr>
              <w:t>города</w:t>
            </w:r>
          </w:p>
        </w:tc>
        <w:tc>
          <w:tcPr>
            <w:tcW w:w="472" w:type="pct"/>
          </w:tcPr>
          <w:p w14:paraId="208713DC" w14:textId="77777777" w:rsidR="00C80C69" w:rsidRPr="0033710B" w:rsidRDefault="000D703F" w:rsidP="00B039D9">
            <w:pPr>
              <w:ind w:left="-49" w:right="-10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10B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763" w:type="pct"/>
          </w:tcPr>
          <w:p w14:paraId="791196AA" w14:textId="77777777" w:rsidR="00C80C69" w:rsidRPr="0033710B" w:rsidRDefault="00AF52D0" w:rsidP="00B039D9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26" w:type="pct"/>
          </w:tcPr>
          <w:p w14:paraId="32CDFD5B" w14:textId="77777777" w:rsidR="00C80C69" w:rsidRPr="0033710B" w:rsidRDefault="00AF52D0" w:rsidP="00B039D9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451" w:type="pct"/>
          </w:tcPr>
          <w:p w14:paraId="237D60CE" w14:textId="77777777" w:rsidR="00C80C69" w:rsidRPr="0033710B" w:rsidRDefault="00AF52D0" w:rsidP="00B039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375" w:type="pct"/>
          </w:tcPr>
          <w:p w14:paraId="1BF78306" w14:textId="77777777" w:rsidR="00C80C69" w:rsidRPr="0033710B" w:rsidRDefault="00AF52D0" w:rsidP="00B039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375" w:type="pct"/>
          </w:tcPr>
          <w:p w14:paraId="016A3BE6" w14:textId="77777777" w:rsidR="00C80C69" w:rsidRPr="0033710B" w:rsidRDefault="00AF52D0" w:rsidP="00B039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376" w:type="pct"/>
          </w:tcPr>
          <w:p w14:paraId="63889B4D" w14:textId="77777777" w:rsidR="00C80C69" w:rsidRPr="0033710B" w:rsidRDefault="00AF52D0" w:rsidP="00B039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284" w:type="pct"/>
          </w:tcPr>
          <w:p w14:paraId="0ABAD462" w14:textId="77777777" w:rsidR="00C80C69" w:rsidRPr="0033710B" w:rsidRDefault="00AF52D0" w:rsidP="00B039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C80C69" w:rsidRPr="00467A43" w14:paraId="5362EC1E" w14:textId="77777777" w:rsidTr="00D114C2">
        <w:tc>
          <w:tcPr>
            <w:tcW w:w="208" w:type="pct"/>
          </w:tcPr>
          <w:p w14:paraId="0E8F9D6B" w14:textId="77777777" w:rsidR="00C80C69" w:rsidRDefault="00C80C69" w:rsidP="00B039D9">
            <w:pPr>
              <w:tabs>
                <w:tab w:val="left" w:pos="176"/>
              </w:tabs>
              <w:spacing w:after="0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13.</w:t>
            </w:r>
          </w:p>
        </w:tc>
        <w:tc>
          <w:tcPr>
            <w:tcW w:w="1170" w:type="pct"/>
          </w:tcPr>
          <w:p w14:paraId="3696DDC6" w14:textId="77777777" w:rsidR="00C80C69" w:rsidRPr="003C23F0" w:rsidRDefault="00C80C69" w:rsidP="002760EF">
            <w:pPr>
              <w:keepNext/>
              <w:widowControl w:val="0"/>
              <w:tabs>
                <w:tab w:val="left" w:pos="47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23F0">
              <w:rPr>
                <w:rFonts w:ascii="Times New Roman" w:hAnsi="Times New Roman"/>
                <w:sz w:val="24"/>
                <w:szCs w:val="24"/>
              </w:rPr>
              <w:t xml:space="preserve">Доля объема холодной воды, расчеты за которую осуществляются с использованием приборов учета, в общем объеме холодной воды, потребляемой (используемой) муниципальными учреждениями </w:t>
            </w:r>
            <w:r w:rsidR="002760EF">
              <w:rPr>
                <w:rFonts w:ascii="Times New Roman" w:hAnsi="Times New Roman"/>
                <w:sz w:val="24"/>
                <w:szCs w:val="24"/>
              </w:rPr>
              <w:t>города</w:t>
            </w:r>
          </w:p>
        </w:tc>
        <w:tc>
          <w:tcPr>
            <w:tcW w:w="472" w:type="pct"/>
          </w:tcPr>
          <w:p w14:paraId="54C6CED8" w14:textId="77777777" w:rsidR="00C80C69" w:rsidRPr="0033710B" w:rsidRDefault="000D703F" w:rsidP="00B039D9">
            <w:pPr>
              <w:ind w:left="-49" w:right="-10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10B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763" w:type="pct"/>
          </w:tcPr>
          <w:p w14:paraId="69FA0D1B" w14:textId="77777777" w:rsidR="00C80C69" w:rsidRPr="0033710B" w:rsidRDefault="00AF52D0" w:rsidP="00B039D9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26" w:type="pct"/>
          </w:tcPr>
          <w:p w14:paraId="38D5C071" w14:textId="77777777" w:rsidR="00C80C69" w:rsidRPr="0033710B" w:rsidRDefault="00AF52D0" w:rsidP="00B039D9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451" w:type="pct"/>
          </w:tcPr>
          <w:p w14:paraId="7B447DA6" w14:textId="77777777" w:rsidR="00C80C69" w:rsidRPr="0033710B" w:rsidRDefault="00AF52D0" w:rsidP="00B039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375" w:type="pct"/>
          </w:tcPr>
          <w:p w14:paraId="0D9537E7" w14:textId="77777777" w:rsidR="00C80C69" w:rsidRPr="0033710B" w:rsidRDefault="00AF52D0" w:rsidP="00B039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375" w:type="pct"/>
          </w:tcPr>
          <w:p w14:paraId="308E504B" w14:textId="77777777" w:rsidR="00C80C69" w:rsidRPr="0033710B" w:rsidRDefault="00AF52D0" w:rsidP="00B039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376" w:type="pct"/>
          </w:tcPr>
          <w:p w14:paraId="5EAB09A3" w14:textId="77777777" w:rsidR="00C80C69" w:rsidRPr="0033710B" w:rsidRDefault="00AF52D0" w:rsidP="00B039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284" w:type="pct"/>
          </w:tcPr>
          <w:p w14:paraId="629D9B7D" w14:textId="77777777" w:rsidR="00C80C69" w:rsidRPr="0033710B" w:rsidRDefault="00AF52D0" w:rsidP="00B039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C80C69" w:rsidRPr="00467A43" w14:paraId="00D32AEB" w14:textId="77777777" w:rsidTr="00D114C2">
        <w:tc>
          <w:tcPr>
            <w:tcW w:w="208" w:type="pct"/>
          </w:tcPr>
          <w:p w14:paraId="15090F58" w14:textId="77777777" w:rsidR="00C80C69" w:rsidRDefault="00C80C69" w:rsidP="00B039D9">
            <w:pPr>
              <w:tabs>
                <w:tab w:val="left" w:pos="176"/>
              </w:tabs>
              <w:spacing w:after="0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1170" w:type="pct"/>
          </w:tcPr>
          <w:p w14:paraId="179E71A5" w14:textId="77777777" w:rsidR="00C80C69" w:rsidRPr="003C23F0" w:rsidRDefault="00C80C69" w:rsidP="002760EF">
            <w:pPr>
              <w:keepNext/>
              <w:widowControl w:val="0"/>
              <w:tabs>
                <w:tab w:val="left" w:pos="47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23F0">
              <w:rPr>
                <w:rFonts w:ascii="Times New Roman" w:hAnsi="Times New Roman"/>
                <w:sz w:val="24"/>
                <w:szCs w:val="24"/>
              </w:rPr>
              <w:t xml:space="preserve"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муниципальными учреждениями </w:t>
            </w:r>
            <w:r w:rsidR="002760EF">
              <w:rPr>
                <w:rFonts w:ascii="Times New Roman" w:hAnsi="Times New Roman"/>
                <w:sz w:val="24"/>
                <w:szCs w:val="24"/>
              </w:rPr>
              <w:t>города</w:t>
            </w:r>
          </w:p>
        </w:tc>
        <w:tc>
          <w:tcPr>
            <w:tcW w:w="472" w:type="pct"/>
          </w:tcPr>
          <w:p w14:paraId="347A9624" w14:textId="77777777" w:rsidR="00C80C69" w:rsidRPr="0033710B" w:rsidRDefault="000D703F" w:rsidP="00B039D9">
            <w:pPr>
              <w:ind w:left="-49" w:right="-10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10B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763" w:type="pct"/>
          </w:tcPr>
          <w:p w14:paraId="5DDEBCB1" w14:textId="77777777" w:rsidR="00C80C69" w:rsidRPr="0033710B" w:rsidRDefault="00AF52D0" w:rsidP="00B039D9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83,6</w:t>
            </w:r>
          </w:p>
        </w:tc>
        <w:tc>
          <w:tcPr>
            <w:tcW w:w="526" w:type="pct"/>
          </w:tcPr>
          <w:p w14:paraId="44F9B56E" w14:textId="77777777" w:rsidR="00C80C69" w:rsidRPr="0033710B" w:rsidRDefault="00B27DEE" w:rsidP="00B039D9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83,4</w:t>
            </w:r>
          </w:p>
        </w:tc>
        <w:tc>
          <w:tcPr>
            <w:tcW w:w="451" w:type="pct"/>
          </w:tcPr>
          <w:p w14:paraId="3AB222B7" w14:textId="77777777" w:rsidR="00C80C69" w:rsidRPr="0033710B" w:rsidRDefault="00B27DEE" w:rsidP="00B039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75" w:type="pct"/>
          </w:tcPr>
          <w:p w14:paraId="5EEA9395" w14:textId="77777777" w:rsidR="00C80C69" w:rsidRPr="0033710B" w:rsidRDefault="00B27DEE" w:rsidP="00B039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75" w:type="pct"/>
          </w:tcPr>
          <w:p w14:paraId="682C9172" w14:textId="77777777" w:rsidR="00C80C69" w:rsidRPr="0033710B" w:rsidRDefault="00B27DEE" w:rsidP="00B039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76" w:type="pct"/>
          </w:tcPr>
          <w:p w14:paraId="10D4A5D9" w14:textId="77777777" w:rsidR="00C80C69" w:rsidRPr="0033710B" w:rsidRDefault="00B27DEE" w:rsidP="00B039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284" w:type="pct"/>
          </w:tcPr>
          <w:p w14:paraId="48EB2ABB" w14:textId="77777777" w:rsidR="00C80C69" w:rsidRPr="0033710B" w:rsidRDefault="00B27DEE" w:rsidP="00B039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</w:tr>
      <w:tr w:rsidR="003C23F0" w:rsidRPr="00467A43" w14:paraId="0E510BD3" w14:textId="77777777" w:rsidTr="00D114C2">
        <w:tc>
          <w:tcPr>
            <w:tcW w:w="208" w:type="pct"/>
          </w:tcPr>
          <w:p w14:paraId="40222AD3" w14:textId="77777777" w:rsidR="003C23F0" w:rsidRDefault="001B2204" w:rsidP="00B039D9">
            <w:pPr>
              <w:tabs>
                <w:tab w:val="left" w:pos="176"/>
              </w:tabs>
              <w:spacing w:after="0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1170" w:type="pct"/>
          </w:tcPr>
          <w:p w14:paraId="79D1B5FE" w14:textId="77777777" w:rsidR="003C23F0" w:rsidRPr="00E45A71" w:rsidRDefault="00401A16" w:rsidP="003C23F0">
            <w:pPr>
              <w:keepNext/>
              <w:widowControl w:val="0"/>
              <w:tabs>
                <w:tab w:val="left" w:pos="470"/>
              </w:tabs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5A71">
              <w:rPr>
                <w:rFonts w:ascii="Times New Roman" w:hAnsi="Times New Roman"/>
                <w:sz w:val="24"/>
                <w:szCs w:val="24"/>
              </w:rPr>
              <w:t>Д</w:t>
            </w:r>
            <w:r w:rsidR="001B2204" w:rsidRPr="00E45A71">
              <w:rPr>
                <w:rFonts w:ascii="Times New Roman" w:hAnsi="Times New Roman"/>
                <w:sz w:val="24"/>
                <w:szCs w:val="24"/>
              </w:rPr>
              <w:t>оля тепловой энергии, отпущенной в тепловые сети от источников тепловой энергии, функционирующих в режиме комбинированной выработки тепловой и электрической энергии, в общем объеме производства тепловой энергии в системах централизованного теплоснабжения</w:t>
            </w:r>
          </w:p>
        </w:tc>
        <w:tc>
          <w:tcPr>
            <w:tcW w:w="472" w:type="pct"/>
          </w:tcPr>
          <w:p w14:paraId="7D3FD8AA" w14:textId="77777777" w:rsidR="003C23F0" w:rsidRPr="0033710B" w:rsidRDefault="000D703F" w:rsidP="00B039D9">
            <w:pPr>
              <w:ind w:left="-49" w:right="-10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10B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763" w:type="pct"/>
          </w:tcPr>
          <w:p w14:paraId="1567FAA8" w14:textId="77777777" w:rsidR="003C23F0" w:rsidRPr="0033710B" w:rsidRDefault="00307948" w:rsidP="00B039D9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95,5</w:t>
            </w:r>
          </w:p>
        </w:tc>
        <w:tc>
          <w:tcPr>
            <w:tcW w:w="526" w:type="pct"/>
          </w:tcPr>
          <w:p w14:paraId="5107AD1D" w14:textId="77777777" w:rsidR="003C23F0" w:rsidRPr="0033710B" w:rsidRDefault="00307948" w:rsidP="00B039D9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95,6</w:t>
            </w:r>
          </w:p>
        </w:tc>
        <w:tc>
          <w:tcPr>
            <w:tcW w:w="451" w:type="pct"/>
          </w:tcPr>
          <w:p w14:paraId="2E890036" w14:textId="77777777" w:rsidR="003C23F0" w:rsidRPr="0033710B" w:rsidRDefault="00307948" w:rsidP="00B039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95,7</w:t>
            </w:r>
          </w:p>
        </w:tc>
        <w:tc>
          <w:tcPr>
            <w:tcW w:w="375" w:type="pct"/>
          </w:tcPr>
          <w:p w14:paraId="58D9E6D1" w14:textId="77777777" w:rsidR="003C23F0" w:rsidRPr="0033710B" w:rsidRDefault="00307948" w:rsidP="00B039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95,7</w:t>
            </w:r>
          </w:p>
        </w:tc>
        <w:tc>
          <w:tcPr>
            <w:tcW w:w="375" w:type="pct"/>
          </w:tcPr>
          <w:p w14:paraId="3A78B98A" w14:textId="77777777" w:rsidR="003C23F0" w:rsidRPr="0033710B" w:rsidRDefault="00307948" w:rsidP="00B039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95,7</w:t>
            </w:r>
          </w:p>
        </w:tc>
        <w:tc>
          <w:tcPr>
            <w:tcW w:w="376" w:type="pct"/>
          </w:tcPr>
          <w:p w14:paraId="4472C643" w14:textId="77777777" w:rsidR="003C23F0" w:rsidRPr="0033710B" w:rsidRDefault="00307948" w:rsidP="00B039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95,7</w:t>
            </w:r>
          </w:p>
        </w:tc>
        <w:tc>
          <w:tcPr>
            <w:tcW w:w="284" w:type="pct"/>
          </w:tcPr>
          <w:p w14:paraId="022CDE19" w14:textId="77777777" w:rsidR="003C23F0" w:rsidRPr="0033710B" w:rsidRDefault="00307948" w:rsidP="00B039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95,7</w:t>
            </w:r>
          </w:p>
        </w:tc>
      </w:tr>
      <w:tr w:rsidR="001B2204" w:rsidRPr="00467A43" w14:paraId="675EC308" w14:textId="77777777" w:rsidTr="00D114C2">
        <w:tc>
          <w:tcPr>
            <w:tcW w:w="208" w:type="pct"/>
          </w:tcPr>
          <w:p w14:paraId="563F4D9C" w14:textId="77777777" w:rsidR="001B2204" w:rsidRDefault="001C22E5" w:rsidP="00B039D9">
            <w:pPr>
              <w:tabs>
                <w:tab w:val="left" w:pos="176"/>
              </w:tabs>
              <w:spacing w:after="0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170" w:type="pct"/>
          </w:tcPr>
          <w:p w14:paraId="55912DBE" w14:textId="77777777" w:rsidR="001B2204" w:rsidRPr="00E45A71" w:rsidRDefault="00401A16" w:rsidP="003C23F0">
            <w:pPr>
              <w:keepNext/>
              <w:widowControl w:val="0"/>
              <w:tabs>
                <w:tab w:val="left" w:pos="47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45A71">
              <w:rPr>
                <w:rFonts w:ascii="Times New Roman" w:hAnsi="Times New Roman"/>
                <w:sz w:val="24"/>
                <w:szCs w:val="24"/>
              </w:rPr>
              <w:t>У</w:t>
            </w:r>
            <w:r w:rsidR="001C22E5" w:rsidRPr="00E45A71">
              <w:rPr>
                <w:rFonts w:ascii="Times New Roman" w:hAnsi="Times New Roman"/>
                <w:sz w:val="24"/>
                <w:szCs w:val="24"/>
              </w:rPr>
              <w:t>дельный расход тепловой энергии в многоквартирных домах (в расчете на 1 кв. метр общей площади)</w:t>
            </w:r>
          </w:p>
        </w:tc>
        <w:tc>
          <w:tcPr>
            <w:tcW w:w="472" w:type="pct"/>
          </w:tcPr>
          <w:p w14:paraId="3D94A438" w14:textId="77777777" w:rsidR="001B2204" w:rsidRPr="000D703F" w:rsidRDefault="000D703F" w:rsidP="00B039D9">
            <w:pPr>
              <w:ind w:left="-49" w:right="-10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Гкал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</w:p>
        </w:tc>
        <w:tc>
          <w:tcPr>
            <w:tcW w:w="763" w:type="pct"/>
          </w:tcPr>
          <w:p w14:paraId="0A6CDC27" w14:textId="77777777" w:rsidR="001B2204" w:rsidRPr="0033710B" w:rsidRDefault="00E53B6F" w:rsidP="00B039D9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0,15</w:t>
            </w:r>
          </w:p>
        </w:tc>
        <w:tc>
          <w:tcPr>
            <w:tcW w:w="526" w:type="pct"/>
          </w:tcPr>
          <w:p w14:paraId="0D46758D" w14:textId="77777777" w:rsidR="001B2204" w:rsidRPr="0033710B" w:rsidRDefault="00E53B6F" w:rsidP="00B039D9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0,14</w:t>
            </w:r>
          </w:p>
        </w:tc>
        <w:tc>
          <w:tcPr>
            <w:tcW w:w="451" w:type="pct"/>
          </w:tcPr>
          <w:p w14:paraId="63184A3C" w14:textId="77777777" w:rsidR="001B2204" w:rsidRPr="0033710B" w:rsidRDefault="00E53B6F" w:rsidP="00B039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0,14</w:t>
            </w:r>
          </w:p>
        </w:tc>
        <w:tc>
          <w:tcPr>
            <w:tcW w:w="375" w:type="pct"/>
          </w:tcPr>
          <w:p w14:paraId="35E4B97D" w14:textId="77777777" w:rsidR="001B2204" w:rsidRPr="0033710B" w:rsidRDefault="00E53B6F" w:rsidP="00B039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0,14</w:t>
            </w:r>
          </w:p>
        </w:tc>
        <w:tc>
          <w:tcPr>
            <w:tcW w:w="375" w:type="pct"/>
          </w:tcPr>
          <w:p w14:paraId="22ACB426" w14:textId="77777777" w:rsidR="001B2204" w:rsidRPr="0033710B" w:rsidRDefault="00E53B6F" w:rsidP="00B039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0,14</w:t>
            </w:r>
          </w:p>
        </w:tc>
        <w:tc>
          <w:tcPr>
            <w:tcW w:w="376" w:type="pct"/>
          </w:tcPr>
          <w:p w14:paraId="5687D112" w14:textId="77777777" w:rsidR="001B2204" w:rsidRPr="0033710B" w:rsidRDefault="00E53B6F" w:rsidP="00B039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0,14</w:t>
            </w:r>
          </w:p>
        </w:tc>
        <w:tc>
          <w:tcPr>
            <w:tcW w:w="284" w:type="pct"/>
          </w:tcPr>
          <w:p w14:paraId="336C9361" w14:textId="77777777" w:rsidR="001B2204" w:rsidRPr="0033710B" w:rsidRDefault="00E53B6F" w:rsidP="00B039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0,14</w:t>
            </w:r>
          </w:p>
        </w:tc>
      </w:tr>
      <w:tr w:rsidR="001C22E5" w:rsidRPr="00467A43" w14:paraId="2B89E501" w14:textId="77777777" w:rsidTr="00D114C2">
        <w:tc>
          <w:tcPr>
            <w:tcW w:w="208" w:type="pct"/>
          </w:tcPr>
          <w:p w14:paraId="396CFF18" w14:textId="77777777" w:rsidR="001C22E5" w:rsidRDefault="001C22E5" w:rsidP="00B039D9">
            <w:pPr>
              <w:tabs>
                <w:tab w:val="left" w:pos="176"/>
              </w:tabs>
              <w:spacing w:after="0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1170" w:type="pct"/>
          </w:tcPr>
          <w:p w14:paraId="258318DB" w14:textId="77777777" w:rsidR="001C22E5" w:rsidRPr="00E45A71" w:rsidRDefault="00401A16" w:rsidP="003C23F0">
            <w:pPr>
              <w:keepNext/>
              <w:widowControl w:val="0"/>
              <w:tabs>
                <w:tab w:val="left" w:pos="47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45A71">
              <w:rPr>
                <w:rFonts w:ascii="Times New Roman" w:hAnsi="Times New Roman"/>
                <w:sz w:val="24"/>
                <w:szCs w:val="24"/>
              </w:rPr>
              <w:t>У</w:t>
            </w:r>
            <w:r w:rsidR="000D703F" w:rsidRPr="00E45A71">
              <w:rPr>
                <w:rFonts w:ascii="Times New Roman" w:hAnsi="Times New Roman"/>
                <w:sz w:val="24"/>
                <w:szCs w:val="24"/>
              </w:rPr>
              <w:t>дельный расход электрической энергии в многоквартирных домах (в расчете на 1 кв. метр общей площади)</w:t>
            </w:r>
          </w:p>
        </w:tc>
        <w:tc>
          <w:tcPr>
            <w:tcW w:w="472" w:type="pct"/>
          </w:tcPr>
          <w:p w14:paraId="315D5AEF" w14:textId="77777777" w:rsidR="001C22E5" w:rsidRPr="000D703F" w:rsidRDefault="000D703F" w:rsidP="00B039D9">
            <w:pPr>
              <w:ind w:left="-49" w:right="-10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кВт*ч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</w:p>
        </w:tc>
        <w:tc>
          <w:tcPr>
            <w:tcW w:w="763" w:type="pct"/>
          </w:tcPr>
          <w:p w14:paraId="65764057" w14:textId="77777777" w:rsidR="001C22E5" w:rsidRPr="0033710B" w:rsidRDefault="00A42A5E" w:rsidP="00B039D9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41,5</w:t>
            </w:r>
          </w:p>
        </w:tc>
        <w:tc>
          <w:tcPr>
            <w:tcW w:w="526" w:type="pct"/>
          </w:tcPr>
          <w:p w14:paraId="048F2852" w14:textId="77777777" w:rsidR="001C22E5" w:rsidRPr="0033710B" w:rsidRDefault="00A42A5E" w:rsidP="00B039D9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41,1</w:t>
            </w:r>
          </w:p>
        </w:tc>
        <w:tc>
          <w:tcPr>
            <w:tcW w:w="451" w:type="pct"/>
          </w:tcPr>
          <w:p w14:paraId="030A75AF" w14:textId="77777777" w:rsidR="001C22E5" w:rsidRPr="0033710B" w:rsidRDefault="00A42A5E" w:rsidP="00B039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41,1</w:t>
            </w:r>
          </w:p>
        </w:tc>
        <w:tc>
          <w:tcPr>
            <w:tcW w:w="375" w:type="pct"/>
          </w:tcPr>
          <w:p w14:paraId="43516E46" w14:textId="77777777" w:rsidR="001C22E5" w:rsidRPr="0033710B" w:rsidRDefault="00A42A5E" w:rsidP="00B039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41,1</w:t>
            </w:r>
          </w:p>
        </w:tc>
        <w:tc>
          <w:tcPr>
            <w:tcW w:w="375" w:type="pct"/>
          </w:tcPr>
          <w:p w14:paraId="26005A03" w14:textId="77777777" w:rsidR="001C22E5" w:rsidRPr="0033710B" w:rsidRDefault="00A42A5E" w:rsidP="00B039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41,1</w:t>
            </w:r>
          </w:p>
        </w:tc>
        <w:tc>
          <w:tcPr>
            <w:tcW w:w="376" w:type="pct"/>
          </w:tcPr>
          <w:p w14:paraId="7689E2C1" w14:textId="77777777" w:rsidR="001C22E5" w:rsidRPr="0033710B" w:rsidRDefault="00A42A5E" w:rsidP="00B039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41,1</w:t>
            </w:r>
          </w:p>
        </w:tc>
        <w:tc>
          <w:tcPr>
            <w:tcW w:w="284" w:type="pct"/>
          </w:tcPr>
          <w:p w14:paraId="22CCF2C3" w14:textId="77777777" w:rsidR="001C22E5" w:rsidRPr="0033710B" w:rsidRDefault="00A42A5E" w:rsidP="00B039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41,1</w:t>
            </w:r>
          </w:p>
        </w:tc>
      </w:tr>
      <w:tr w:rsidR="000D703F" w:rsidRPr="00467A43" w14:paraId="4BDF023E" w14:textId="77777777" w:rsidTr="00D114C2">
        <w:tc>
          <w:tcPr>
            <w:tcW w:w="208" w:type="pct"/>
          </w:tcPr>
          <w:p w14:paraId="642319BF" w14:textId="77777777" w:rsidR="000D703F" w:rsidRDefault="000D703F" w:rsidP="00B039D9">
            <w:pPr>
              <w:tabs>
                <w:tab w:val="left" w:pos="176"/>
              </w:tabs>
              <w:spacing w:after="0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1170" w:type="pct"/>
          </w:tcPr>
          <w:p w14:paraId="319FB20B" w14:textId="77777777" w:rsidR="000D703F" w:rsidRPr="00E45A71" w:rsidRDefault="00401A16" w:rsidP="003C23F0">
            <w:pPr>
              <w:keepNext/>
              <w:widowControl w:val="0"/>
              <w:tabs>
                <w:tab w:val="left" w:pos="47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45A71">
              <w:rPr>
                <w:rFonts w:ascii="Times New Roman" w:hAnsi="Times New Roman"/>
                <w:sz w:val="24"/>
                <w:szCs w:val="24"/>
              </w:rPr>
              <w:t>У</w:t>
            </w:r>
            <w:r w:rsidR="000D703F" w:rsidRPr="00E45A71">
              <w:rPr>
                <w:rFonts w:ascii="Times New Roman" w:hAnsi="Times New Roman"/>
                <w:sz w:val="24"/>
                <w:szCs w:val="24"/>
              </w:rPr>
              <w:t>дельный расход холодной воды в многоквартирных домах (в расчете на 1 жителя)</w:t>
            </w:r>
          </w:p>
        </w:tc>
        <w:tc>
          <w:tcPr>
            <w:tcW w:w="472" w:type="pct"/>
          </w:tcPr>
          <w:p w14:paraId="567E1AEC" w14:textId="77777777" w:rsidR="000D703F" w:rsidRPr="000D703F" w:rsidRDefault="000D703F" w:rsidP="00B039D9">
            <w:pPr>
              <w:ind w:left="-49" w:right="-10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куб.м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763" w:type="pct"/>
          </w:tcPr>
          <w:p w14:paraId="3EDBC226" w14:textId="77777777" w:rsidR="000D703F" w:rsidRPr="0033710B" w:rsidRDefault="00073B19" w:rsidP="00B039D9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31,9</w:t>
            </w:r>
          </w:p>
        </w:tc>
        <w:tc>
          <w:tcPr>
            <w:tcW w:w="526" w:type="pct"/>
          </w:tcPr>
          <w:p w14:paraId="0FB413A9" w14:textId="77777777" w:rsidR="000D703F" w:rsidRPr="0033710B" w:rsidRDefault="00073B19" w:rsidP="00B039D9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31,9</w:t>
            </w:r>
          </w:p>
        </w:tc>
        <w:tc>
          <w:tcPr>
            <w:tcW w:w="451" w:type="pct"/>
          </w:tcPr>
          <w:p w14:paraId="0A62E46F" w14:textId="77777777" w:rsidR="000D703F" w:rsidRPr="0033710B" w:rsidRDefault="00073B19" w:rsidP="00B039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31,9</w:t>
            </w:r>
          </w:p>
        </w:tc>
        <w:tc>
          <w:tcPr>
            <w:tcW w:w="375" w:type="pct"/>
          </w:tcPr>
          <w:p w14:paraId="0EE225FB" w14:textId="77777777" w:rsidR="000D703F" w:rsidRPr="0033710B" w:rsidRDefault="00073B19" w:rsidP="00B039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31,9</w:t>
            </w:r>
          </w:p>
        </w:tc>
        <w:tc>
          <w:tcPr>
            <w:tcW w:w="375" w:type="pct"/>
          </w:tcPr>
          <w:p w14:paraId="14D7D5BE" w14:textId="77777777" w:rsidR="000D703F" w:rsidRPr="0033710B" w:rsidRDefault="00073B19" w:rsidP="00B039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31,9</w:t>
            </w:r>
          </w:p>
        </w:tc>
        <w:tc>
          <w:tcPr>
            <w:tcW w:w="376" w:type="pct"/>
          </w:tcPr>
          <w:p w14:paraId="372F9F68" w14:textId="77777777" w:rsidR="000D703F" w:rsidRPr="0033710B" w:rsidRDefault="00073B19" w:rsidP="00B039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31,9</w:t>
            </w:r>
          </w:p>
        </w:tc>
        <w:tc>
          <w:tcPr>
            <w:tcW w:w="284" w:type="pct"/>
          </w:tcPr>
          <w:p w14:paraId="39033A44" w14:textId="77777777" w:rsidR="000D703F" w:rsidRPr="0033710B" w:rsidRDefault="00073B19" w:rsidP="00B039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31,9</w:t>
            </w:r>
          </w:p>
        </w:tc>
      </w:tr>
      <w:tr w:rsidR="000D703F" w:rsidRPr="00467A43" w14:paraId="45FB0301" w14:textId="77777777" w:rsidTr="00D114C2">
        <w:tc>
          <w:tcPr>
            <w:tcW w:w="208" w:type="pct"/>
          </w:tcPr>
          <w:p w14:paraId="4565DF90" w14:textId="77777777" w:rsidR="000D703F" w:rsidRDefault="000D703F" w:rsidP="00B039D9">
            <w:pPr>
              <w:tabs>
                <w:tab w:val="left" w:pos="176"/>
              </w:tabs>
              <w:spacing w:after="0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1170" w:type="pct"/>
          </w:tcPr>
          <w:p w14:paraId="703E6563" w14:textId="77777777" w:rsidR="000D703F" w:rsidRPr="00E45A71" w:rsidRDefault="00401A16" w:rsidP="003C23F0">
            <w:pPr>
              <w:keepNext/>
              <w:widowControl w:val="0"/>
              <w:tabs>
                <w:tab w:val="left" w:pos="47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45A71">
              <w:rPr>
                <w:rFonts w:ascii="Times New Roman" w:hAnsi="Times New Roman"/>
                <w:sz w:val="24"/>
                <w:szCs w:val="24"/>
              </w:rPr>
              <w:t>У</w:t>
            </w:r>
            <w:r w:rsidR="000D703F" w:rsidRPr="00E45A71">
              <w:rPr>
                <w:rFonts w:ascii="Times New Roman" w:hAnsi="Times New Roman"/>
                <w:sz w:val="24"/>
                <w:szCs w:val="24"/>
              </w:rPr>
              <w:t>дельный расход горячей воды в многоквартирных домах (в расчете на 1 жителя)</w:t>
            </w:r>
          </w:p>
        </w:tc>
        <w:tc>
          <w:tcPr>
            <w:tcW w:w="472" w:type="pct"/>
          </w:tcPr>
          <w:p w14:paraId="24C46B25" w14:textId="77777777" w:rsidR="000D703F" w:rsidRPr="000D703F" w:rsidRDefault="000D703F" w:rsidP="00B039D9">
            <w:pPr>
              <w:ind w:left="-49" w:right="-10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куб.м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763" w:type="pct"/>
          </w:tcPr>
          <w:p w14:paraId="1E4F3EBD" w14:textId="77777777" w:rsidR="000D703F" w:rsidRPr="0033710B" w:rsidRDefault="00174470" w:rsidP="00B039D9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16,9</w:t>
            </w:r>
          </w:p>
        </w:tc>
        <w:tc>
          <w:tcPr>
            <w:tcW w:w="526" w:type="pct"/>
          </w:tcPr>
          <w:p w14:paraId="61269966" w14:textId="77777777" w:rsidR="000D703F" w:rsidRPr="0033710B" w:rsidRDefault="00174470" w:rsidP="00B039D9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17,0</w:t>
            </w:r>
          </w:p>
        </w:tc>
        <w:tc>
          <w:tcPr>
            <w:tcW w:w="451" w:type="pct"/>
          </w:tcPr>
          <w:p w14:paraId="20D7B580" w14:textId="77777777" w:rsidR="000D703F" w:rsidRPr="0033710B" w:rsidRDefault="00174470" w:rsidP="00B039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16,9</w:t>
            </w:r>
          </w:p>
        </w:tc>
        <w:tc>
          <w:tcPr>
            <w:tcW w:w="375" w:type="pct"/>
          </w:tcPr>
          <w:p w14:paraId="0E5AA201" w14:textId="77777777" w:rsidR="000D703F" w:rsidRPr="0033710B" w:rsidRDefault="00174470" w:rsidP="00B039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16,9</w:t>
            </w:r>
          </w:p>
        </w:tc>
        <w:tc>
          <w:tcPr>
            <w:tcW w:w="375" w:type="pct"/>
          </w:tcPr>
          <w:p w14:paraId="4605C42C" w14:textId="77777777" w:rsidR="000D703F" w:rsidRPr="0033710B" w:rsidRDefault="00174470" w:rsidP="00B039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16,9</w:t>
            </w:r>
          </w:p>
        </w:tc>
        <w:tc>
          <w:tcPr>
            <w:tcW w:w="376" w:type="pct"/>
          </w:tcPr>
          <w:p w14:paraId="6643B495" w14:textId="77777777" w:rsidR="000D703F" w:rsidRPr="0033710B" w:rsidRDefault="00174470" w:rsidP="00B039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16,9</w:t>
            </w:r>
          </w:p>
        </w:tc>
        <w:tc>
          <w:tcPr>
            <w:tcW w:w="284" w:type="pct"/>
          </w:tcPr>
          <w:p w14:paraId="4E73A7D9" w14:textId="77777777" w:rsidR="000D703F" w:rsidRPr="0033710B" w:rsidRDefault="00174470" w:rsidP="00B039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16,9</w:t>
            </w:r>
          </w:p>
        </w:tc>
      </w:tr>
      <w:tr w:rsidR="00D56771" w:rsidRPr="00467A43" w14:paraId="067397D9" w14:textId="77777777" w:rsidTr="00D114C2">
        <w:trPr>
          <w:trHeight w:val="956"/>
        </w:trPr>
        <w:tc>
          <w:tcPr>
            <w:tcW w:w="208" w:type="pct"/>
          </w:tcPr>
          <w:p w14:paraId="49AF08AA" w14:textId="77777777" w:rsidR="00D56771" w:rsidRDefault="00D56771" w:rsidP="00B039D9">
            <w:pPr>
              <w:tabs>
                <w:tab w:val="left" w:pos="176"/>
              </w:tabs>
              <w:spacing w:after="0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1170" w:type="pct"/>
          </w:tcPr>
          <w:p w14:paraId="5AEC50A6" w14:textId="77777777" w:rsidR="00D56771" w:rsidRPr="00E45A71" w:rsidRDefault="00D56771" w:rsidP="002535A1">
            <w:pPr>
              <w:keepNext/>
              <w:widowControl w:val="0"/>
              <w:tabs>
                <w:tab w:val="left" w:pos="47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45A71">
              <w:rPr>
                <w:rFonts w:ascii="Times New Roman" w:hAnsi="Times New Roman"/>
                <w:sz w:val="24"/>
                <w:szCs w:val="24"/>
              </w:rPr>
              <w:t>Удельный расход топлива на отпуск электрической энергии тепловыми электростанциями</w:t>
            </w:r>
          </w:p>
        </w:tc>
        <w:tc>
          <w:tcPr>
            <w:tcW w:w="472" w:type="pct"/>
          </w:tcPr>
          <w:p w14:paraId="36DEE9EA" w14:textId="77777777" w:rsidR="00D56771" w:rsidRPr="00D56771" w:rsidRDefault="00221887" w:rsidP="00B039D9">
            <w:pPr>
              <w:ind w:left="-49" w:right="-10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D56771" w:rsidRPr="00D56771">
              <w:rPr>
                <w:rFonts w:ascii="Times New Roman" w:hAnsi="Times New Roman"/>
                <w:sz w:val="24"/>
                <w:szCs w:val="24"/>
              </w:rPr>
              <w:t xml:space="preserve">.ут./ </w:t>
            </w:r>
            <w:r>
              <w:rPr>
                <w:rFonts w:ascii="Times New Roman" w:hAnsi="Times New Roman"/>
                <w:sz w:val="24"/>
                <w:szCs w:val="24"/>
              </w:rPr>
              <w:t>млн.</w:t>
            </w:r>
            <w:r w:rsidR="00D56771" w:rsidRPr="00D56771">
              <w:rPr>
                <w:rFonts w:ascii="Times New Roman" w:hAnsi="Times New Roman"/>
                <w:sz w:val="24"/>
                <w:szCs w:val="24"/>
              </w:rPr>
              <w:t>кВт*ч</w:t>
            </w:r>
          </w:p>
        </w:tc>
        <w:tc>
          <w:tcPr>
            <w:tcW w:w="763" w:type="pct"/>
          </w:tcPr>
          <w:p w14:paraId="20C08848" w14:textId="77777777" w:rsidR="00D56771" w:rsidRPr="0033710B" w:rsidRDefault="00221887" w:rsidP="00B039D9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26" w:type="pct"/>
          </w:tcPr>
          <w:p w14:paraId="1538F692" w14:textId="77777777" w:rsidR="00D56771" w:rsidRPr="0033710B" w:rsidRDefault="00221887" w:rsidP="00B039D9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163,2</w:t>
            </w:r>
          </w:p>
        </w:tc>
        <w:tc>
          <w:tcPr>
            <w:tcW w:w="451" w:type="pct"/>
          </w:tcPr>
          <w:p w14:paraId="4557EC4C" w14:textId="77777777" w:rsidR="00D56771" w:rsidRPr="0033710B" w:rsidRDefault="00221887" w:rsidP="00B039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163,2</w:t>
            </w:r>
          </w:p>
        </w:tc>
        <w:tc>
          <w:tcPr>
            <w:tcW w:w="375" w:type="pct"/>
          </w:tcPr>
          <w:p w14:paraId="5910EE5C" w14:textId="77777777" w:rsidR="00D56771" w:rsidRPr="0033710B" w:rsidRDefault="00221887" w:rsidP="00B039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163,2</w:t>
            </w:r>
          </w:p>
        </w:tc>
        <w:tc>
          <w:tcPr>
            <w:tcW w:w="375" w:type="pct"/>
          </w:tcPr>
          <w:p w14:paraId="79951596" w14:textId="77777777" w:rsidR="00D56771" w:rsidRPr="0033710B" w:rsidRDefault="00221887" w:rsidP="00B039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163,2</w:t>
            </w:r>
          </w:p>
        </w:tc>
        <w:tc>
          <w:tcPr>
            <w:tcW w:w="376" w:type="pct"/>
          </w:tcPr>
          <w:p w14:paraId="676A1759" w14:textId="77777777" w:rsidR="00D56771" w:rsidRPr="0033710B" w:rsidRDefault="00221887" w:rsidP="00B039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163,2</w:t>
            </w:r>
          </w:p>
        </w:tc>
        <w:tc>
          <w:tcPr>
            <w:tcW w:w="284" w:type="pct"/>
          </w:tcPr>
          <w:p w14:paraId="6C0E94E9" w14:textId="77777777" w:rsidR="00D56771" w:rsidRPr="0033710B" w:rsidRDefault="00221887" w:rsidP="00B039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163,2</w:t>
            </w:r>
          </w:p>
        </w:tc>
      </w:tr>
      <w:tr w:rsidR="00D56771" w:rsidRPr="00467A43" w14:paraId="77B8AF96" w14:textId="77777777" w:rsidTr="00D114C2">
        <w:tc>
          <w:tcPr>
            <w:tcW w:w="208" w:type="pct"/>
          </w:tcPr>
          <w:p w14:paraId="1B951436" w14:textId="77777777" w:rsidR="00D56771" w:rsidRDefault="00D56771" w:rsidP="00B039D9">
            <w:pPr>
              <w:tabs>
                <w:tab w:val="left" w:pos="176"/>
              </w:tabs>
              <w:spacing w:after="0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1170" w:type="pct"/>
          </w:tcPr>
          <w:p w14:paraId="41350DD2" w14:textId="77777777" w:rsidR="00D56771" w:rsidRPr="00E45A71" w:rsidRDefault="002535A1" w:rsidP="002535A1">
            <w:pPr>
              <w:keepNext/>
              <w:widowControl w:val="0"/>
              <w:tabs>
                <w:tab w:val="left" w:pos="47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45A71">
              <w:rPr>
                <w:rFonts w:ascii="Times New Roman" w:hAnsi="Times New Roman"/>
                <w:sz w:val="24"/>
                <w:szCs w:val="24"/>
              </w:rPr>
              <w:t>Удельный расход топлива на отпущенную тепловую энергию с коллекторов тепловой электростанции</w:t>
            </w:r>
          </w:p>
        </w:tc>
        <w:tc>
          <w:tcPr>
            <w:tcW w:w="472" w:type="pct"/>
          </w:tcPr>
          <w:p w14:paraId="2B5FFF97" w14:textId="77777777" w:rsidR="00D56771" w:rsidRPr="00D56771" w:rsidRDefault="00E17367" w:rsidP="002535A1">
            <w:pPr>
              <w:ind w:left="-49" w:right="-1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2535A1" w:rsidRPr="00D56771">
              <w:rPr>
                <w:rFonts w:ascii="Times New Roman" w:hAnsi="Times New Roman"/>
                <w:sz w:val="24"/>
                <w:szCs w:val="24"/>
              </w:rPr>
              <w:t>.ут./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тыс.</w:t>
            </w:r>
            <w:r w:rsidR="002535A1" w:rsidRPr="00D567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35A1">
              <w:rPr>
                <w:rFonts w:ascii="Times New Roman" w:hAnsi="Times New Roman"/>
                <w:sz w:val="24"/>
                <w:szCs w:val="24"/>
              </w:rPr>
              <w:t>Гкал</w:t>
            </w:r>
          </w:p>
        </w:tc>
        <w:tc>
          <w:tcPr>
            <w:tcW w:w="763" w:type="pct"/>
          </w:tcPr>
          <w:p w14:paraId="1CDD1694" w14:textId="77777777" w:rsidR="00D56771" w:rsidRPr="0033710B" w:rsidRDefault="00E17367" w:rsidP="00B039D9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185</w:t>
            </w:r>
          </w:p>
        </w:tc>
        <w:tc>
          <w:tcPr>
            <w:tcW w:w="526" w:type="pct"/>
          </w:tcPr>
          <w:p w14:paraId="68B7F39F" w14:textId="77777777" w:rsidR="00D56771" w:rsidRPr="0033710B" w:rsidRDefault="00E17367" w:rsidP="00B039D9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190,7</w:t>
            </w:r>
          </w:p>
        </w:tc>
        <w:tc>
          <w:tcPr>
            <w:tcW w:w="451" w:type="pct"/>
          </w:tcPr>
          <w:p w14:paraId="7409FC04" w14:textId="77777777" w:rsidR="00D56771" w:rsidRPr="0033710B" w:rsidRDefault="00E17367" w:rsidP="00B039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190,7</w:t>
            </w:r>
          </w:p>
        </w:tc>
        <w:tc>
          <w:tcPr>
            <w:tcW w:w="375" w:type="pct"/>
          </w:tcPr>
          <w:p w14:paraId="3E161CD0" w14:textId="77777777" w:rsidR="00D56771" w:rsidRPr="0033710B" w:rsidRDefault="00E17367" w:rsidP="00B039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190,7</w:t>
            </w:r>
          </w:p>
        </w:tc>
        <w:tc>
          <w:tcPr>
            <w:tcW w:w="375" w:type="pct"/>
          </w:tcPr>
          <w:p w14:paraId="715C3F09" w14:textId="77777777" w:rsidR="00D56771" w:rsidRPr="0033710B" w:rsidRDefault="00E17367" w:rsidP="00B039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190,7</w:t>
            </w:r>
          </w:p>
        </w:tc>
        <w:tc>
          <w:tcPr>
            <w:tcW w:w="376" w:type="pct"/>
          </w:tcPr>
          <w:p w14:paraId="7AEB368D" w14:textId="77777777" w:rsidR="00D56771" w:rsidRPr="0033710B" w:rsidRDefault="00E17367" w:rsidP="00B039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190,7</w:t>
            </w:r>
          </w:p>
        </w:tc>
        <w:tc>
          <w:tcPr>
            <w:tcW w:w="284" w:type="pct"/>
          </w:tcPr>
          <w:p w14:paraId="2C98A9D9" w14:textId="77777777" w:rsidR="00D56771" w:rsidRPr="0033710B" w:rsidRDefault="00E17367" w:rsidP="00B039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190,7</w:t>
            </w:r>
          </w:p>
        </w:tc>
      </w:tr>
      <w:tr w:rsidR="00A82F85" w:rsidRPr="00467A43" w14:paraId="007B627A" w14:textId="77777777" w:rsidTr="00D114C2">
        <w:tc>
          <w:tcPr>
            <w:tcW w:w="208" w:type="pct"/>
          </w:tcPr>
          <w:p w14:paraId="033511D2" w14:textId="77777777" w:rsidR="00A82F85" w:rsidRDefault="00A82F85" w:rsidP="00B039D9">
            <w:pPr>
              <w:tabs>
                <w:tab w:val="left" w:pos="176"/>
              </w:tabs>
              <w:spacing w:after="0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1170" w:type="pct"/>
          </w:tcPr>
          <w:p w14:paraId="25F95060" w14:textId="77777777" w:rsidR="00A82F85" w:rsidRPr="00E45A71" w:rsidRDefault="00A82F85" w:rsidP="005A7E9B">
            <w:pPr>
              <w:keepNext/>
              <w:widowControl w:val="0"/>
              <w:tabs>
                <w:tab w:val="left" w:pos="47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45A71">
              <w:rPr>
                <w:rFonts w:ascii="Times New Roman" w:hAnsi="Times New Roman"/>
                <w:sz w:val="24"/>
                <w:szCs w:val="24"/>
              </w:rPr>
              <w:t>Удельный расход топлива на отпущенную с коллекторов котельных в тепловую сеть тепловую энергию</w:t>
            </w:r>
          </w:p>
        </w:tc>
        <w:tc>
          <w:tcPr>
            <w:tcW w:w="472" w:type="pct"/>
          </w:tcPr>
          <w:p w14:paraId="688D375C" w14:textId="77777777" w:rsidR="00A82F85" w:rsidRPr="00D56771" w:rsidRDefault="00A82F85" w:rsidP="00B039D9">
            <w:pPr>
              <w:ind w:left="-49" w:right="-1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D56771">
              <w:rPr>
                <w:rFonts w:ascii="Times New Roman" w:hAnsi="Times New Roman"/>
                <w:sz w:val="24"/>
                <w:szCs w:val="24"/>
              </w:rPr>
              <w:t>.ут./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D567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тыс. Гкал</w:t>
            </w:r>
          </w:p>
        </w:tc>
        <w:tc>
          <w:tcPr>
            <w:tcW w:w="763" w:type="pct"/>
          </w:tcPr>
          <w:p w14:paraId="0C91B604" w14:textId="77777777" w:rsidR="00A82F85" w:rsidRDefault="00A82F85" w:rsidP="00A82F85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286,3</w:t>
            </w:r>
          </w:p>
          <w:p w14:paraId="4D007904" w14:textId="77777777" w:rsidR="00A82F85" w:rsidRPr="0033710B" w:rsidRDefault="00A82F85" w:rsidP="00A82F85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6" w:type="pct"/>
          </w:tcPr>
          <w:p w14:paraId="262F65D2" w14:textId="77777777" w:rsidR="00A82F85" w:rsidRPr="0033710B" w:rsidRDefault="00A82F85" w:rsidP="00B039D9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298,2</w:t>
            </w:r>
          </w:p>
        </w:tc>
        <w:tc>
          <w:tcPr>
            <w:tcW w:w="451" w:type="pct"/>
          </w:tcPr>
          <w:p w14:paraId="0361FB31" w14:textId="77777777" w:rsidR="00A82F85" w:rsidRPr="0033710B" w:rsidRDefault="00A82F85" w:rsidP="00B039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298,2</w:t>
            </w:r>
          </w:p>
        </w:tc>
        <w:tc>
          <w:tcPr>
            <w:tcW w:w="375" w:type="pct"/>
          </w:tcPr>
          <w:p w14:paraId="60EE285E" w14:textId="77777777" w:rsidR="00A82F85" w:rsidRPr="0033710B" w:rsidRDefault="00A82F85" w:rsidP="00B039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298,2</w:t>
            </w:r>
          </w:p>
        </w:tc>
        <w:tc>
          <w:tcPr>
            <w:tcW w:w="375" w:type="pct"/>
          </w:tcPr>
          <w:p w14:paraId="2B8F8660" w14:textId="77777777" w:rsidR="00A82F85" w:rsidRPr="0033710B" w:rsidRDefault="00A82F85" w:rsidP="00B039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298,2</w:t>
            </w:r>
          </w:p>
        </w:tc>
        <w:tc>
          <w:tcPr>
            <w:tcW w:w="376" w:type="pct"/>
          </w:tcPr>
          <w:p w14:paraId="3C22DDC1" w14:textId="77777777" w:rsidR="00A82F85" w:rsidRPr="0033710B" w:rsidRDefault="00A82F85" w:rsidP="00B039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298,2</w:t>
            </w:r>
          </w:p>
        </w:tc>
        <w:tc>
          <w:tcPr>
            <w:tcW w:w="284" w:type="pct"/>
          </w:tcPr>
          <w:p w14:paraId="20A1F687" w14:textId="77777777" w:rsidR="00A82F85" w:rsidRPr="0033710B" w:rsidRDefault="00A82F85" w:rsidP="00B039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298,2</w:t>
            </w:r>
          </w:p>
        </w:tc>
      </w:tr>
      <w:tr w:rsidR="00D56771" w:rsidRPr="00467A43" w14:paraId="5D6D2D6C" w14:textId="77777777" w:rsidTr="00D114C2">
        <w:tc>
          <w:tcPr>
            <w:tcW w:w="208" w:type="pct"/>
          </w:tcPr>
          <w:p w14:paraId="187D9619" w14:textId="77777777" w:rsidR="00D56771" w:rsidRDefault="00D56771" w:rsidP="00B039D9">
            <w:pPr>
              <w:tabs>
                <w:tab w:val="left" w:pos="176"/>
              </w:tabs>
              <w:spacing w:after="0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1170" w:type="pct"/>
          </w:tcPr>
          <w:p w14:paraId="24F40444" w14:textId="77777777" w:rsidR="00D56771" w:rsidRPr="00E45A71" w:rsidRDefault="00076EED" w:rsidP="00076EED">
            <w:pPr>
              <w:keepNext/>
              <w:widowControl w:val="0"/>
              <w:tabs>
                <w:tab w:val="left" w:pos="47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45A71">
              <w:rPr>
                <w:rFonts w:ascii="Times New Roman" w:hAnsi="Times New Roman"/>
                <w:sz w:val="24"/>
                <w:szCs w:val="24"/>
              </w:rPr>
              <w:t xml:space="preserve">Доля потерь электрической энергии при ее передаче по распределительным сетям в </w:t>
            </w:r>
            <w:r w:rsidRPr="00E45A71">
              <w:rPr>
                <w:rFonts w:ascii="Times New Roman" w:hAnsi="Times New Roman"/>
                <w:sz w:val="24"/>
                <w:szCs w:val="24"/>
              </w:rPr>
              <w:lastRenderedPageBreak/>
              <w:t>общем объеме переданной электрической энергии</w:t>
            </w:r>
          </w:p>
        </w:tc>
        <w:tc>
          <w:tcPr>
            <w:tcW w:w="472" w:type="pct"/>
          </w:tcPr>
          <w:p w14:paraId="4054791C" w14:textId="77777777" w:rsidR="00D56771" w:rsidRPr="00D56771" w:rsidRDefault="00076EED" w:rsidP="00B039D9">
            <w:pPr>
              <w:ind w:left="-49" w:right="-1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0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%</w:t>
            </w:r>
          </w:p>
        </w:tc>
        <w:tc>
          <w:tcPr>
            <w:tcW w:w="763" w:type="pct"/>
          </w:tcPr>
          <w:p w14:paraId="03B7058C" w14:textId="77777777" w:rsidR="00D56771" w:rsidRPr="0033710B" w:rsidRDefault="00AB7E06" w:rsidP="00B039D9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11,2</w:t>
            </w:r>
          </w:p>
        </w:tc>
        <w:tc>
          <w:tcPr>
            <w:tcW w:w="526" w:type="pct"/>
          </w:tcPr>
          <w:p w14:paraId="1F5C89E7" w14:textId="77777777" w:rsidR="00D56771" w:rsidRPr="0033710B" w:rsidRDefault="00AB7E06" w:rsidP="00B039D9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7,5</w:t>
            </w:r>
          </w:p>
        </w:tc>
        <w:tc>
          <w:tcPr>
            <w:tcW w:w="451" w:type="pct"/>
          </w:tcPr>
          <w:p w14:paraId="3C2325AE" w14:textId="77777777" w:rsidR="00D56771" w:rsidRPr="0033710B" w:rsidRDefault="00AB7E06" w:rsidP="00B039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375" w:type="pct"/>
          </w:tcPr>
          <w:p w14:paraId="2B6957FB" w14:textId="77777777" w:rsidR="00D56771" w:rsidRPr="0033710B" w:rsidRDefault="00AB7E06" w:rsidP="00B039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7,4</w:t>
            </w:r>
          </w:p>
        </w:tc>
        <w:tc>
          <w:tcPr>
            <w:tcW w:w="375" w:type="pct"/>
          </w:tcPr>
          <w:p w14:paraId="036114E0" w14:textId="77777777" w:rsidR="00D56771" w:rsidRPr="0033710B" w:rsidRDefault="00AB7E06" w:rsidP="00B039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7,3</w:t>
            </w:r>
          </w:p>
        </w:tc>
        <w:tc>
          <w:tcPr>
            <w:tcW w:w="376" w:type="pct"/>
          </w:tcPr>
          <w:p w14:paraId="3E6A7CF0" w14:textId="77777777" w:rsidR="00D56771" w:rsidRPr="0033710B" w:rsidRDefault="00AB7E06" w:rsidP="00B039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7,2</w:t>
            </w:r>
          </w:p>
        </w:tc>
        <w:tc>
          <w:tcPr>
            <w:tcW w:w="284" w:type="pct"/>
          </w:tcPr>
          <w:p w14:paraId="1647D96F" w14:textId="77777777" w:rsidR="00D56771" w:rsidRPr="0033710B" w:rsidRDefault="00AB7E06" w:rsidP="00B039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7,1</w:t>
            </w:r>
          </w:p>
        </w:tc>
      </w:tr>
      <w:tr w:rsidR="00D56771" w:rsidRPr="00467A43" w14:paraId="6A974815" w14:textId="77777777" w:rsidTr="00D114C2">
        <w:tc>
          <w:tcPr>
            <w:tcW w:w="208" w:type="pct"/>
          </w:tcPr>
          <w:p w14:paraId="4074679E" w14:textId="77777777" w:rsidR="00D56771" w:rsidRDefault="00D56771" w:rsidP="00B039D9">
            <w:pPr>
              <w:tabs>
                <w:tab w:val="left" w:pos="176"/>
              </w:tabs>
              <w:spacing w:after="0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1170" w:type="pct"/>
          </w:tcPr>
          <w:p w14:paraId="4CB7FB01" w14:textId="77777777" w:rsidR="00D56771" w:rsidRPr="00E45A71" w:rsidRDefault="00C94DAB" w:rsidP="00C94DAB">
            <w:pPr>
              <w:keepNext/>
              <w:widowControl w:val="0"/>
              <w:tabs>
                <w:tab w:val="left" w:pos="47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45A71">
              <w:rPr>
                <w:rFonts w:ascii="Times New Roman" w:hAnsi="Times New Roman"/>
                <w:sz w:val="24"/>
                <w:szCs w:val="24"/>
              </w:rPr>
              <w:t>Доля потерь тепловой энергии при ее передаче в общем объеме переданной тепловой энергии</w:t>
            </w:r>
          </w:p>
        </w:tc>
        <w:tc>
          <w:tcPr>
            <w:tcW w:w="472" w:type="pct"/>
          </w:tcPr>
          <w:p w14:paraId="492530B3" w14:textId="77777777" w:rsidR="00D56771" w:rsidRPr="00D56771" w:rsidRDefault="00C94DAB" w:rsidP="00B039D9">
            <w:pPr>
              <w:ind w:left="-49" w:right="-1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0B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763" w:type="pct"/>
          </w:tcPr>
          <w:p w14:paraId="32CA2CFA" w14:textId="77777777" w:rsidR="00D56771" w:rsidRPr="0033710B" w:rsidRDefault="00D23A48" w:rsidP="00B039D9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24,6</w:t>
            </w:r>
          </w:p>
        </w:tc>
        <w:tc>
          <w:tcPr>
            <w:tcW w:w="526" w:type="pct"/>
          </w:tcPr>
          <w:p w14:paraId="112C4685" w14:textId="77777777" w:rsidR="00D56771" w:rsidRPr="0033710B" w:rsidRDefault="00D23A48" w:rsidP="00B039D9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25,3</w:t>
            </w:r>
          </w:p>
        </w:tc>
        <w:tc>
          <w:tcPr>
            <w:tcW w:w="451" w:type="pct"/>
          </w:tcPr>
          <w:p w14:paraId="6A9A0BAB" w14:textId="77777777" w:rsidR="00D56771" w:rsidRPr="0033710B" w:rsidRDefault="00D23A48" w:rsidP="00B039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24,2</w:t>
            </w:r>
          </w:p>
        </w:tc>
        <w:tc>
          <w:tcPr>
            <w:tcW w:w="375" w:type="pct"/>
          </w:tcPr>
          <w:p w14:paraId="32BE9788" w14:textId="77777777" w:rsidR="00D56771" w:rsidRPr="0033710B" w:rsidRDefault="00D23A48" w:rsidP="00B039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23,9</w:t>
            </w:r>
          </w:p>
        </w:tc>
        <w:tc>
          <w:tcPr>
            <w:tcW w:w="375" w:type="pct"/>
          </w:tcPr>
          <w:p w14:paraId="54C81246" w14:textId="77777777" w:rsidR="00D56771" w:rsidRPr="0033710B" w:rsidRDefault="005E64CC" w:rsidP="00B039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23,5</w:t>
            </w:r>
          </w:p>
        </w:tc>
        <w:tc>
          <w:tcPr>
            <w:tcW w:w="376" w:type="pct"/>
          </w:tcPr>
          <w:p w14:paraId="1A71E76A" w14:textId="77777777" w:rsidR="00D56771" w:rsidRPr="0033710B" w:rsidRDefault="005E64CC" w:rsidP="00B039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23,5</w:t>
            </w:r>
          </w:p>
        </w:tc>
        <w:tc>
          <w:tcPr>
            <w:tcW w:w="284" w:type="pct"/>
          </w:tcPr>
          <w:p w14:paraId="1EC79B23" w14:textId="77777777" w:rsidR="00D56771" w:rsidRPr="0033710B" w:rsidRDefault="005E64CC" w:rsidP="00B039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23,5</w:t>
            </w:r>
          </w:p>
        </w:tc>
      </w:tr>
      <w:tr w:rsidR="00D56771" w:rsidRPr="00467A43" w14:paraId="66D2CB5C" w14:textId="77777777" w:rsidTr="00D114C2">
        <w:tc>
          <w:tcPr>
            <w:tcW w:w="208" w:type="pct"/>
          </w:tcPr>
          <w:p w14:paraId="48B53A93" w14:textId="77777777" w:rsidR="00D56771" w:rsidRDefault="00D56771" w:rsidP="00B039D9">
            <w:pPr>
              <w:tabs>
                <w:tab w:val="left" w:pos="176"/>
              </w:tabs>
              <w:spacing w:after="0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1170" w:type="pct"/>
          </w:tcPr>
          <w:p w14:paraId="6B94F749" w14:textId="77777777" w:rsidR="00D56771" w:rsidRPr="00C94DAB" w:rsidRDefault="00C94DAB" w:rsidP="00C94DAB">
            <w:pPr>
              <w:keepNext/>
              <w:widowControl w:val="0"/>
              <w:tabs>
                <w:tab w:val="left" w:pos="47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94DAB">
              <w:rPr>
                <w:rFonts w:ascii="Times New Roman" w:hAnsi="Times New Roman"/>
                <w:sz w:val="24"/>
                <w:szCs w:val="24"/>
              </w:rPr>
              <w:t>Доля энергоэффективных  источников света  в системах уличного освещения</w:t>
            </w:r>
          </w:p>
        </w:tc>
        <w:tc>
          <w:tcPr>
            <w:tcW w:w="472" w:type="pct"/>
          </w:tcPr>
          <w:p w14:paraId="4CDF9C36" w14:textId="77777777" w:rsidR="00D56771" w:rsidRPr="00D56771" w:rsidRDefault="00C94DAB" w:rsidP="00B039D9">
            <w:pPr>
              <w:ind w:left="-49" w:right="-1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0B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763" w:type="pct"/>
          </w:tcPr>
          <w:p w14:paraId="3978A4A6" w14:textId="77777777" w:rsidR="00D56771" w:rsidRPr="0033710B" w:rsidRDefault="00AF63B9" w:rsidP="00B039D9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22,2</w:t>
            </w:r>
          </w:p>
        </w:tc>
        <w:tc>
          <w:tcPr>
            <w:tcW w:w="526" w:type="pct"/>
          </w:tcPr>
          <w:p w14:paraId="645156C2" w14:textId="77777777" w:rsidR="00D56771" w:rsidRPr="0033710B" w:rsidRDefault="00AF63B9" w:rsidP="00B039D9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22,2</w:t>
            </w:r>
          </w:p>
        </w:tc>
        <w:tc>
          <w:tcPr>
            <w:tcW w:w="451" w:type="pct"/>
          </w:tcPr>
          <w:p w14:paraId="1F7A443E" w14:textId="77777777" w:rsidR="00D56771" w:rsidRPr="0033710B" w:rsidRDefault="00AF63B9" w:rsidP="00B039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22,2</w:t>
            </w:r>
          </w:p>
        </w:tc>
        <w:tc>
          <w:tcPr>
            <w:tcW w:w="375" w:type="pct"/>
          </w:tcPr>
          <w:p w14:paraId="3098CA5A" w14:textId="77777777" w:rsidR="00D56771" w:rsidRPr="0033710B" w:rsidRDefault="00AF63B9" w:rsidP="00B039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23,0</w:t>
            </w:r>
          </w:p>
        </w:tc>
        <w:tc>
          <w:tcPr>
            <w:tcW w:w="375" w:type="pct"/>
          </w:tcPr>
          <w:p w14:paraId="7097B1A3" w14:textId="77777777" w:rsidR="00D56771" w:rsidRPr="0033710B" w:rsidRDefault="00AF63B9" w:rsidP="00B039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23,9</w:t>
            </w:r>
          </w:p>
        </w:tc>
        <w:tc>
          <w:tcPr>
            <w:tcW w:w="376" w:type="pct"/>
          </w:tcPr>
          <w:p w14:paraId="0686BD58" w14:textId="77777777" w:rsidR="00D56771" w:rsidRPr="0033710B" w:rsidRDefault="00AF63B9" w:rsidP="00B039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25,9</w:t>
            </w:r>
          </w:p>
        </w:tc>
        <w:tc>
          <w:tcPr>
            <w:tcW w:w="284" w:type="pct"/>
          </w:tcPr>
          <w:p w14:paraId="7A1A87A5" w14:textId="77777777" w:rsidR="00D56771" w:rsidRPr="0033710B" w:rsidRDefault="00AF63B9" w:rsidP="00B039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27,2</w:t>
            </w:r>
          </w:p>
        </w:tc>
      </w:tr>
    </w:tbl>
    <w:p w14:paraId="3FD08388" w14:textId="77777777" w:rsidR="0033710B" w:rsidRPr="0033710B" w:rsidRDefault="0033710B" w:rsidP="0033710B">
      <w:pPr>
        <w:pStyle w:val="ConsPlusCell"/>
        <w:widowControl/>
        <w:ind w:right="140"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710B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3D52BC97" w14:textId="77777777" w:rsidR="007A2DF2" w:rsidRDefault="007A2DF2" w:rsidP="00B53660">
      <w:pPr>
        <w:pStyle w:val="a3"/>
        <w:spacing w:before="0" w:after="0"/>
        <w:outlineLvl w:val="3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A19D1EF" w14:textId="77777777" w:rsidR="00764B94" w:rsidRPr="00205138" w:rsidRDefault="00764B94" w:rsidP="00B53660">
      <w:pPr>
        <w:pStyle w:val="a3"/>
        <w:spacing w:before="0" w:after="0"/>
        <w:ind w:right="111"/>
        <w:jc w:val="right"/>
        <w:outlineLvl w:val="3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05138">
        <w:rPr>
          <w:rFonts w:ascii="Times New Roman" w:hAnsi="Times New Roman" w:cs="Times New Roman"/>
          <w:color w:val="000000" w:themeColor="text1"/>
          <w:sz w:val="26"/>
          <w:szCs w:val="26"/>
        </w:rPr>
        <w:t>«Таблица 2</w:t>
      </w:r>
    </w:p>
    <w:p w14:paraId="3B9798F0" w14:textId="77777777" w:rsidR="00764B94" w:rsidRPr="00205138" w:rsidRDefault="00764B94" w:rsidP="00764B94">
      <w:pPr>
        <w:pStyle w:val="a3"/>
        <w:spacing w:before="0" w:after="0"/>
        <w:jc w:val="center"/>
        <w:outlineLvl w:val="3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1D3043B" w14:textId="77777777" w:rsidR="00764B94" w:rsidRPr="00205138" w:rsidRDefault="00764B94" w:rsidP="00764B94">
      <w:pPr>
        <w:pStyle w:val="a3"/>
        <w:spacing w:before="0" w:after="0"/>
        <w:jc w:val="center"/>
        <w:outlineLvl w:val="3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05138">
        <w:rPr>
          <w:rFonts w:ascii="Times New Roman" w:hAnsi="Times New Roman" w:cs="Times New Roman"/>
          <w:color w:val="000000" w:themeColor="text1"/>
          <w:sz w:val="26"/>
          <w:szCs w:val="26"/>
        </w:rPr>
        <w:t>Мероприятия Программы</w:t>
      </w:r>
    </w:p>
    <w:p w14:paraId="57562B7E" w14:textId="77777777" w:rsidR="00764B94" w:rsidRPr="00205138" w:rsidRDefault="00764B94" w:rsidP="00764B94">
      <w:pPr>
        <w:pStyle w:val="a3"/>
        <w:tabs>
          <w:tab w:val="center" w:pos="7852"/>
          <w:tab w:val="left" w:pos="14175"/>
        </w:tabs>
        <w:spacing w:before="0" w:after="0"/>
        <w:jc w:val="center"/>
        <w:outlineLvl w:val="3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2"/>
        <w:gridCol w:w="2857"/>
        <w:gridCol w:w="1842"/>
        <w:gridCol w:w="1843"/>
        <w:gridCol w:w="1134"/>
        <w:gridCol w:w="1134"/>
        <w:gridCol w:w="992"/>
        <w:gridCol w:w="993"/>
        <w:gridCol w:w="992"/>
        <w:gridCol w:w="1417"/>
        <w:gridCol w:w="1134"/>
      </w:tblGrid>
      <w:tr w:rsidR="00764B94" w:rsidRPr="001B589B" w14:paraId="50A4A236" w14:textId="77777777" w:rsidTr="00B53660">
        <w:trPr>
          <w:trHeight w:val="144"/>
        </w:trPr>
        <w:tc>
          <w:tcPr>
            <w:tcW w:w="512" w:type="dxa"/>
            <w:vMerge w:val="restart"/>
            <w:hideMark/>
          </w:tcPr>
          <w:p w14:paraId="1FCF555F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№ п/п</w:t>
            </w:r>
          </w:p>
        </w:tc>
        <w:tc>
          <w:tcPr>
            <w:tcW w:w="2857" w:type="dxa"/>
            <w:vMerge w:val="restart"/>
            <w:hideMark/>
          </w:tcPr>
          <w:p w14:paraId="700AD3C2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Цель, задачи, </w:t>
            </w:r>
          </w:p>
          <w:p w14:paraId="6A6AA6C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мероприятия</w:t>
            </w:r>
          </w:p>
          <w:p w14:paraId="188DBA8D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Программы</w:t>
            </w:r>
          </w:p>
        </w:tc>
        <w:tc>
          <w:tcPr>
            <w:tcW w:w="1842" w:type="dxa"/>
            <w:vMerge w:val="restart"/>
            <w:hideMark/>
          </w:tcPr>
          <w:p w14:paraId="103A6FE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Ожидаемый результат</w:t>
            </w:r>
          </w:p>
        </w:tc>
        <w:tc>
          <w:tcPr>
            <w:tcW w:w="1843" w:type="dxa"/>
            <w:vMerge w:val="restart"/>
            <w:hideMark/>
          </w:tcPr>
          <w:p w14:paraId="2CE442CB" w14:textId="77777777" w:rsidR="00764B94" w:rsidRPr="001B589B" w:rsidRDefault="00764B94" w:rsidP="00DA219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Исполнители</w:t>
            </w:r>
          </w:p>
          <w:p w14:paraId="4BE336F8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Программы</w:t>
            </w:r>
          </w:p>
        </w:tc>
        <w:tc>
          <w:tcPr>
            <w:tcW w:w="6662" w:type="dxa"/>
            <w:gridSpan w:val="6"/>
          </w:tcPr>
          <w:p w14:paraId="66C09E09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Сумма расходов по годам реализации, тыс. рублей</w:t>
            </w:r>
          </w:p>
        </w:tc>
        <w:tc>
          <w:tcPr>
            <w:tcW w:w="1134" w:type="dxa"/>
            <w:hideMark/>
          </w:tcPr>
          <w:p w14:paraId="067BA63A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Источники финансирования</w:t>
            </w:r>
          </w:p>
        </w:tc>
      </w:tr>
      <w:tr w:rsidR="00764B94" w:rsidRPr="001B589B" w14:paraId="767BF75D" w14:textId="77777777" w:rsidTr="00B53660">
        <w:trPr>
          <w:trHeight w:val="144"/>
        </w:trPr>
        <w:tc>
          <w:tcPr>
            <w:tcW w:w="512" w:type="dxa"/>
            <w:vMerge/>
            <w:vAlign w:val="center"/>
            <w:hideMark/>
          </w:tcPr>
          <w:p w14:paraId="56EFD2B9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vAlign w:val="center"/>
            <w:hideMark/>
          </w:tcPr>
          <w:p w14:paraId="4973ECA2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7F49CC21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4D29008E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39071716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2021 год</w:t>
            </w:r>
          </w:p>
        </w:tc>
        <w:tc>
          <w:tcPr>
            <w:tcW w:w="1134" w:type="dxa"/>
          </w:tcPr>
          <w:p w14:paraId="600D761D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2022 год</w:t>
            </w:r>
          </w:p>
        </w:tc>
        <w:tc>
          <w:tcPr>
            <w:tcW w:w="992" w:type="dxa"/>
            <w:hideMark/>
          </w:tcPr>
          <w:p w14:paraId="7F792F8A" w14:textId="77777777" w:rsidR="00764B94" w:rsidRPr="001B589B" w:rsidRDefault="00764B94" w:rsidP="00DA219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2023 год </w:t>
            </w:r>
          </w:p>
        </w:tc>
        <w:tc>
          <w:tcPr>
            <w:tcW w:w="993" w:type="dxa"/>
            <w:hideMark/>
          </w:tcPr>
          <w:p w14:paraId="6721CEBF" w14:textId="77777777" w:rsidR="00764B94" w:rsidRPr="001B589B" w:rsidRDefault="00764B94" w:rsidP="00DA219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2024 год</w:t>
            </w:r>
          </w:p>
        </w:tc>
        <w:tc>
          <w:tcPr>
            <w:tcW w:w="992" w:type="dxa"/>
            <w:hideMark/>
          </w:tcPr>
          <w:p w14:paraId="17055AEB" w14:textId="77777777" w:rsidR="00764B94" w:rsidRPr="001B589B" w:rsidRDefault="00764B94" w:rsidP="00DA219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2025 год</w:t>
            </w:r>
          </w:p>
        </w:tc>
        <w:tc>
          <w:tcPr>
            <w:tcW w:w="1417" w:type="dxa"/>
            <w:hideMark/>
          </w:tcPr>
          <w:p w14:paraId="437DA191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</w:t>
            </w:r>
          </w:p>
        </w:tc>
        <w:tc>
          <w:tcPr>
            <w:tcW w:w="1134" w:type="dxa"/>
          </w:tcPr>
          <w:p w14:paraId="45AC1A5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764B94" w:rsidRPr="001B589B" w14:paraId="6AAB0A3E" w14:textId="77777777" w:rsidTr="00B53660">
        <w:trPr>
          <w:trHeight w:val="144"/>
        </w:trPr>
        <w:tc>
          <w:tcPr>
            <w:tcW w:w="512" w:type="dxa"/>
            <w:hideMark/>
          </w:tcPr>
          <w:p w14:paraId="0CCD909E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2857" w:type="dxa"/>
            <w:hideMark/>
          </w:tcPr>
          <w:p w14:paraId="4531AB2E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1842" w:type="dxa"/>
            <w:hideMark/>
          </w:tcPr>
          <w:p w14:paraId="1D80DCE1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1843" w:type="dxa"/>
            <w:hideMark/>
          </w:tcPr>
          <w:p w14:paraId="73A65D0E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1134" w:type="dxa"/>
          </w:tcPr>
          <w:p w14:paraId="504CE090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1134" w:type="dxa"/>
          </w:tcPr>
          <w:p w14:paraId="304FE588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992" w:type="dxa"/>
            <w:hideMark/>
          </w:tcPr>
          <w:p w14:paraId="0425577E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7</w:t>
            </w:r>
          </w:p>
        </w:tc>
        <w:tc>
          <w:tcPr>
            <w:tcW w:w="993" w:type="dxa"/>
            <w:hideMark/>
          </w:tcPr>
          <w:p w14:paraId="279A4262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8</w:t>
            </w:r>
          </w:p>
        </w:tc>
        <w:tc>
          <w:tcPr>
            <w:tcW w:w="992" w:type="dxa"/>
            <w:hideMark/>
          </w:tcPr>
          <w:p w14:paraId="63F179A0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9</w:t>
            </w:r>
          </w:p>
        </w:tc>
        <w:tc>
          <w:tcPr>
            <w:tcW w:w="1417" w:type="dxa"/>
            <w:hideMark/>
          </w:tcPr>
          <w:p w14:paraId="41D3C8AA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1134" w:type="dxa"/>
            <w:hideMark/>
          </w:tcPr>
          <w:p w14:paraId="74C5FDE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11</w:t>
            </w:r>
          </w:p>
        </w:tc>
      </w:tr>
      <w:tr w:rsidR="00764B94" w:rsidRPr="001B589B" w14:paraId="19E8ECA8" w14:textId="77777777" w:rsidTr="00B53660">
        <w:trPr>
          <w:trHeight w:val="435"/>
        </w:trPr>
        <w:tc>
          <w:tcPr>
            <w:tcW w:w="512" w:type="dxa"/>
            <w:vMerge w:val="restart"/>
            <w:hideMark/>
          </w:tcPr>
          <w:p w14:paraId="3EB4DFB0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1.</w:t>
            </w:r>
          </w:p>
        </w:tc>
        <w:tc>
          <w:tcPr>
            <w:tcW w:w="2857" w:type="dxa"/>
            <w:vMerge w:val="restart"/>
            <w:hideMark/>
          </w:tcPr>
          <w:p w14:paraId="3BF643BF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Цель: Повышение эффективности использования энергетических ресурсов и создание условий для обеспечения реализации мероприятий по энергосбережению на </w:t>
            </w:r>
            <w:r w:rsidRPr="001B589B">
              <w:rPr>
                <w:rFonts w:ascii="Times New Roman" w:hAnsi="Times New Roman"/>
                <w:color w:val="000000" w:themeColor="text1"/>
              </w:rPr>
              <w:lastRenderedPageBreak/>
              <w:t>территории города Рубцовска</w:t>
            </w:r>
          </w:p>
        </w:tc>
        <w:tc>
          <w:tcPr>
            <w:tcW w:w="1842" w:type="dxa"/>
            <w:vMerge w:val="restart"/>
            <w:hideMark/>
          </w:tcPr>
          <w:p w14:paraId="7191C3EF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lastRenderedPageBreak/>
              <w:t>Экономия энергетических ресурсов</w:t>
            </w:r>
          </w:p>
          <w:p w14:paraId="0016A7F5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 w:val="restart"/>
            <w:hideMark/>
          </w:tcPr>
          <w:p w14:paraId="00360680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33A3FB39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34E98CF9" w14:textId="77777777" w:rsidR="00764B94" w:rsidRPr="001B589B" w:rsidRDefault="00B87DB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19008,7</w:t>
            </w:r>
          </w:p>
        </w:tc>
        <w:tc>
          <w:tcPr>
            <w:tcW w:w="1134" w:type="dxa"/>
          </w:tcPr>
          <w:p w14:paraId="7ED1F403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28320,4</w:t>
            </w:r>
          </w:p>
          <w:p w14:paraId="578B02D6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hideMark/>
          </w:tcPr>
          <w:p w14:paraId="0AF8AD61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25522</w:t>
            </w:r>
          </w:p>
          <w:p w14:paraId="0120095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hideMark/>
          </w:tcPr>
          <w:p w14:paraId="4513947E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37194</w:t>
            </w:r>
          </w:p>
        </w:tc>
        <w:tc>
          <w:tcPr>
            <w:tcW w:w="992" w:type="dxa"/>
            <w:hideMark/>
          </w:tcPr>
          <w:p w14:paraId="1B34749A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26392</w:t>
            </w:r>
          </w:p>
        </w:tc>
        <w:tc>
          <w:tcPr>
            <w:tcW w:w="1417" w:type="dxa"/>
            <w:hideMark/>
          </w:tcPr>
          <w:p w14:paraId="4669FA2F" w14:textId="77777777" w:rsidR="00764B94" w:rsidRPr="001B589B" w:rsidRDefault="00764B94" w:rsidP="00EC5A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13</w:t>
            </w:r>
            <w:r w:rsidR="00EC5A65" w:rsidRPr="001B589B">
              <w:rPr>
                <w:rFonts w:ascii="Times New Roman" w:hAnsi="Times New Roman"/>
                <w:color w:val="000000" w:themeColor="text1"/>
              </w:rPr>
              <w:t>6437,1</w:t>
            </w:r>
          </w:p>
        </w:tc>
        <w:tc>
          <w:tcPr>
            <w:tcW w:w="1134" w:type="dxa"/>
            <w:hideMark/>
          </w:tcPr>
          <w:p w14:paraId="6AAFA66D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6F909D21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 в том числе:</w:t>
            </w:r>
          </w:p>
        </w:tc>
      </w:tr>
      <w:tr w:rsidR="00764B94" w:rsidRPr="001B589B" w14:paraId="47268B5F" w14:textId="77777777" w:rsidTr="00B53660">
        <w:trPr>
          <w:trHeight w:val="292"/>
        </w:trPr>
        <w:tc>
          <w:tcPr>
            <w:tcW w:w="512" w:type="dxa"/>
            <w:vMerge/>
            <w:hideMark/>
          </w:tcPr>
          <w:p w14:paraId="17CBB1A4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hideMark/>
          </w:tcPr>
          <w:p w14:paraId="7C6A946D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hideMark/>
          </w:tcPr>
          <w:p w14:paraId="1FCD0E1D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hideMark/>
          </w:tcPr>
          <w:p w14:paraId="18A33366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47F780C2" w14:textId="77777777" w:rsidR="00764B94" w:rsidRPr="001B589B" w:rsidRDefault="00EC5A65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7537,5</w:t>
            </w:r>
          </w:p>
        </w:tc>
        <w:tc>
          <w:tcPr>
            <w:tcW w:w="1134" w:type="dxa"/>
          </w:tcPr>
          <w:p w14:paraId="7D136EDC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25843,5</w:t>
            </w:r>
          </w:p>
        </w:tc>
        <w:tc>
          <w:tcPr>
            <w:tcW w:w="992" w:type="dxa"/>
            <w:hideMark/>
          </w:tcPr>
          <w:p w14:paraId="6D90ECB3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22883</w:t>
            </w:r>
          </w:p>
        </w:tc>
        <w:tc>
          <w:tcPr>
            <w:tcW w:w="993" w:type="dxa"/>
            <w:hideMark/>
          </w:tcPr>
          <w:p w14:paraId="6BD575C0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22038</w:t>
            </w:r>
          </w:p>
        </w:tc>
        <w:tc>
          <w:tcPr>
            <w:tcW w:w="992" w:type="dxa"/>
            <w:hideMark/>
          </w:tcPr>
          <w:p w14:paraId="77134826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21798</w:t>
            </w:r>
          </w:p>
        </w:tc>
        <w:tc>
          <w:tcPr>
            <w:tcW w:w="1417" w:type="dxa"/>
            <w:hideMark/>
          </w:tcPr>
          <w:p w14:paraId="39C3CE52" w14:textId="77777777" w:rsidR="00764B94" w:rsidRPr="001B589B" w:rsidRDefault="00EC5A65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100100,0</w:t>
            </w:r>
          </w:p>
        </w:tc>
        <w:tc>
          <w:tcPr>
            <w:tcW w:w="1134" w:type="dxa"/>
            <w:hideMark/>
          </w:tcPr>
          <w:p w14:paraId="27CEE4A6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бюджет города</w:t>
            </w:r>
          </w:p>
        </w:tc>
      </w:tr>
      <w:tr w:rsidR="00764B94" w:rsidRPr="001B589B" w14:paraId="16011D62" w14:textId="77777777" w:rsidTr="00B53660">
        <w:trPr>
          <w:trHeight w:val="625"/>
        </w:trPr>
        <w:tc>
          <w:tcPr>
            <w:tcW w:w="512" w:type="dxa"/>
            <w:vMerge/>
            <w:hideMark/>
          </w:tcPr>
          <w:p w14:paraId="2CBD97E6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hideMark/>
          </w:tcPr>
          <w:p w14:paraId="00792AF9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hideMark/>
          </w:tcPr>
          <w:p w14:paraId="437252D2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hideMark/>
          </w:tcPr>
          <w:p w14:paraId="13E01D42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17CF1930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11471,2</w:t>
            </w:r>
          </w:p>
        </w:tc>
        <w:tc>
          <w:tcPr>
            <w:tcW w:w="1134" w:type="dxa"/>
          </w:tcPr>
          <w:p w14:paraId="7F06005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2476,9</w:t>
            </w:r>
          </w:p>
        </w:tc>
        <w:tc>
          <w:tcPr>
            <w:tcW w:w="992" w:type="dxa"/>
            <w:hideMark/>
          </w:tcPr>
          <w:p w14:paraId="24488C8F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2639</w:t>
            </w:r>
          </w:p>
        </w:tc>
        <w:tc>
          <w:tcPr>
            <w:tcW w:w="993" w:type="dxa"/>
            <w:hideMark/>
          </w:tcPr>
          <w:p w14:paraId="0E451A33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15156</w:t>
            </w:r>
          </w:p>
        </w:tc>
        <w:tc>
          <w:tcPr>
            <w:tcW w:w="992" w:type="dxa"/>
            <w:hideMark/>
          </w:tcPr>
          <w:p w14:paraId="0C0ADE9D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4594</w:t>
            </w:r>
          </w:p>
        </w:tc>
        <w:tc>
          <w:tcPr>
            <w:tcW w:w="1417" w:type="dxa"/>
            <w:hideMark/>
          </w:tcPr>
          <w:p w14:paraId="180AD679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36337,1</w:t>
            </w:r>
          </w:p>
        </w:tc>
        <w:tc>
          <w:tcPr>
            <w:tcW w:w="1134" w:type="dxa"/>
            <w:hideMark/>
          </w:tcPr>
          <w:p w14:paraId="72D2A497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внебюджетные </w:t>
            </w:r>
            <w:r w:rsidRPr="001B589B">
              <w:rPr>
                <w:rFonts w:ascii="Times New Roman" w:hAnsi="Times New Roman"/>
                <w:color w:val="000000" w:themeColor="text1"/>
              </w:rPr>
              <w:lastRenderedPageBreak/>
              <w:t>источники</w:t>
            </w:r>
          </w:p>
        </w:tc>
      </w:tr>
      <w:tr w:rsidR="00764B94" w:rsidRPr="001B589B" w14:paraId="402EF75D" w14:textId="77777777" w:rsidTr="00B53660">
        <w:trPr>
          <w:trHeight w:val="390"/>
        </w:trPr>
        <w:tc>
          <w:tcPr>
            <w:tcW w:w="512" w:type="dxa"/>
            <w:vMerge/>
            <w:vAlign w:val="center"/>
            <w:hideMark/>
          </w:tcPr>
          <w:p w14:paraId="43D0FB10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vAlign w:val="center"/>
            <w:hideMark/>
          </w:tcPr>
          <w:p w14:paraId="433C7313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011766B7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 w:val="restart"/>
            <w:hideMark/>
          </w:tcPr>
          <w:p w14:paraId="79CC208A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Администрация города Рубцовска</w:t>
            </w:r>
          </w:p>
        </w:tc>
        <w:tc>
          <w:tcPr>
            <w:tcW w:w="1134" w:type="dxa"/>
          </w:tcPr>
          <w:p w14:paraId="270958D4" w14:textId="77777777" w:rsidR="00764B94" w:rsidRPr="001B589B" w:rsidRDefault="00EC5A65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</w:t>
            </w:r>
            <w:r w:rsidR="00764B94" w:rsidRPr="001B589B">
              <w:rPr>
                <w:rFonts w:ascii="Times New Roman" w:hAnsi="Times New Roman"/>
                <w:color w:val="000000" w:themeColor="text1"/>
              </w:rPr>
              <w:t>165,0</w:t>
            </w:r>
          </w:p>
        </w:tc>
        <w:tc>
          <w:tcPr>
            <w:tcW w:w="1134" w:type="dxa"/>
          </w:tcPr>
          <w:p w14:paraId="2CA1846C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2600,0</w:t>
            </w:r>
          </w:p>
        </w:tc>
        <w:tc>
          <w:tcPr>
            <w:tcW w:w="992" w:type="dxa"/>
            <w:hideMark/>
          </w:tcPr>
          <w:p w14:paraId="4B62010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3" w:type="dxa"/>
            <w:hideMark/>
          </w:tcPr>
          <w:p w14:paraId="09CEECB9" w14:textId="77777777" w:rsidR="00764B94" w:rsidRPr="001B589B" w:rsidRDefault="00764B94" w:rsidP="00DA2195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625C33FF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06439FB9" w14:textId="77777777" w:rsidR="00764B94" w:rsidRPr="001B589B" w:rsidRDefault="00EC5A65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4</w:t>
            </w:r>
            <w:r w:rsidR="00764B94" w:rsidRPr="001B589B">
              <w:rPr>
                <w:rFonts w:ascii="Times New Roman" w:hAnsi="Times New Roman"/>
                <w:color w:val="000000" w:themeColor="text1"/>
              </w:rPr>
              <w:t>765,0</w:t>
            </w:r>
          </w:p>
        </w:tc>
        <w:tc>
          <w:tcPr>
            <w:tcW w:w="1134" w:type="dxa"/>
            <w:hideMark/>
          </w:tcPr>
          <w:p w14:paraId="6B5326C4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70030DA2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 в том числе:</w:t>
            </w:r>
          </w:p>
        </w:tc>
      </w:tr>
      <w:tr w:rsidR="00764B94" w:rsidRPr="001B589B" w14:paraId="38A76A8D" w14:textId="77777777" w:rsidTr="00B53660">
        <w:trPr>
          <w:trHeight w:val="343"/>
        </w:trPr>
        <w:tc>
          <w:tcPr>
            <w:tcW w:w="512" w:type="dxa"/>
            <w:vMerge/>
            <w:vAlign w:val="center"/>
            <w:hideMark/>
          </w:tcPr>
          <w:p w14:paraId="64D479D5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vAlign w:val="center"/>
            <w:hideMark/>
          </w:tcPr>
          <w:p w14:paraId="4652D26B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725F3E3E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hideMark/>
          </w:tcPr>
          <w:p w14:paraId="4AE3B587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1CB7D031" w14:textId="77777777" w:rsidR="00764B94" w:rsidRPr="001B589B" w:rsidRDefault="00EC5A65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</w:t>
            </w:r>
            <w:r w:rsidR="00764B94" w:rsidRPr="001B589B">
              <w:rPr>
                <w:rFonts w:ascii="Times New Roman" w:hAnsi="Times New Roman"/>
                <w:color w:val="000000" w:themeColor="text1"/>
              </w:rPr>
              <w:t>165,0</w:t>
            </w:r>
          </w:p>
        </w:tc>
        <w:tc>
          <w:tcPr>
            <w:tcW w:w="1134" w:type="dxa"/>
          </w:tcPr>
          <w:p w14:paraId="52BA9A9A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2600,0</w:t>
            </w:r>
          </w:p>
        </w:tc>
        <w:tc>
          <w:tcPr>
            <w:tcW w:w="992" w:type="dxa"/>
            <w:hideMark/>
          </w:tcPr>
          <w:p w14:paraId="5BC9E5A1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3" w:type="dxa"/>
            <w:hideMark/>
          </w:tcPr>
          <w:p w14:paraId="6B7B299A" w14:textId="77777777" w:rsidR="00764B94" w:rsidRPr="001B589B" w:rsidRDefault="00764B94" w:rsidP="00DA2195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6EF7EA29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37DF126B" w14:textId="77777777" w:rsidR="00764B94" w:rsidRPr="001B589B" w:rsidRDefault="00EC5A65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4</w:t>
            </w:r>
            <w:r w:rsidR="00764B94" w:rsidRPr="001B589B">
              <w:rPr>
                <w:rFonts w:ascii="Times New Roman" w:hAnsi="Times New Roman"/>
                <w:color w:val="000000" w:themeColor="text1"/>
              </w:rPr>
              <w:t>765,0</w:t>
            </w:r>
          </w:p>
        </w:tc>
        <w:tc>
          <w:tcPr>
            <w:tcW w:w="1134" w:type="dxa"/>
            <w:hideMark/>
          </w:tcPr>
          <w:p w14:paraId="03D25F87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бюджет города</w:t>
            </w:r>
          </w:p>
        </w:tc>
      </w:tr>
      <w:tr w:rsidR="00764B94" w:rsidRPr="001B589B" w14:paraId="3C9F971A" w14:textId="77777777" w:rsidTr="00B53660">
        <w:trPr>
          <w:trHeight w:val="517"/>
        </w:trPr>
        <w:tc>
          <w:tcPr>
            <w:tcW w:w="512" w:type="dxa"/>
            <w:vMerge/>
            <w:vAlign w:val="center"/>
            <w:hideMark/>
          </w:tcPr>
          <w:p w14:paraId="09AF7905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vAlign w:val="center"/>
            <w:hideMark/>
          </w:tcPr>
          <w:p w14:paraId="2BC26778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5C083857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hideMark/>
          </w:tcPr>
          <w:p w14:paraId="426641F7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67FD6AD5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7FF85FDE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7682B677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3" w:type="dxa"/>
            <w:hideMark/>
          </w:tcPr>
          <w:p w14:paraId="0F9EE5F3" w14:textId="77777777" w:rsidR="00764B94" w:rsidRPr="001B589B" w:rsidRDefault="00764B94" w:rsidP="00DA2195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5DE85259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34AC0D94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  <w:hideMark/>
          </w:tcPr>
          <w:p w14:paraId="4791BA29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внебюджетные источники</w:t>
            </w:r>
          </w:p>
        </w:tc>
      </w:tr>
      <w:tr w:rsidR="00764B94" w:rsidRPr="001B589B" w14:paraId="76DF94D8" w14:textId="77777777" w:rsidTr="00B53660">
        <w:trPr>
          <w:trHeight w:val="517"/>
        </w:trPr>
        <w:tc>
          <w:tcPr>
            <w:tcW w:w="512" w:type="dxa"/>
            <w:vMerge/>
            <w:vAlign w:val="center"/>
            <w:hideMark/>
          </w:tcPr>
          <w:p w14:paraId="5174A2FA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vAlign w:val="center"/>
            <w:hideMark/>
          </w:tcPr>
          <w:p w14:paraId="029D2532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61A89081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 w:val="restart"/>
            <w:hideMark/>
          </w:tcPr>
          <w:p w14:paraId="1ABC9E8D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МКУ «Управление образования»</w:t>
            </w:r>
            <w:r w:rsidR="00B53660">
              <w:rPr>
                <w:rFonts w:ascii="Times New Roman" w:hAnsi="Times New Roman"/>
                <w:color w:val="000000" w:themeColor="text1"/>
              </w:rPr>
              <w:t xml:space="preserve">   </w:t>
            </w:r>
            <w:r w:rsidRPr="001B589B">
              <w:rPr>
                <w:rFonts w:ascii="Times New Roman" w:hAnsi="Times New Roman"/>
                <w:color w:val="000000" w:themeColor="text1"/>
              </w:rPr>
              <w:t xml:space="preserve"> г. Рубцовска</w:t>
            </w:r>
          </w:p>
        </w:tc>
        <w:tc>
          <w:tcPr>
            <w:tcW w:w="1134" w:type="dxa"/>
          </w:tcPr>
          <w:p w14:paraId="511B511A" w14:textId="77777777" w:rsidR="00764B94" w:rsidRPr="001B589B" w:rsidRDefault="00EC5A65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5090,5</w:t>
            </w:r>
          </w:p>
        </w:tc>
        <w:tc>
          <w:tcPr>
            <w:tcW w:w="1134" w:type="dxa"/>
          </w:tcPr>
          <w:p w14:paraId="20033008" w14:textId="77777777" w:rsidR="00764B94" w:rsidRPr="001B589B" w:rsidRDefault="00764B94" w:rsidP="00DA2195">
            <w:pPr>
              <w:jc w:val="center"/>
              <w:rPr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21100,0</w:t>
            </w:r>
          </w:p>
        </w:tc>
        <w:tc>
          <w:tcPr>
            <w:tcW w:w="992" w:type="dxa"/>
            <w:hideMark/>
          </w:tcPr>
          <w:p w14:paraId="355677BA" w14:textId="77777777" w:rsidR="00764B94" w:rsidRPr="001B589B" w:rsidRDefault="00764B94" w:rsidP="00DA2195">
            <w:pPr>
              <w:jc w:val="center"/>
              <w:rPr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21100,0</w:t>
            </w:r>
          </w:p>
        </w:tc>
        <w:tc>
          <w:tcPr>
            <w:tcW w:w="993" w:type="dxa"/>
            <w:hideMark/>
          </w:tcPr>
          <w:p w14:paraId="513BE5B9" w14:textId="77777777" w:rsidR="00764B94" w:rsidRPr="001B589B" w:rsidRDefault="00764B94" w:rsidP="00DA2195">
            <w:pPr>
              <w:jc w:val="center"/>
              <w:rPr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21100,0</w:t>
            </w:r>
          </w:p>
        </w:tc>
        <w:tc>
          <w:tcPr>
            <w:tcW w:w="992" w:type="dxa"/>
            <w:hideMark/>
          </w:tcPr>
          <w:p w14:paraId="01E8CB2B" w14:textId="77777777" w:rsidR="00764B94" w:rsidRPr="001B589B" w:rsidRDefault="00764B94" w:rsidP="00DA2195">
            <w:pPr>
              <w:jc w:val="center"/>
              <w:rPr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21100,0</w:t>
            </w:r>
          </w:p>
        </w:tc>
        <w:tc>
          <w:tcPr>
            <w:tcW w:w="1417" w:type="dxa"/>
            <w:hideMark/>
          </w:tcPr>
          <w:p w14:paraId="5AC6E5BE" w14:textId="77777777" w:rsidR="00764B94" w:rsidRPr="001B589B" w:rsidRDefault="00EC5A65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89490,5</w:t>
            </w:r>
          </w:p>
        </w:tc>
        <w:tc>
          <w:tcPr>
            <w:tcW w:w="1134" w:type="dxa"/>
            <w:hideMark/>
          </w:tcPr>
          <w:p w14:paraId="1B68A1EA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18184A1A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 в том числе:</w:t>
            </w:r>
          </w:p>
        </w:tc>
      </w:tr>
      <w:tr w:rsidR="00764B94" w:rsidRPr="001B589B" w14:paraId="07CAAE66" w14:textId="77777777" w:rsidTr="00B53660">
        <w:trPr>
          <w:trHeight w:val="228"/>
        </w:trPr>
        <w:tc>
          <w:tcPr>
            <w:tcW w:w="512" w:type="dxa"/>
            <w:vMerge/>
            <w:vAlign w:val="center"/>
            <w:hideMark/>
          </w:tcPr>
          <w:p w14:paraId="7A5E14A8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vAlign w:val="center"/>
            <w:hideMark/>
          </w:tcPr>
          <w:p w14:paraId="064B6A58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163B6872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hideMark/>
          </w:tcPr>
          <w:p w14:paraId="002292EB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496AE902" w14:textId="77777777" w:rsidR="00764B94" w:rsidRPr="001B589B" w:rsidRDefault="00EC5A65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5090,5</w:t>
            </w:r>
          </w:p>
        </w:tc>
        <w:tc>
          <w:tcPr>
            <w:tcW w:w="1134" w:type="dxa"/>
          </w:tcPr>
          <w:p w14:paraId="2579CEF1" w14:textId="77777777" w:rsidR="00764B94" w:rsidRPr="001B589B" w:rsidRDefault="00764B94" w:rsidP="00DA2195">
            <w:pPr>
              <w:jc w:val="center"/>
              <w:rPr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21100,0</w:t>
            </w:r>
          </w:p>
        </w:tc>
        <w:tc>
          <w:tcPr>
            <w:tcW w:w="992" w:type="dxa"/>
            <w:hideMark/>
          </w:tcPr>
          <w:p w14:paraId="4D04B3EA" w14:textId="77777777" w:rsidR="00764B94" w:rsidRPr="001B589B" w:rsidRDefault="00764B94" w:rsidP="00DA2195">
            <w:pPr>
              <w:jc w:val="center"/>
              <w:rPr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21100,0</w:t>
            </w:r>
          </w:p>
        </w:tc>
        <w:tc>
          <w:tcPr>
            <w:tcW w:w="993" w:type="dxa"/>
            <w:hideMark/>
          </w:tcPr>
          <w:p w14:paraId="4876F2F8" w14:textId="77777777" w:rsidR="00764B94" w:rsidRPr="001B589B" w:rsidRDefault="00764B94" w:rsidP="00DA2195">
            <w:pPr>
              <w:jc w:val="center"/>
              <w:rPr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21100,0</w:t>
            </w:r>
          </w:p>
        </w:tc>
        <w:tc>
          <w:tcPr>
            <w:tcW w:w="992" w:type="dxa"/>
            <w:hideMark/>
          </w:tcPr>
          <w:p w14:paraId="16540191" w14:textId="77777777" w:rsidR="00764B94" w:rsidRPr="001B589B" w:rsidRDefault="00764B94" w:rsidP="00DA2195">
            <w:pPr>
              <w:jc w:val="center"/>
              <w:rPr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21100,0</w:t>
            </w:r>
          </w:p>
        </w:tc>
        <w:tc>
          <w:tcPr>
            <w:tcW w:w="1417" w:type="dxa"/>
            <w:hideMark/>
          </w:tcPr>
          <w:p w14:paraId="2FCCD99D" w14:textId="77777777" w:rsidR="00764B94" w:rsidRPr="001B589B" w:rsidRDefault="00EC5A65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89490,5</w:t>
            </w:r>
          </w:p>
        </w:tc>
        <w:tc>
          <w:tcPr>
            <w:tcW w:w="1134" w:type="dxa"/>
            <w:hideMark/>
          </w:tcPr>
          <w:p w14:paraId="60C52FE1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бюджет города</w:t>
            </w:r>
          </w:p>
        </w:tc>
      </w:tr>
      <w:tr w:rsidR="00764B94" w:rsidRPr="001B589B" w14:paraId="2E4F7E6A" w14:textId="77777777" w:rsidTr="00B53660">
        <w:trPr>
          <w:trHeight w:val="517"/>
        </w:trPr>
        <w:tc>
          <w:tcPr>
            <w:tcW w:w="512" w:type="dxa"/>
            <w:vMerge/>
            <w:vAlign w:val="center"/>
            <w:hideMark/>
          </w:tcPr>
          <w:p w14:paraId="05912280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vAlign w:val="center"/>
            <w:hideMark/>
          </w:tcPr>
          <w:p w14:paraId="2BE538C1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13BF1D0E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hideMark/>
          </w:tcPr>
          <w:p w14:paraId="25CA6CDE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61BF3EC3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00D7AEF0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6D5ED678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3" w:type="dxa"/>
            <w:hideMark/>
          </w:tcPr>
          <w:p w14:paraId="6A56BD04" w14:textId="77777777" w:rsidR="00764B94" w:rsidRPr="001B589B" w:rsidRDefault="00764B94" w:rsidP="00DA2195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1C9E3EC3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7DDA7F6D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  <w:hideMark/>
          </w:tcPr>
          <w:p w14:paraId="42576877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внебюджетные источники</w:t>
            </w:r>
          </w:p>
        </w:tc>
      </w:tr>
      <w:tr w:rsidR="00764B94" w:rsidRPr="001B589B" w14:paraId="67DB1A0D" w14:textId="77777777" w:rsidTr="00B53660">
        <w:trPr>
          <w:trHeight w:val="275"/>
        </w:trPr>
        <w:tc>
          <w:tcPr>
            <w:tcW w:w="512" w:type="dxa"/>
            <w:vMerge/>
            <w:vAlign w:val="center"/>
            <w:hideMark/>
          </w:tcPr>
          <w:p w14:paraId="3AB1728A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vAlign w:val="center"/>
            <w:hideMark/>
          </w:tcPr>
          <w:p w14:paraId="4483DD4B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11CD52D3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 w:val="restart"/>
            <w:hideMark/>
          </w:tcPr>
          <w:p w14:paraId="0CEF348F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МКУ «Управление культуры, спорта и молодёжной политики» г.Рубцовска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FC00580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282,0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49FD825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573,5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hideMark/>
          </w:tcPr>
          <w:p w14:paraId="5333B258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448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hideMark/>
          </w:tcPr>
          <w:p w14:paraId="014DCEF0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448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hideMark/>
          </w:tcPr>
          <w:p w14:paraId="21086F0F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448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hideMark/>
          </w:tcPr>
          <w:p w14:paraId="5B9949D2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2199,5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14:paraId="22B1EB8C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1EA62B62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 в том числе:</w:t>
            </w:r>
          </w:p>
        </w:tc>
      </w:tr>
      <w:tr w:rsidR="00764B94" w:rsidRPr="001B589B" w14:paraId="01A825CA" w14:textId="77777777" w:rsidTr="00B53660">
        <w:trPr>
          <w:trHeight w:val="270"/>
        </w:trPr>
        <w:tc>
          <w:tcPr>
            <w:tcW w:w="512" w:type="dxa"/>
            <w:vMerge/>
            <w:vAlign w:val="center"/>
            <w:hideMark/>
          </w:tcPr>
          <w:p w14:paraId="5B83618D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vAlign w:val="center"/>
            <w:hideMark/>
          </w:tcPr>
          <w:p w14:paraId="5A424F96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3CF426E0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hideMark/>
          </w:tcPr>
          <w:p w14:paraId="7D84431A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60F3395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282,0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03AADC7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573,5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hideMark/>
          </w:tcPr>
          <w:p w14:paraId="06296C2F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448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hideMark/>
          </w:tcPr>
          <w:p w14:paraId="7E280616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448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hideMark/>
          </w:tcPr>
          <w:p w14:paraId="607E70FA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448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hideMark/>
          </w:tcPr>
          <w:p w14:paraId="6DC111BE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2199,5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14:paraId="22D28795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бюджет города</w:t>
            </w:r>
          </w:p>
        </w:tc>
      </w:tr>
      <w:tr w:rsidR="00764B94" w:rsidRPr="001B589B" w14:paraId="328CCDDD" w14:textId="77777777" w:rsidTr="00B53660">
        <w:trPr>
          <w:trHeight w:val="818"/>
        </w:trPr>
        <w:tc>
          <w:tcPr>
            <w:tcW w:w="512" w:type="dxa"/>
            <w:vMerge/>
            <w:vAlign w:val="center"/>
            <w:hideMark/>
          </w:tcPr>
          <w:p w14:paraId="2ABE74E0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vAlign w:val="center"/>
            <w:hideMark/>
          </w:tcPr>
          <w:p w14:paraId="67967B95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130FF00A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hideMark/>
          </w:tcPr>
          <w:p w14:paraId="657876D0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5972F8D4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bottom w:val="single" w:sz="2" w:space="0" w:color="auto"/>
            </w:tcBorders>
          </w:tcPr>
          <w:p w14:paraId="2AC0D31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bottom w:val="single" w:sz="2" w:space="0" w:color="auto"/>
            </w:tcBorders>
            <w:hideMark/>
          </w:tcPr>
          <w:p w14:paraId="426F707A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bottom w:val="single" w:sz="2" w:space="0" w:color="auto"/>
            </w:tcBorders>
            <w:hideMark/>
          </w:tcPr>
          <w:p w14:paraId="483ABE9A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bottom w:val="single" w:sz="2" w:space="0" w:color="auto"/>
            </w:tcBorders>
            <w:hideMark/>
          </w:tcPr>
          <w:p w14:paraId="10AF0253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tcBorders>
              <w:bottom w:val="single" w:sz="2" w:space="0" w:color="auto"/>
            </w:tcBorders>
            <w:hideMark/>
          </w:tcPr>
          <w:p w14:paraId="24F8DE9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hideMark/>
          </w:tcPr>
          <w:p w14:paraId="7A80997A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внебюджетные </w:t>
            </w:r>
            <w:r w:rsidRPr="001B589B">
              <w:rPr>
                <w:rFonts w:ascii="Times New Roman" w:hAnsi="Times New Roman"/>
                <w:color w:val="000000" w:themeColor="text1"/>
              </w:rPr>
              <w:lastRenderedPageBreak/>
              <w:t>источники</w:t>
            </w:r>
          </w:p>
        </w:tc>
      </w:tr>
      <w:tr w:rsidR="00764B94" w:rsidRPr="001B589B" w14:paraId="6CA322B1" w14:textId="77777777" w:rsidTr="00B53660">
        <w:trPr>
          <w:trHeight w:val="290"/>
        </w:trPr>
        <w:tc>
          <w:tcPr>
            <w:tcW w:w="512" w:type="dxa"/>
            <w:vMerge/>
            <w:vAlign w:val="center"/>
            <w:hideMark/>
          </w:tcPr>
          <w:p w14:paraId="5EC26A87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vAlign w:val="center"/>
            <w:hideMark/>
          </w:tcPr>
          <w:p w14:paraId="637DB5AD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hideMark/>
          </w:tcPr>
          <w:p w14:paraId="68AF989E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 w:val="restart"/>
            <w:hideMark/>
          </w:tcPr>
          <w:p w14:paraId="337EDF62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Комитет Администрации города Рубцовска по управлению имуществом</w:t>
            </w:r>
          </w:p>
        </w:tc>
        <w:tc>
          <w:tcPr>
            <w:tcW w:w="1134" w:type="dxa"/>
            <w:tcBorders>
              <w:right w:val="single" w:sz="2" w:space="0" w:color="auto"/>
            </w:tcBorders>
          </w:tcPr>
          <w:p w14:paraId="254C815A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0         </w:t>
            </w:r>
          </w:p>
          <w:p w14:paraId="030B2FDE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     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F3806C7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200,0                                                                                                                                            </w:t>
            </w:r>
          </w:p>
          <w:p w14:paraId="0368E3CE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69F80257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225,0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6A7EBFC2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225,0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1B8F74DB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250,0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6982C74E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900,0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5924DBB1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760D05C4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 в том числе:</w:t>
            </w:r>
          </w:p>
        </w:tc>
      </w:tr>
      <w:tr w:rsidR="00764B94" w:rsidRPr="001B589B" w14:paraId="0DAB0FED" w14:textId="77777777" w:rsidTr="00B53660">
        <w:trPr>
          <w:trHeight w:val="270"/>
        </w:trPr>
        <w:tc>
          <w:tcPr>
            <w:tcW w:w="512" w:type="dxa"/>
            <w:vMerge/>
            <w:vAlign w:val="center"/>
            <w:hideMark/>
          </w:tcPr>
          <w:p w14:paraId="4976CF1F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vAlign w:val="center"/>
            <w:hideMark/>
          </w:tcPr>
          <w:p w14:paraId="6DF4A49C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hideMark/>
          </w:tcPr>
          <w:p w14:paraId="5D5BF865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hideMark/>
          </w:tcPr>
          <w:p w14:paraId="2C55211F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2" w:space="0" w:color="auto"/>
            </w:tcBorders>
          </w:tcPr>
          <w:p w14:paraId="58E4615A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4C779149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220D8453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7B9A1FB8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62BFBF31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7116A39F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0C900F63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бюджет города</w:t>
            </w:r>
          </w:p>
        </w:tc>
      </w:tr>
      <w:tr w:rsidR="00764B94" w:rsidRPr="001B589B" w14:paraId="2839F94B" w14:textId="77777777" w:rsidTr="00B53660">
        <w:trPr>
          <w:trHeight w:val="691"/>
        </w:trPr>
        <w:tc>
          <w:tcPr>
            <w:tcW w:w="512" w:type="dxa"/>
            <w:vMerge/>
            <w:vAlign w:val="center"/>
            <w:hideMark/>
          </w:tcPr>
          <w:p w14:paraId="768EAB18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vAlign w:val="center"/>
            <w:hideMark/>
          </w:tcPr>
          <w:p w14:paraId="5A46BA2B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hideMark/>
          </w:tcPr>
          <w:p w14:paraId="6660E699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hideMark/>
          </w:tcPr>
          <w:p w14:paraId="2E7B79C3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2" w:space="0" w:color="auto"/>
            </w:tcBorders>
          </w:tcPr>
          <w:p w14:paraId="51FB032F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25B5F7A5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50EA390D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449B85D5" w14:textId="77777777" w:rsidR="00764B94" w:rsidRPr="001B589B" w:rsidRDefault="00764B94" w:rsidP="00DA2195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1D6A1B9D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0AB22AB5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701D1EF8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внебюджетные источники</w:t>
            </w:r>
          </w:p>
        </w:tc>
      </w:tr>
      <w:tr w:rsidR="00764B94" w:rsidRPr="001B589B" w14:paraId="3668C123" w14:textId="77777777" w:rsidTr="00B53660">
        <w:trPr>
          <w:trHeight w:val="735"/>
        </w:trPr>
        <w:tc>
          <w:tcPr>
            <w:tcW w:w="512" w:type="dxa"/>
            <w:vMerge/>
            <w:vAlign w:val="center"/>
            <w:hideMark/>
          </w:tcPr>
          <w:p w14:paraId="531D8CFC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vAlign w:val="center"/>
            <w:hideMark/>
          </w:tcPr>
          <w:p w14:paraId="2FB6781D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hideMark/>
          </w:tcPr>
          <w:p w14:paraId="062ABED7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 w:val="restart"/>
            <w:hideMark/>
          </w:tcPr>
          <w:p w14:paraId="30E7EA77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МКУ «Управление по делам ГОЧС</w:t>
            </w:r>
            <w:r w:rsidR="00B53660">
              <w:rPr>
                <w:rFonts w:ascii="Times New Roman" w:hAnsi="Times New Roman"/>
                <w:color w:val="000000" w:themeColor="text1"/>
              </w:rPr>
              <w:t xml:space="preserve">     </w:t>
            </w:r>
            <w:r w:rsidRPr="001B589B">
              <w:rPr>
                <w:rFonts w:ascii="Times New Roman" w:hAnsi="Times New Roman"/>
                <w:color w:val="000000" w:themeColor="text1"/>
              </w:rPr>
              <w:t xml:space="preserve"> г. Рубцовска»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2" w:space="0" w:color="auto"/>
            </w:tcBorders>
          </w:tcPr>
          <w:p w14:paraId="4C1A9F16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3455F040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1370,0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5FEE983F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1110,0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5F539049" w14:textId="77777777" w:rsidR="00764B94" w:rsidRPr="001B589B" w:rsidRDefault="00764B94" w:rsidP="00DA2195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23D333D6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7878611F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2745,0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3D32CDEF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61132469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 в том числе:</w:t>
            </w:r>
          </w:p>
        </w:tc>
      </w:tr>
      <w:tr w:rsidR="00764B94" w:rsidRPr="001B589B" w14:paraId="081FD9F2" w14:textId="77777777" w:rsidTr="00B53660">
        <w:trPr>
          <w:trHeight w:val="255"/>
        </w:trPr>
        <w:tc>
          <w:tcPr>
            <w:tcW w:w="512" w:type="dxa"/>
            <w:vMerge/>
            <w:vAlign w:val="center"/>
            <w:hideMark/>
          </w:tcPr>
          <w:p w14:paraId="6BC63241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vAlign w:val="center"/>
            <w:hideMark/>
          </w:tcPr>
          <w:p w14:paraId="2D82DFF3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hideMark/>
          </w:tcPr>
          <w:p w14:paraId="10D63C54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hideMark/>
          </w:tcPr>
          <w:p w14:paraId="05D52E32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2" w:space="0" w:color="auto"/>
            </w:tcBorders>
          </w:tcPr>
          <w:p w14:paraId="5E59F92C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3CB8F1FD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1370,0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1E284B0F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1110,0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0AD43141" w14:textId="77777777" w:rsidR="00764B94" w:rsidRPr="001B589B" w:rsidRDefault="00764B94" w:rsidP="00DA2195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097243F0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7FA4FFF0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2745,0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77FB8B67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бюджет города</w:t>
            </w:r>
          </w:p>
        </w:tc>
      </w:tr>
      <w:tr w:rsidR="00764B94" w:rsidRPr="001B589B" w14:paraId="1309A1F8" w14:textId="77777777" w:rsidTr="00B53660">
        <w:trPr>
          <w:trHeight w:val="245"/>
        </w:trPr>
        <w:tc>
          <w:tcPr>
            <w:tcW w:w="512" w:type="dxa"/>
            <w:vMerge/>
            <w:vAlign w:val="center"/>
            <w:hideMark/>
          </w:tcPr>
          <w:p w14:paraId="48F8BF34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vAlign w:val="center"/>
            <w:hideMark/>
          </w:tcPr>
          <w:p w14:paraId="09CC00C4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hideMark/>
          </w:tcPr>
          <w:p w14:paraId="72460EA1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hideMark/>
          </w:tcPr>
          <w:p w14:paraId="04AC35DF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2" w:space="0" w:color="auto"/>
            </w:tcBorders>
          </w:tcPr>
          <w:p w14:paraId="5D9B5765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2B749E0D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33E022D4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38A4EB25" w14:textId="77777777" w:rsidR="00764B94" w:rsidRPr="001B589B" w:rsidRDefault="00764B94" w:rsidP="00DA2195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29DDB2E6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3924EDD5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58C4DAC5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внебюджетные источники</w:t>
            </w:r>
          </w:p>
        </w:tc>
      </w:tr>
      <w:tr w:rsidR="00764B94" w:rsidRPr="001B589B" w14:paraId="27D1D068" w14:textId="77777777" w:rsidTr="00B53660">
        <w:trPr>
          <w:trHeight w:val="450"/>
        </w:trPr>
        <w:tc>
          <w:tcPr>
            <w:tcW w:w="512" w:type="dxa"/>
            <w:vMerge/>
            <w:vAlign w:val="center"/>
            <w:hideMark/>
          </w:tcPr>
          <w:p w14:paraId="739757DF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vAlign w:val="center"/>
            <w:hideMark/>
          </w:tcPr>
          <w:p w14:paraId="1012E95F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hideMark/>
          </w:tcPr>
          <w:p w14:paraId="408F8F98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 w:val="restart"/>
            <w:hideMark/>
          </w:tcPr>
          <w:p w14:paraId="5E8488E4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МУТП города Рубцовска</w:t>
            </w:r>
          </w:p>
        </w:tc>
        <w:tc>
          <w:tcPr>
            <w:tcW w:w="1134" w:type="dxa"/>
            <w:tcBorders>
              <w:right w:val="single" w:sz="2" w:space="0" w:color="auto"/>
            </w:tcBorders>
          </w:tcPr>
          <w:p w14:paraId="1D848865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2961,2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0713DF2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53,0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136229AF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63,0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37E5DDF7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4324,0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08812556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4414,0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5D8212E1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11815,2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621B3C3F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49E3160D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 в том числе:</w:t>
            </w:r>
          </w:p>
        </w:tc>
      </w:tr>
      <w:tr w:rsidR="00764B94" w:rsidRPr="001B589B" w14:paraId="5AE77649" w14:textId="77777777" w:rsidTr="00B53660">
        <w:trPr>
          <w:trHeight w:val="264"/>
        </w:trPr>
        <w:tc>
          <w:tcPr>
            <w:tcW w:w="512" w:type="dxa"/>
            <w:vMerge/>
            <w:vAlign w:val="center"/>
            <w:hideMark/>
          </w:tcPr>
          <w:p w14:paraId="3734FDE6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vAlign w:val="center"/>
            <w:hideMark/>
          </w:tcPr>
          <w:p w14:paraId="06FD2B69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hideMark/>
          </w:tcPr>
          <w:p w14:paraId="3977203B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hideMark/>
          </w:tcPr>
          <w:p w14:paraId="2A1C3D0B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2" w:space="0" w:color="auto"/>
            </w:tcBorders>
          </w:tcPr>
          <w:p w14:paraId="185E9F06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01075C5C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126EEB39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4442AD38" w14:textId="77777777" w:rsidR="00764B94" w:rsidRPr="001B589B" w:rsidRDefault="00764B94" w:rsidP="00DA2195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4CFC1592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7DD46A7C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59061F31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бюджет города</w:t>
            </w:r>
          </w:p>
        </w:tc>
      </w:tr>
      <w:tr w:rsidR="00764B94" w:rsidRPr="001B589B" w14:paraId="73A680B7" w14:textId="77777777" w:rsidTr="00B53660">
        <w:trPr>
          <w:trHeight w:val="274"/>
        </w:trPr>
        <w:tc>
          <w:tcPr>
            <w:tcW w:w="512" w:type="dxa"/>
            <w:vMerge/>
            <w:vAlign w:val="center"/>
            <w:hideMark/>
          </w:tcPr>
          <w:p w14:paraId="7CB1C667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vAlign w:val="center"/>
            <w:hideMark/>
          </w:tcPr>
          <w:p w14:paraId="4B154F3C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hideMark/>
          </w:tcPr>
          <w:p w14:paraId="0B8D8758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hideMark/>
          </w:tcPr>
          <w:p w14:paraId="4F8DE694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2" w:space="0" w:color="auto"/>
            </w:tcBorders>
          </w:tcPr>
          <w:p w14:paraId="11D38AA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2961,2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7B7B7FDC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4BE50E89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63,0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2D6B821A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4324,0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106ADB3E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4414,0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6E698B0C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11815,2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62084E08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внебюджетные </w:t>
            </w:r>
            <w:r w:rsidRPr="001B589B">
              <w:rPr>
                <w:rFonts w:ascii="Times New Roman" w:hAnsi="Times New Roman"/>
                <w:color w:val="000000" w:themeColor="text1"/>
              </w:rPr>
              <w:lastRenderedPageBreak/>
              <w:t>источники</w:t>
            </w:r>
          </w:p>
        </w:tc>
      </w:tr>
      <w:tr w:rsidR="00764B94" w:rsidRPr="001B589B" w14:paraId="2493AFAE" w14:textId="77777777" w:rsidTr="00B53660">
        <w:trPr>
          <w:trHeight w:val="470"/>
        </w:trPr>
        <w:tc>
          <w:tcPr>
            <w:tcW w:w="512" w:type="dxa"/>
            <w:vMerge/>
            <w:vAlign w:val="center"/>
            <w:hideMark/>
          </w:tcPr>
          <w:p w14:paraId="55A4D754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vAlign w:val="center"/>
            <w:hideMark/>
          </w:tcPr>
          <w:p w14:paraId="2FE58C41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1442722E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 w:val="restart"/>
            <w:hideMark/>
          </w:tcPr>
          <w:p w14:paraId="54231D03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МУП «Рубцовский водоканал»</w:t>
            </w:r>
          </w:p>
        </w:tc>
        <w:tc>
          <w:tcPr>
            <w:tcW w:w="1134" w:type="dxa"/>
          </w:tcPr>
          <w:p w14:paraId="621CCECF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8510,0</w:t>
            </w:r>
          </w:p>
        </w:tc>
        <w:tc>
          <w:tcPr>
            <w:tcW w:w="1134" w:type="dxa"/>
            <w:tcBorders>
              <w:top w:val="single" w:sz="2" w:space="0" w:color="auto"/>
            </w:tcBorders>
          </w:tcPr>
          <w:p w14:paraId="0636C96C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2423,9</w:t>
            </w:r>
          </w:p>
        </w:tc>
        <w:tc>
          <w:tcPr>
            <w:tcW w:w="992" w:type="dxa"/>
            <w:tcBorders>
              <w:top w:val="single" w:sz="2" w:space="0" w:color="auto"/>
            </w:tcBorders>
            <w:hideMark/>
          </w:tcPr>
          <w:p w14:paraId="7ED9EF20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2576,0</w:t>
            </w:r>
          </w:p>
        </w:tc>
        <w:tc>
          <w:tcPr>
            <w:tcW w:w="993" w:type="dxa"/>
            <w:tcBorders>
              <w:top w:val="single" w:sz="2" w:space="0" w:color="auto"/>
            </w:tcBorders>
            <w:hideMark/>
          </w:tcPr>
          <w:p w14:paraId="09B795FD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10832,0</w:t>
            </w:r>
          </w:p>
        </w:tc>
        <w:tc>
          <w:tcPr>
            <w:tcW w:w="992" w:type="dxa"/>
            <w:tcBorders>
              <w:top w:val="single" w:sz="2" w:space="0" w:color="auto"/>
            </w:tcBorders>
            <w:hideMark/>
          </w:tcPr>
          <w:p w14:paraId="6301CC05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180,0</w:t>
            </w:r>
          </w:p>
        </w:tc>
        <w:tc>
          <w:tcPr>
            <w:tcW w:w="1417" w:type="dxa"/>
            <w:tcBorders>
              <w:top w:val="single" w:sz="2" w:space="0" w:color="auto"/>
            </w:tcBorders>
            <w:hideMark/>
          </w:tcPr>
          <w:p w14:paraId="56FCD619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24521,9</w:t>
            </w:r>
          </w:p>
        </w:tc>
        <w:tc>
          <w:tcPr>
            <w:tcW w:w="1134" w:type="dxa"/>
            <w:tcBorders>
              <w:top w:val="single" w:sz="2" w:space="0" w:color="auto"/>
            </w:tcBorders>
            <w:hideMark/>
          </w:tcPr>
          <w:p w14:paraId="3CAE67B5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09CD5071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 в том числе:</w:t>
            </w:r>
          </w:p>
        </w:tc>
      </w:tr>
      <w:tr w:rsidR="00764B94" w:rsidRPr="001B589B" w14:paraId="1DD9AB70" w14:textId="77777777" w:rsidTr="00B53660">
        <w:trPr>
          <w:trHeight w:val="300"/>
        </w:trPr>
        <w:tc>
          <w:tcPr>
            <w:tcW w:w="512" w:type="dxa"/>
            <w:vMerge/>
            <w:vAlign w:val="center"/>
            <w:hideMark/>
          </w:tcPr>
          <w:p w14:paraId="50C77BA1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vAlign w:val="center"/>
            <w:hideMark/>
          </w:tcPr>
          <w:p w14:paraId="0FDEAC07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6C7A4888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hideMark/>
          </w:tcPr>
          <w:p w14:paraId="2A3D67E4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0C7719E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E5E816E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hideMark/>
          </w:tcPr>
          <w:p w14:paraId="1A983A4C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hideMark/>
          </w:tcPr>
          <w:p w14:paraId="5D012736" w14:textId="77777777" w:rsidR="00764B94" w:rsidRPr="001B589B" w:rsidRDefault="00764B94" w:rsidP="00DA2195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hideMark/>
          </w:tcPr>
          <w:p w14:paraId="104A25E7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hideMark/>
          </w:tcPr>
          <w:p w14:paraId="079CB5E2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14:paraId="21FA63F6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бюджет города</w:t>
            </w:r>
          </w:p>
        </w:tc>
      </w:tr>
      <w:tr w:rsidR="00764B94" w:rsidRPr="001B589B" w14:paraId="4632CB5D" w14:textId="77777777" w:rsidTr="00B53660">
        <w:trPr>
          <w:trHeight w:val="621"/>
        </w:trPr>
        <w:tc>
          <w:tcPr>
            <w:tcW w:w="512" w:type="dxa"/>
            <w:vMerge/>
            <w:vAlign w:val="center"/>
            <w:hideMark/>
          </w:tcPr>
          <w:p w14:paraId="42929DB6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vAlign w:val="center"/>
            <w:hideMark/>
          </w:tcPr>
          <w:p w14:paraId="0DB92789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132E7323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hideMark/>
          </w:tcPr>
          <w:p w14:paraId="7803BA50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20F7C88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8510,0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72955C7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2423,9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hideMark/>
          </w:tcPr>
          <w:p w14:paraId="37CCB478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2576,0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hideMark/>
          </w:tcPr>
          <w:p w14:paraId="43343F21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10832,0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hideMark/>
          </w:tcPr>
          <w:p w14:paraId="46669F2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180,0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hideMark/>
          </w:tcPr>
          <w:p w14:paraId="69F507B7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24521,9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14:paraId="7835E22D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внебюджетные источники</w:t>
            </w:r>
          </w:p>
        </w:tc>
      </w:tr>
      <w:tr w:rsidR="00764B94" w:rsidRPr="001B589B" w14:paraId="2F7D45CD" w14:textId="77777777" w:rsidTr="00B53660">
        <w:trPr>
          <w:trHeight w:val="144"/>
        </w:trPr>
        <w:tc>
          <w:tcPr>
            <w:tcW w:w="512" w:type="dxa"/>
            <w:vMerge w:val="restart"/>
            <w:hideMark/>
          </w:tcPr>
          <w:p w14:paraId="25B081BC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2.</w:t>
            </w:r>
          </w:p>
        </w:tc>
        <w:tc>
          <w:tcPr>
            <w:tcW w:w="2857" w:type="dxa"/>
            <w:vMerge w:val="restart"/>
            <w:hideMark/>
          </w:tcPr>
          <w:p w14:paraId="7F6DBFB1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Задача 1. Обеспечение учета всего объема потребляемых энергетических ресурсов</w:t>
            </w:r>
          </w:p>
        </w:tc>
        <w:tc>
          <w:tcPr>
            <w:tcW w:w="1842" w:type="dxa"/>
            <w:vMerge w:val="restart"/>
            <w:hideMark/>
          </w:tcPr>
          <w:p w14:paraId="305FE48F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Недопущение учёта потребления энергоресурсов по расчётному методу</w:t>
            </w:r>
          </w:p>
        </w:tc>
        <w:tc>
          <w:tcPr>
            <w:tcW w:w="1843" w:type="dxa"/>
            <w:vMerge w:val="restart"/>
            <w:hideMark/>
          </w:tcPr>
          <w:p w14:paraId="69D01425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6EA1B33E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4C664FA1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0C09A1F1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689654D8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193,0</w:t>
            </w:r>
          </w:p>
        </w:tc>
        <w:tc>
          <w:tcPr>
            <w:tcW w:w="1134" w:type="dxa"/>
          </w:tcPr>
          <w:p w14:paraId="6A41C872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193,0</w:t>
            </w:r>
          </w:p>
        </w:tc>
        <w:tc>
          <w:tcPr>
            <w:tcW w:w="992" w:type="dxa"/>
            <w:hideMark/>
          </w:tcPr>
          <w:p w14:paraId="78B39F6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113,0</w:t>
            </w:r>
          </w:p>
        </w:tc>
        <w:tc>
          <w:tcPr>
            <w:tcW w:w="993" w:type="dxa"/>
            <w:hideMark/>
          </w:tcPr>
          <w:p w14:paraId="1DF7BC31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129,0</w:t>
            </w:r>
          </w:p>
        </w:tc>
        <w:tc>
          <w:tcPr>
            <w:tcW w:w="992" w:type="dxa"/>
            <w:hideMark/>
          </w:tcPr>
          <w:p w14:paraId="43FB6211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114,0</w:t>
            </w:r>
          </w:p>
        </w:tc>
        <w:tc>
          <w:tcPr>
            <w:tcW w:w="1417" w:type="dxa"/>
            <w:hideMark/>
          </w:tcPr>
          <w:p w14:paraId="1DEDFDD8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742,0</w:t>
            </w:r>
          </w:p>
        </w:tc>
        <w:tc>
          <w:tcPr>
            <w:tcW w:w="1134" w:type="dxa"/>
            <w:hideMark/>
          </w:tcPr>
          <w:p w14:paraId="4E300EE0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24B78530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 в том числе:</w:t>
            </w:r>
          </w:p>
        </w:tc>
      </w:tr>
      <w:tr w:rsidR="00764B94" w:rsidRPr="001B589B" w14:paraId="7D79C962" w14:textId="77777777" w:rsidTr="00B53660">
        <w:trPr>
          <w:trHeight w:val="144"/>
        </w:trPr>
        <w:tc>
          <w:tcPr>
            <w:tcW w:w="512" w:type="dxa"/>
            <w:vMerge/>
            <w:vAlign w:val="center"/>
            <w:hideMark/>
          </w:tcPr>
          <w:p w14:paraId="73EB8842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vAlign w:val="center"/>
            <w:hideMark/>
          </w:tcPr>
          <w:p w14:paraId="2DD7546C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38CE843C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65B3B2D5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39E088B2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75E8DD0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180,0</w:t>
            </w:r>
          </w:p>
        </w:tc>
        <w:tc>
          <w:tcPr>
            <w:tcW w:w="992" w:type="dxa"/>
            <w:hideMark/>
          </w:tcPr>
          <w:p w14:paraId="0174DAAC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100,0</w:t>
            </w:r>
          </w:p>
        </w:tc>
        <w:tc>
          <w:tcPr>
            <w:tcW w:w="993" w:type="dxa"/>
            <w:hideMark/>
          </w:tcPr>
          <w:p w14:paraId="7AF5ACB5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115,0</w:t>
            </w:r>
          </w:p>
        </w:tc>
        <w:tc>
          <w:tcPr>
            <w:tcW w:w="992" w:type="dxa"/>
            <w:hideMark/>
          </w:tcPr>
          <w:p w14:paraId="3DEF8CBF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100,0</w:t>
            </w:r>
          </w:p>
        </w:tc>
        <w:tc>
          <w:tcPr>
            <w:tcW w:w="1417" w:type="dxa"/>
            <w:hideMark/>
          </w:tcPr>
          <w:p w14:paraId="29F75D78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495,0</w:t>
            </w:r>
          </w:p>
        </w:tc>
        <w:tc>
          <w:tcPr>
            <w:tcW w:w="1134" w:type="dxa"/>
            <w:hideMark/>
          </w:tcPr>
          <w:p w14:paraId="11C99585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бюджет города</w:t>
            </w:r>
          </w:p>
        </w:tc>
      </w:tr>
      <w:tr w:rsidR="00764B94" w:rsidRPr="001B589B" w14:paraId="38C0F2EC" w14:textId="77777777" w:rsidTr="00B53660">
        <w:trPr>
          <w:trHeight w:val="240"/>
        </w:trPr>
        <w:tc>
          <w:tcPr>
            <w:tcW w:w="512" w:type="dxa"/>
            <w:vMerge/>
            <w:vAlign w:val="center"/>
            <w:hideMark/>
          </w:tcPr>
          <w:p w14:paraId="442FAC0A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vAlign w:val="center"/>
            <w:hideMark/>
          </w:tcPr>
          <w:p w14:paraId="73E7C3C9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1D4EF327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78D2DFD4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4CE1BEDA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193</w:t>
            </w:r>
          </w:p>
        </w:tc>
        <w:tc>
          <w:tcPr>
            <w:tcW w:w="1134" w:type="dxa"/>
          </w:tcPr>
          <w:p w14:paraId="0B638E56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13,0</w:t>
            </w:r>
          </w:p>
        </w:tc>
        <w:tc>
          <w:tcPr>
            <w:tcW w:w="992" w:type="dxa"/>
            <w:hideMark/>
          </w:tcPr>
          <w:p w14:paraId="05582441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13,0</w:t>
            </w:r>
          </w:p>
        </w:tc>
        <w:tc>
          <w:tcPr>
            <w:tcW w:w="993" w:type="dxa"/>
            <w:hideMark/>
          </w:tcPr>
          <w:p w14:paraId="21738F22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14,0</w:t>
            </w:r>
          </w:p>
        </w:tc>
        <w:tc>
          <w:tcPr>
            <w:tcW w:w="992" w:type="dxa"/>
            <w:hideMark/>
          </w:tcPr>
          <w:p w14:paraId="6946C3B2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14,0</w:t>
            </w:r>
          </w:p>
        </w:tc>
        <w:tc>
          <w:tcPr>
            <w:tcW w:w="1417" w:type="dxa"/>
            <w:hideMark/>
          </w:tcPr>
          <w:p w14:paraId="5ACE7448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247</w:t>
            </w:r>
          </w:p>
        </w:tc>
        <w:tc>
          <w:tcPr>
            <w:tcW w:w="1134" w:type="dxa"/>
            <w:hideMark/>
          </w:tcPr>
          <w:p w14:paraId="3D4FC838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внебюджетные источники</w:t>
            </w:r>
          </w:p>
        </w:tc>
      </w:tr>
      <w:tr w:rsidR="00764B94" w:rsidRPr="001B589B" w14:paraId="39DDC374" w14:textId="77777777" w:rsidTr="00B53660">
        <w:trPr>
          <w:trHeight w:val="240"/>
        </w:trPr>
        <w:tc>
          <w:tcPr>
            <w:tcW w:w="512" w:type="dxa"/>
            <w:vMerge/>
            <w:vAlign w:val="center"/>
            <w:hideMark/>
          </w:tcPr>
          <w:p w14:paraId="5D3414C2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vAlign w:val="center"/>
            <w:hideMark/>
          </w:tcPr>
          <w:p w14:paraId="320D4C31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4330B4FD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 w:val="restart"/>
            <w:vAlign w:val="center"/>
            <w:hideMark/>
          </w:tcPr>
          <w:p w14:paraId="3E9C28CC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МКУ «Управление образования»</w:t>
            </w:r>
            <w:r w:rsidR="00B53660">
              <w:rPr>
                <w:rFonts w:ascii="Times New Roman" w:hAnsi="Times New Roman"/>
                <w:color w:val="000000" w:themeColor="text1"/>
              </w:rPr>
              <w:t xml:space="preserve">    </w:t>
            </w:r>
            <w:r w:rsidRPr="001B589B">
              <w:rPr>
                <w:rFonts w:ascii="Times New Roman" w:hAnsi="Times New Roman"/>
                <w:color w:val="000000" w:themeColor="text1"/>
              </w:rPr>
              <w:t xml:space="preserve"> г. Рубцовска</w:t>
            </w:r>
          </w:p>
        </w:tc>
        <w:tc>
          <w:tcPr>
            <w:tcW w:w="1134" w:type="dxa"/>
          </w:tcPr>
          <w:p w14:paraId="07D6009D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1134" w:type="dxa"/>
          </w:tcPr>
          <w:p w14:paraId="37E24D18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100,0</w:t>
            </w:r>
          </w:p>
        </w:tc>
        <w:tc>
          <w:tcPr>
            <w:tcW w:w="992" w:type="dxa"/>
            <w:hideMark/>
          </w:tcPr>
          <w:p w14:paraId="7FB4652F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100,0</w:t>
            </w:r>
          </w:p>
        </w:tc>
        <w:tc>
          <w:tcPr>
            <w:tcW w:w="993" w:type="dxa"/>
            <w:hideMark/>
          </w:tcPr>
          <w:p w14:paraId="469AC99D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100,0</w:t>
            </w:r>
          </w:p>
        </w:tc>
        <w:tc>
          <w:tcPr>
            <w:tcW w:w="992" w:type="dxa"/>
            <w:hideMark/>
          </w:tcPr>
          <w:p w14:paraId="3B356A85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100,0</w:t>
            </w:r>
          </w:p>
        </w:tc>
        <w:tc>
          <w:tcPr>
            <w:tcW w:w="1417" w:type="dxa"/>
            <w:hideMark/>
          </w:tcPr>
          <w:p w14:paraId="0B444C08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400,0</w:t>
            </w:r>
          </w:p>
        </w:tc>
        <w:tc>
          <w:tcPr>
            <w:tcW w:w="1134" w:type="dxa"/>
            <w:hideMark/>
          </w:tcPr>
          <w:p w14:paraId="56258EF8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79EAA58B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 в том числе:</w:t>
            </w:r>
          </w:p>
        </w:tc>
      </w:tr>
      <w:tr w:rsidR="00764B94" w:rsidRPr="001B589B" w14:paraId="25D2A578" w14:textId="77777777" w:rsidTr="00B53660">
        <w:trPr>
          <w:trHeight w:val="240"/>
        </w:trPr>
        <w:tc>
          <w:tcPr>
            <w:tcW w:w="512" w:type="dxa"/>
            <w:vMerge/>
            <w:vAlign w:val="center"/>
            <w:hideMark/>
          </w:tcPr>
          <w:p w14:paraId="0B9FF9A8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vAlign w:val="center"/>
            <w:hideMark/>
          </w:tcPr>
          <w:p w14:paraId="13396492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1BD3F3E8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2D40CDF8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2A2A6FE6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1134" w:type="dxa"/>
          </w:tcPr>
          <w:p w14:paraId="39138500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100,0</w:t>
            </w:r>
          </w:p>
        </w:tc>
        <w:tc>
          <w:tcPr>
            <w:tcW w:w="992" w:type="dxa"/>
            <w:hideMark/>
          </w:tcPr>
          <w:p w14:paraId="3CE21E8D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100,0</w:t>
            </w:r>
          </w:p>
        </w:tc>
        <w:tc>
          <w:tcPr>
            <w:tcW w:w="993" w:type="dxa"/>
            <w:hideMark/>
          </w:tcPr>
          <w:p w14:paraId="49BAE0FD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100,0</w:t>
            </w:r>
          </w:p>
        </w:tc>
        <w:tc>
          <w:tcPr>
            <w:tcW w:w="992" w:type="dxa"/>
            <w:hideMark/>
          </w:tcPr>
          <w:p w14:paraId="2156149E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100,0</w:t>
            </w:r>
          </w:p>
        </w:tc>
        <w:tc>
          <w:tcPr>
            <w:tcW w:w="1417" w:type="dxa"/>
            <w:hideMark/>
          </w:tcPr>
          <w:p w14:paraId="7E61A88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400,0</w:t>
            </w:r>
          </w:p>
        </w:tc>
        <w:tc>
          <w:tcPr>
            <w:tcW w:w="1134" w:type="dxa"/>
            <w:hideMark/>
          </w:tcPr>
          <w:p w14:paraId="038BD0B7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бюджет города</w:t>
            </w:r>
          </w:p>
        </w:tc>
      </w:tr>
      <w:tr w:rsidR="00764B94" w:rsidRPr="001B589B" w14:paraId="7A6AF42E" w14:textId="77777777" w:rsidTr="00B53660">
        <w:trPr>
          <w:trHeight w:val="240"/>
        </w:trPr>
        <w:tc>
          <w:tcPr>
            <w:tcW w:w="512" w:type="dxa"/>
            <w:vMerge/>
            <w:vAlign w:val="center"/>
            <w:hideMark/>
          </w:tcPr>
          <w:p w14:paraId="1D22ADC9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vAlign w:val="center"/>
            <w:hideMark/>
          </w:tcPr>
          <w:p w14:paraId="5671AC8B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61F536FF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174BC110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503A2FE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634D318C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2372A645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3" w:type="dxa"/>
            <w:hideMark/>
          </w:tcPr>
          <w:p w14:paraId="006179D1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368AE4C0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09765878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  <w:hideMark/>
          </w:tcPr>
          <w:p w14:paraId="1C2CB6BB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внебюджетные источники</w:t>
            </w:r>
          </w:p>
        </w:tc>
      </w:tr>
      <w:tr w:rsidR="00764B94" w:rsidRPr="001B589B" w14:paraId="546FBC24" w14:textId="77777777" w:rsidTr="00B53660">
        <w:trPr>
          <w:trHeight w:val="690"/>
        </w:trPr>
        <w:tc>
          <w:tcPr>
            <w:tcW w:w="512" w:type="dxa"/>
            <w:vMerge/>
            <w:vAlign w:val="center"/>
            <w:hideMark/>
          </w:tcPr>
          <w:p w14:paraId="74267727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vAlign w:val="center"/>
            <w:hideMark/>
          </w:tcPr>
          <w:p w14:paraId="02B6097C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1C968655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 w:val="restart"/>
            <w:hideMark/>
          </w:tcPr>
          <w:p w14:paraId="55AC2BC5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МКУ «Управление по </w:t>
            </w:r>
            <w:r w:rsidRPr="001B589B">
              <w:rPr>
                <w:rFonts w:ascii="Times New Roman" w:hAnsi="Times New Roman"/>
                <w:color w:val="000000" w:themeColor="text1"/>
              </w:rPr>
              <w:lastRenderedPageBreak/>
              <w:t>делам ГОЧС</w:t>
            </w:r>
            <w:r w:rsidR="00B53660">
              <w:rPr>
                <w:rFonts w:ascii="Times New Roman" w:hAnsi="Times New Roman"/>
                <w:color w:val="000000" w:themeColor="text1"/>
              </w:rPr>
              <w:t xml:space="preserve">     </w:t>
            </w:r>
            <w:r w:rsidRPr="001B589B">
              <w:rPr>
                <w:rFonts w:ascii="Times New Roman" w:hAnsi="Times New Roman"/>
                <w:color w:val="000000" w:themeColor="text1"/>
              </w:rPr>
              <w:t xml:space="preserve"> г. Рубцовска»</w:t>
            </w:r>
          </w:p>
        </w:tc>
        <w:tc>
          <w:tcPr>
            <w:tcW w:w="1134" w:type="dxa"/>
          </w:tcPr>
          <w:p w14:paraId="4917FA95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lastRenderedPageBreak/>
              <w:t>0</w:t>
            </w:r>
          </w:p>
        </w:tc>
        <w:tc>
          <w:tcPr>
            <w:tcW w:w="1134" w:type="dxa"/>
          </w:tcPr>
          <w:p w14:paraId="37F5140D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80,0</w:t>
            </w:r>
          </w:p>
        </w:tc>
        <w:tc>
          <w:tcPr>
            <w:tcW w:w="992" w:type="dxa"/>
            <w:hideMark/>
          </w:tcPr>
          <w:p w14:paraId="500EFC1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3" w:type="dxa"/>
            <w:hideMark/>
          </w:tcPr>
          <w:p w14:paraId="69EA794A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15,0</w:t>
            </w:r>
          </w:p>
        </w:tc>
        <w:tc>
          <w:tcPr>
            <w:tcW w:w="992" w:type="dxa"/>
            <w:hideMark/>
          </w:tcPr>
          <w:p w14:paraId="633BF1C9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0DB78710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95,0</w:t>
            </w:r>
          </w:p>
        </w:tc>
        <w:tc>
          <w:tcPr>
            <w:tcW w:w="1134" w:type="dxa"/>
            <w:hideMark/>
          </w:tcPr>
          <w:p w14:paraId="54C51886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284AB0DC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lastRenderedPageBreak/>
              <w:t xml:space="preserve"> в том числе:</w:t>
            </w:r>
          </w:p>
        </w:tc>
      </w:tr>
      <w:tr w:rsidR="00764B94" w:rsidRPr="001B589B" w14:paraId="6753171E" w14:textId="77777777" w:rsidTr="00B53660">
        <w:trPr>
          <w:trHeight w:val="531"/>
        </w:trPr>
        <w:tc>
          <w:tcPr>
            <w:tcW w:w="512" w:type="dxa"/>
            <w:vMerge/>
            <w:vAlign w:val="center"/>
            <w:hideMark/>
          </w:tcPr>
          <w:p w14:paraId="5D919136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vAlign w:val="center"/>
            <w:hideMark/>
          </w:tcPr>
          <w:p w14:paraId="347CA02E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2C19DD34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7747DB38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1AB1F08D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376618C8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80,0</w:t>
            </w:r>
          </w:p>
        </w:tc>
        <w:tc>
          <w:tcPr>
            <w:tcW w:w="992" w:type="dxa"/>
            <w:hideMark/>
          </w:tcPr>
          <w:p w14:paraId="62D1760A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3" w:type="dxa"/>
            <w:hideMark/>
          </w:tcPr>
          <w:p w14:paraId="18AA3F1E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15,0</w:t>
            </w:r>
          </w:p>
        </w:tc>
        <w:tc>
          <w:tcPr>
            <w:tcW w:w="992" w:type="dxa"/>
            <w:hideMark/>
          </w:tcPr>
          <w:p w14:paraId="56442170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0EC3A0B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95,0</w:t>
            </w:r>
          </w:p>
        </w:tc>
        <w:tc>
          <w:tcPr>
            <w:tcW w:w="1134" w:type="dxa"/>
            <w:hideMark/>
          </w:tcPr>
          <w:p w14:paraId="01F9CDA6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бюджет города</w:t>
            </w:r>
          </w:p>
        </w:tc>
      </w:tr>
      <w:tr w:rsidR="00764B94" w:rsidRPr="001B589B" w14:paraId="3E676405" w14:textId="77777777" w:rsidTr="00B53660">
        <w:trPr>
          <w:trHeight w:val="287"/>
        </w:trPr>
        <w:tc>
          <w:tcPr>
            <w:tcW w:w="512" w:type="dxa"/>
            <w:vMerge/>
            <w:vAlign w:val="center"/>
            <w:hideMark/>
          </w:tcPr>
          <w:p w14:paraId="79AAD47B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vAlign w:val="center"/>
            <w:hideMark/>
          </w:tcPr>
          <w:p w14:paraId="29A669D2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70366FEF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73710B13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52C2BD6E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13EA0399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1398C7DF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3" w:type="dxa"/>
            <w:hideMark/>
          </w:tcPr>
          <w:p w14:paraId="67386DD5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7ADA6A94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2837A6AE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  <w:hideMark/>
          </w:tcPr>
          <w:p w14:paraId="7A021EE0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внебюджетные источники</w:t>
            </w:r>
          </w:p>
        </w:tc>
      </w:tr>
      <w:tr w:rsidR="00764B94" w:rsidRPr="001B589B" w14:paraId="122AE7EA" w14:textId="77777777" w:rsidTr="00B53660">
        <w:trPr>
          <w:trHeight w:val="275"/>
        </w:trPr>
        <w:tc>
          <w:tcPr>
            <w:tcW w:w="512" w:type="dxa"/>
            <w:vMerge/>
            <w:vAlign w:val="center"/>
            <w:hideMark/>
          </w:tcPr>
          <w:p w14:paraId="1F74FC58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vAlign w:val="center"/>
            <w:hideMark/>
          </w:tcPr>
          <w:p w14:paraId="66017E5A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62594059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 w:val="restart"/>
            <w:hideMark/>
          </w:tcPr>
          <w:p w14:paraId="150687A0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МУТП города Рубцовска</w:t>
            </w:r>
          </w:p>
        </w:tc>
        <w:tc>
          <w:tcPr>
            <w:tcW w:w="1134" w:type="dxa"/>
          </w:tcPr>
          <w:p w14:paraId="368DD12E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13,0</w:t>
            </w:r>
          </w:p>
        </w:tc>
        <w:tc>
          <w:tcPr>
            <w:tcW w:w="1134" w:type="dxa"/>
          </w:tcPr>
          <w:p w14:paraId="799E9332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13,0</w:t>
            </w:r>
          </w:p>
        </w:tc>
        <w:tc>
          <w:tcPr>
            <w:tcW w:w="992" w:type="dxa"/>
            <w:hideMark/>
          </w:tcPr>
          <w:p w14:paraId="5381DBED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13,0</w:t>
            </w:r>
          </w:p>
        </w:tc>
        <w:tc>
          <w:tcPr>
            <w:tcW w:w="993" w:type="dxa"/>
            <w:hideMark/>
          </w:tcPr>
          <w:p w14:paraId="37DEE931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14,0</w:t>
            </w:r>
          </w:p>
        </w:tc>
        <w:tc>
          <w:tcPr>
            <w:tcW w:w="992" w:type="dxa"/>
            <w:hideMark/>
          </w:tcPr>
          <w:p w14:paraId="7DA4CB52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14,0</w:t>
            </w:r>
          </w:p>
        </w:tc>
        <w:tc>
          <w:tcPr>
            <w:tcW w:w="1417" w:type="dxa"/>
            <w:hideMark/>
          </w:tcPr>
          <w:p w14:paraId="361916C7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67,0</w:t>
            </w:r>
          </w:p>
        </w:tc>
        <w:tc>
          <w:tcPr>
            <w:tcW w:w="1134" w:type="dxa"/>
            <w:hideMark/>
          </w:tcPr>
          <w:p w14:paraId="7B8BB239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39411E0F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 в том числе:</w:t>
            </w:r>
          </w:p>
        </w:tc>
      </w:tr>
      <w:tr w:rsidR="00764B94" w:rsidRPr="001B589B" w14:paraId="431621FE" w14:textId="77777777" w:rsidTr="00B53660">
        <w:trPr>
          <w:trHeight w:val="285"/>
        </w:trPr>
        <w:tc>
          <w:tcPr>
            <w:tcW w:w="512" w:type="dxa"/>
            <w:vMerge/>
            <w:vAlign w:val="center"/>
            <w:hideMark/>
          </w:tcPr>
          <w:p w14:paraId="130FB3E8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vAlign w:val="center"/>
            <w:hideMark/>
          </w:tcPr>
          <w:p w14:paraId="5C759216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257248C9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hideMark/>
          </w:tcPr>
          <w:p w14:paraId="2C5F04FD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544F19B4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7999E647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20243478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3" w:type="dxa"/>
            <w:hideMark/>
          </w:tcPr>
          <w:p w14:paraId="27FDB10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4A7DB77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53F4C445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  <w:hideMark/>
          </w:tcPr>
          <w:p w14:paraId="701A7C0E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бюджет города</w:t>
            </w:r>
          </w:p>
        </w:tc>
      </w:tr>
      <w:tr w:rsidR="00764B94" w:rsidRPr="001B589B" w14:paraId="65DDA29C" w14:textId="77777777" w:rsidTr="00B53660">
        <w:trPr>
          <w:trHeight w:val="507"/>
        </w:trPr>
        <w:tc>
          <w:tcPr>
            <w:tcW w:w="512" w:type="dxa"/>
            <w:vMerge/>
            <w:vAlign w:val="center"/>
            <w:hideMark/>
          </w:tcPr>
          <w:p w14:paraId="4322DF52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vAlign w:val="center"/>
            <w:hideMark/>
          </w:tcPr>
          <w:p w14:paraId="2BDE22A9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03E46705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hideMark/>
          </w:tcPr>
          <w:p w14:paraId="6C50D214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739829FF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13,0</w:t>
            </w:r>
          </w:p>
        </w:tc>
        <w:tc>
          <w:tcPr>
            <w:tcW w:w="1134" w:type="dxa"/>
          </w:tcPr>
          <w:p w14:paraId="2F9008A9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13,0</w:t>
            </w:r>
          </w:p>
        </w:tc>
        <w:tc>
          <w:tcPr>
            <w:tcW w:w="992" w:type="dxa"/>
            <w:hideMark/>
          </w:tcPr>
          <w:p w14:paraId="43A8F9F6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13,0</w:t>
            </w:r>
          </w:p>
        </w:tc>
        <w:tc>
          <w:tcPr>
            <w:tcW w:w="993" w:type="dxa"/>
            <w:hideMark/>
          </w:tcPr>
          <w:p w14:paraId="448A1F8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14,0</w:t>
            </w:r>
          </w:p>
        </w:tc>
        <w:tc>
          <w:tcPr>
            <w:tcW w:w="992" w:type="dxa"/>
            <w:hideMark/>
          </w:tcPr>
          <w:p w14:paraId="01E8F4C9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14,0</w:t>
            </w:r>
          </w:p>
        </w:tc>
        <w:tc>
          <w:tcPr>
            <w:tcW w:w="1417" w:type="dxa"/>
            <w:hideMark/>
          </w:tcPr>
          <w:p w14:paraId="61037BF7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67,0</w:t>
            </w:r>
          </w:p>
        </w:tc>
        <w:tc>
          <w:tcPr>
            <w:tcW w:w="1134" w:type="dxa"/>
            <w:hideMark/>
          </w:tcPr>
          <w:p w14:paraId="5DB78E5E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внебюджетные источники</w:t>
            </w:r>
          </w:p>
        </w:tc>
      </w:tr>
      <w:tr w:rsidR="00764B94" w:rsidRPr="001B589B" w14:paraId="60539602" w14:textId="77777777" w:rsidTr="00B53660">
        <w:trPr>
          <w:trHeight w:val="210"/>
        </w:trPr>
        <w:tc>
          <w:tcPr>
            <w:tcW w:w="512" w:type="dxa"/>
            <w:vMerge/>
            <w:vAlign w:val="center"/>
            <w:hideMark/>
          </w:tcPr>
          <w:p w14:paraId="02B41B2F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vAlign w:val="center"/>
            <w:hideMark/>
          </w:tcPr>
          <w:p w14:paraId="52838BC0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1B952F01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 w:val="restart"/>
            <w:hideMark/>
          </w:tcPr>
          <w:p w14:paraId="4538F335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МУП «Рубцовский водоканал»</w:t>
            </w:r>
          </w:p>
        </w:tc>
        <w:tc>
          <w:tcPr>
            <w:tcW w:w="1134" w:type="dxa"/>
          </w:tcPr>
          <w:p w14:paraId="34D71AC9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180,0</w:t>
            </w:r>
          </w:p>
        </w:tc>
        <w:tc>
          <w:tcPr>
            <w:tcW w:w="1134" w:type="dxa"/>
          </w:tcPr>
          <w:p w14:paraId="3B2B6564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0ADD750A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3" w:type="dxa"/>
            <w:hideMark/>
          </w:tcPr>
          <w:p w14:paraId="6CDFAD96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5C135318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6C67A671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180,0</w:t>
            </w:r>
          </w:p>
        </w:tc>
        <w:tc>
          <w:tcPr>
            <w:tcW w:w="1134" w:type="dxa"/>
            <w:hideMark/>
          </w:tcPr>
          <w:p w14:paraId="5F693E60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638AD67E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 в том числе:</w:t>
            </w:r>
          </w:p>
        </w:tc>
      </w:tr>
      <w:tr w:rsidR="00764B94" w:rsidRPr="001B589B" w14:paraId="0290AB68" w14:textId="77777777" w:rsidTr="00B53660">
        <w:trPr>
          <w:trHeight w:val="225"/>
        </w:trPr>
        <w:tc>
          <w:tcPr>
            <w:tcW w:w="512" w:type="dxa"/>
            <w:vMerge/>
            <w:vAlign w:val="center"/>
            <w:hideMark/>
          </w:tcPr>
          <w:p w14:paraId="01AEBCB2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vAlign w:val="center"/>
            <w:hideMark/>
          </w:tcPr>
          <w:p w14:paraId="2789B6B5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69330084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hideMark/>
          </w:tcPr>
          <w:p w14:paraId="64A7B2B9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10805D32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2783EF8D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0B89CA65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3" w:type="dxa"/>
            <w:hideMark/>
          </w:tcPr>
          <w:p w14:paraId="402633D2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149EE2CC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2E6F67FA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  <w:hideMark/>
          </w:tcPr>
          <w:p w14:paraId="02F4C0AF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бюджет города</w:t>
            </w:r>
          </w:p>
        </w:tc>
      </w:tr>
      <w:tr w:rsidR="00764B94" w:rsidRPr="001B589B" w14:paraId="617780BA" w14:textId="77777777" w:rsidTr="00B53660">
        <w:trPr>
          <w:trHeight w:val="573"/>
        </w:trPr>
        <w:tc>
          <w:tcPr>
            <w:tcW w:w="512" w:type="dxa"/>
            <w:vMerge/>
            <w:vAlign w:val="center"/>
            <w:hideMark/>
          </w:tcPr>
          <w:p w14:paraId="030C603F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vAlign w:val="center"/>
            <w:hideMark/>
          </w:tcPr>
          <w:p w14:paraId="0CD5027D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62CD2AB3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hideMark/>
          </w:tcPr>
          <w:p w14:paraId="73EBFC01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3F2FA9A6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180,0</w:t>
            </w:r>
          </w:p>
        </w:tc>
        <w:tc>
          <w:tcPr>
            <w:tcW w:w="1134" w:type="dxa"/>
          </w:tcPr>
          <w:p w14:paraId="228C25BD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759094B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3" w:type="dxa"/>
            <w:hideMark/>
          </w:tcPr>
          <w:p w14:paraId="46A6B84E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04F9513F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6BAE873F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180,0</w:t>
            </w:r>
          </w:p>
        </w:tc>
        <w:tc>
          <w:tcPr>
            <w:tcW w:w="1134" w:type="dxa"/>
            <w:hideMark/>
          </w:tcPr>
          <w:p w14:paraId="21875FEB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внебюджетные источники</w:t>
            </w:r>
          </w:p>
        </w:tc>
      </w:tr>
      <w:tr w:rsidR="00764B94" w:rsidRPr="001B589B" w14:paraId="69D631DA" w14:textId="77777777" w:rsidTr="00B53660">
        <w:trPr>
          <w:trHeight w:val="285"/>
        </w:trPr>
        <w:tc>
          <w:tcPr>
            <w:tcW w:w="512" w:type="dxa"/>
            <w:vMerge w:val="restart"/>
            <w:hideMark/>
          </w:tcPr>
          <w:p w14:paraId="40924EEA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3.</w:t>
            </w:r>
          </w:p>
          <w:p w14:paraId="47EA3DB3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004DDBF1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45FB4CD8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 w:val="restart"/>
            <w:hideMark/>
          </w:tcPr>
          <w:p w14:paraId="54BFDF53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Мероприятие 1.1.</w:t>
            </w:r>
          </w:p>
          <w:p w14:paraId="5FE747BF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Проведение госпроверки приборов учёта энергоресурсов</w:t>
            </w:r>
          </w:p>
        </w:tc>
        <w:tc>
          <w:tcPr>
            <w:tcW w:w="1842" w:type="dxa"/>
            <w:vMerge w:val="restart"/>
            <w:hideMark/>
          </w:tcPr>
          <w:p w14:paraId="46B846FF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Недопущение учёта потребления энергоресурсов по расчётному методу</w:t>
            </w:r>
          </w:p>
        </w:tc>
        <w:tc>
          <w:tcPr>
            <w:tcW w:w="1843" w:type="dxa"/>
            <w:vMerge w:val="restart"/>
            <w:hideMark/>
          </w:tcPr>
          <w:p w14:paraId="268891F5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МУТП города Рубцовска</w:t>
            </w:r>
          </w:p>
        </w:tc>
        <w:tc>
          <w:tcPr>
            <w:tcW w:w="1134" w:type="dxa"/>
          </w:tcPr>
          <w:p w14:paraId="60543E5E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13,0</w:t>
            </w:r>
          </w:p>
        </w:tc>
        <w:tc>
          <w:tcPr>
            <w:tcW w:w="1134" w:type="dxa"/>
          </w:tcPr>
          <w:p w14:paraId="1AE9783D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13,0</w:t>
            </w:r>
          </w:p>
        </w:tc>
        <w:tc>
          <w:tcPr>
            <w:tcW w:w="992" w:type="dxa"/>
            <w:hideMark/>
          </w:tcPr>
          <w:p w14:paraId="09B678B5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13,0</w:t>
            </w:r>
          </w:p>
        </w:tc>
        <w:tc>
          <w:tcPr>
            <w:tcW w:w="993" w:type="dxa"/>
            <w:hideMark/>
          </w:tcPr>
          <w:p w14:paraId="3841623D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14,0</w:t>
            </w:r>
          </w:p>
        </w:tc>
        <w:tc>
          <w:tcPr>
            <w:tcW w:w="992" w:type="dxa"/>
            <w:hideMark/>
          </w:tcPr>
          <w:p w14:paraId="3F6297A0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14,0</w:t>
            </w:r>
          </w:p>
        </w:tc>
        <w:tc>
          <w:tcPr>
            <w:tcW w:w="1417" w:type="dxa"/>
            <w:hideMark/>
          </w:tcPr>
          <w:p w14:paraId="445FAA52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67,0</w:t>
            </w:r>
          </w:p>
        </w:tc>
        <w:tc>
          <w:tcPr>
            <w:tcW w:w="1134" w:type="dxa"/>
            <w:hideMark/>
          </w:tcPr>
          <w:p w14:paraId="2515D36C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515CA296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 в том числе:</w:t>
            </w:r>
          </w:p>
        </w:tc>
      </w:tr>
      <w:tr w:rsidR="00764B94" w:rsidRPr="001B589B" w14:paraId="1A9DFA96" w14:textId="77777777" w:rsidTr="00B53660">
        <w:trPr>
          <w:trHeight w:val="195"/>
        </w:trPr>
        <w:tc>
          <w:tcPr>
            <w:tcW w:w="512" w:type="dxa"/>
            <w:vMerge/>
            <w:vAlign w:val="center"/>
            <w:hideMark/>
          </w:tcPr>
          <w:p w14:paraId="59435E79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hideMark/>
          </w:tcPr>
          <w:p w14:paraId="088C1F7A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hideMark/>
          </w:tcPr>
          <w:p w14:paraId="02A044CB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hideMark/>
          </w:tcPr>
          <w:p w14:paraId="597BDF6F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00378E4E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6E5AFCCE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33A16D10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3" w:type="dxa"/>
            <w:hideMark/>
          </w:tcPr>
          <w:p w14:paraId="52E1DB33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3DA30BF1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330E0347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  <w:hideMark/>
          </w:tcPr>
          <w:p w14:paraId="3BA095C2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бюджет города</w:t>
            </w:r>
          </w:p>
        </w:tc>
      </w:tr>
      <w:tr w:rsidR="00764B94" w:rsidRPr="001B589B" w14:paraId="598B62B4" w14:textId="77777777" w:rsidTr="00B53660">
        <w:trPr>
          <w:trHeight w:val="489"/>
        </w:trPr>
        <w:tc>
          <w:tcPr>
            <w:tcW w:w="512" w:type="dxa"/>
            <w:vMerge/>
            <w:vAlign w:val="center"/>
            <w:hideMark/>
          </w:tcPr>
          <w:p w14:paraId="39A30E6E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hideMark/>
          </w:tcPr>
          <w:p w14:paraId="3F6D65CE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hideMark/>
          </w:tcPr>
          <w:p w14:paraId="62E7737D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hideMark/>
          </w:tcPr>
          <w:p w14:paraId="64467293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7DA66E61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13,0</w:t>
            </w:r>
          </w:p>
        </w:tc>
        <w:tc>
          <w:tcPr>
            <w:tcW w:w="1134" w:type="dxa"/>
          </w:tcPr>
          <w:p w14:paraId="74E57E8A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13,0</w:t>
            </w:r>
          </w:p>
        </w:tc>
        <w:tc>
          <w:tcPr>
            <w:tcW w:w="992" w:type="dxa"/>
            <w:hideMark/>
          </w:tcPr>
          <w:p w14:paraId="2334655A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13,0</w:t>
            </w:r>
          </w:p>
        </w:tc>
        <w:tc>
          <w:tcPr>
            <w:tcW w:w="993" w:type="dxa"/>
            <w:hideMark/>
          </w:tcPr>
          <w:p w14:paraId="2C20F2D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14,0</w:t>
            </w:r>
          </w:p>
        </w:tc>
        <w:tc>
          <w:tcPr>
            <w:tcW w:w="992" w:type="dxa"/>
            <w:hideMark/>
          </w:tcPr>
          <w:p w14:paraId="07118824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14,0</w:t>
            </w:r>
          </w:p>
        </w:tc>
        <w:tc>
          <w:tcPr>
            <w:tcW w:w="1417" w:type="dxa"/>
            <w:hideMark/>
          </w:tcPr>
          <w:p w14:paraId="46A0729E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67,0</w:t>
            </w:r>
          </w:p>
        </w:tc>
        <w:tc>
          <w:tcPr>
            <w:tcW w:w="1134" w:type="dxa"/>
            <w:hideMark/>
          </w:tcPr>
          <w:p w14:paraId="1459F151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внебюджетные </w:t>
            </w:r>
            <w:r w:rsidRPr="001B589B">
              <w:rPr>
                <w:rFonts w:ascii="Times New Roman" w:hAnsi="Times New Roman"/>
                <w:color w:val="000000" w:themeColor="text1"/>
              </w:rPr>
              <w:lastRenderedPageBreak/>
              <w:t>источники</w:t>
            </w:r>
          </w:p>
        </w:tc>
      </w:tr>
      <w:tr w:rsidR="00764B94" w:rsidRPr="001B589B" w14:paraId="11E2F7C0" w14:textId="77777777" w:rsidTr="00B53660">
        <w:trPr>
          <w:trHeight w:val="144"/>
        </w:trPr>
        <w:tc>
          <w:tcPr>
            <w:tcW w:w="512" w:type="dxa"/>
            <w:vMerge w:val="restart"/>
            <w:hideMark/>
          </w:tcPr>
          <w:p w14:paraId="535668A8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lastRenderedPageBreak/>
              <w:t>4.</w:t>
            </w:r>
          </w:p>
        </w:tc>
        <w:tc>
          <w:tcPr>
            <w:tcW w:w="2857" w:type="dxa"/>
            <w:vMerge w:val="restart"/>
            <w:hideMark/>
          </w:tcPr>
          <w:p w14:paraId="34F9E9FF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Мероприятие 1.2.</w:t>
            </w:r>
          </w:p>
          <w:p w14:paraId="7292A3DD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Установка приборов учета тепловой энергии на КНС-4, КНС-5, ГНС</w:t>
            </w:r>
          </w:p>
        </w:tc>
        <w:tc>
          <w:tcPr>
            <w:tcW w:w="1842" w:type="dxa"/>
            <w:vMerge w:val="restart"/>
            <w:hideMark/>
          </w:tcPr>
          <w:p w14:paraId="7EA55961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Экономия тепловой энергии 80 Гкал в год</w:t>
            </w:r>
          </w:p>
        </w:tc>
        <w:tc>
          <w:tcPr>
            <w:tcW w:w="1843" w:type="dxa"/>
            <w:vMerge w:val="restart"/>
            <w:hideMark/>
          </w:tcPr>
          <w:p w14:paraId="2862E76F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МУП «Рубцовский водоканал»</w:t>
            </w:r>
          </w:p>
        </w:tc>
        <w:tc>
          <w:tcPr>
            <w:tcW w:w="1134" w:type="dxa"/>
          </w:tcPr>
          <w:p w14:paraId="75555747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180,0</w:t>
            </w:r>
          </w:p>
        </w:tc>
        <w:tc>
          <w:tcPr>
            <w:tcW w:w="1134" w:type="dxa"/>
          </w:tcPr>
          <w:p w14:paraId="66022358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7B12DE2D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3" w:type="dxa"/>
            <w:hideMark/>
          </w:tcPr>
          <w:p w14:paraId="1DE2642E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1129E7B2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0FAA46DF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180,0</w:t>
            </w:r>
          </w:p>
        </w:tc>
        <w:tc>
          <w:tcPr>
            <w:tcW w:w="1134" w:type="dxa"/>
            <w:hideMark/>
          </w:tcPr>
          <w:p w14:paraId="126D9D20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12318C60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 в том числе:</w:t>
            </w:r>
          </w:p>
        </w:tc>
      </w:tr>
      <w:tr w:rsidR="00764B94" w:rsidRPr="001B589B" w14:paraId="1B00C2B7" w14:textId="77777777" w:rsidTr="00B53660">
        <w:trPr>
          <w:trHeight w:val="210"/>
        </w:trPr>
        <w:tc>
          <w:tcPr>
            <w:tcW w:w="512" w:type="dxa"/>
            <w:vMerge/>
            <w:vAlign w:val="center"/>
            <w:hideMark/>
          </w:tcPr>
          <w:p w14:paraId="4B472F0E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vAlign w:val="center"/>
            <w:hideMark/>
          </w:tcPr>
          <w:p w14:paraId="04E50FAB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6296D5F5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4F9AF2BE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065F3B98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0E7DDE29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0DC07741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3" w:type="dxa"/>
            <w:hideMark/>
          </w:tcPr>
          <w:p w14:paraId="2BABC079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77039CD9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60A52831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  <w:hideMark/>
          </w:tcPr>
          <w:p w14:paraId="3B03C747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бюджет города</w:t>
            </w:r>
          </w:p>
        </w:tc>
      </w:tr>
      <w:tr w:rsidR="00764B94" w:rsidRPr="001B589B" w14:paraId="78AD1670" w14:textId="77777777" w:rsidTr="00B53660">
        <w:trPr>
          <w:trHeight w:val="540"/>
        </w:trPr>
        <w:tc>
          <w:tcPr>
            <w:tcW w:w="512" w:type="dxa"/>
            <w:vMerge/>
            <w:vAlign w:val="center"/>
            <w:hideMark/>
          </w:tcPr>
          <w:p w14:paraId="073AAABE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vAlign w:val="center"/>
            <w:hideMark/>
          </w:tcPr>
          <w:p w14:paraId="70B500B4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6AE8F6BE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064ED2E2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18FCE552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180,0</w:t>
            </w:r>
          </w:p>
        </w:tc>
        <w:tc>
          <w:tcPr>
            <w:tcW w:w="1134" w:type="dxa"/>
          </w:tcPr>
          <w:p w14:paraId="38F63DA0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59A6FDDD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3" w:type="dxa"/>
            <w:hideMark/>
          </w:tcPr>
          <w:p w14:paraId="7665DFD9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3D497C7F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4739E6EF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180,0</w:t>
            </w:r>
          </w:p>
        </w:tc>
        <w:tc>
          <w:tcPr>
            <w:tcW w:w="1134" w:type="dxa"/>
            <w:hideMark/>
          </w:tcPr>
          <w:p w14:paraId="135D2DA7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внебюджетные источники</w:t>
            </w:r>
          </w:p>
        </w:tc>
      </w:tr>
      <w:tr w:rsidR="00764B94" w:rsidRPr="001B589B" w14:paraId="4EF8A81C" w14:textId="77777777" w:rsidTr="00B53660">
        <w:trPr>
          <w:trHeight w:val="540"/>
        </w:trPr>
        <w:tc>
          <w:tcPr>
            <w:tcW w:w="512" w:type="dxa"/>
            <w:vMerge w:val="restart"/>
            <w:hideMark/>
          </w:tcPr>
          <w:p w14:paraId="2342BE6D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5.</w:t>
            </w:r>
          </w:p>
        </w:tc>
        <w:tc>
          <w:tcPr>
            <w:tcW w:w="2857" w:type="dxa"/>
            <w:vMerge w:val="restart"/>
            <w:hideMark/>
          </w:tcPr>
          <w:p w14:paraId="52901943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Мероприятие 1.3. Проведение госпроверки приборов учёта энергоресурсов</w:t>
            </w:r>
          </w:p>
          <w:p w14:paraId="7D260BFC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 w:val="restart"/>
            <w:hideMark/>
          </w:tcPr>
          <w:p w14:paraId="37A6AAEC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Недопущение учёта потребления энергоресурсов по расчётному методу</w:t>
            </w:r>
          </w:p>
        </w:tc>
        <w:tc>
          <w:tcPr>
            <w:tcW w:w="1843" w:type="dxa"/>
            <w:vMerge w:val="restart"/>
            <w:hideMark/>
          </w:tcPr>
          <w:p w14:paraId="0FF7FAA0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МКУ «Управление образования»</w:t>
            </w:r>
            <w:r w:rsidR="00B53660">
              <w:rPr>
                <w:rFonts w:ascii="Times New Roman" w:hAnsi="Times New Roman"/>
                <w:color w:val="000000" w:themeColor="text1"/>
              </w:rPr>
              <w:t xml:space="preserve">   </w:t>
            </w:r>
            <w:r w:rsidRPr="001B589B">
              <w:rPr>
                <w:rFonts w:ascii="Times New Roman" w:hAnsi="Times New Roman"/>
                <w:color w:val="000000" w:themeColor="text1"/>
              </w:rPr>
              <w:t xml:space="preserve"> г. Рубцовска</w:t>
            </w:r>
          </w:p>
        </w:tc>
        <w:tc>
          <w:tcPr>
            <w:tcW w:w="1134" w:type="dxa"/>
          </w:tcPr>
          <w:p w14:paraId="37568C44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0E4FD2C4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100,0</w:t>
            </w:r>
          </w:p>
        </w:tc>
        <w:tc>
          <w:tcPr>
            <w:tcW w:w="992" w:type="dxa"/>
            <w:hideMark/>
          </w:tcPr>
          <w:p w14:paraId="27555650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100,0</w:t>
            </w:r>
          </w:p>
        </w:tc>
        <w:tc>
          <w:tcPr>
            <w:tcW w:w="993" w:type="dxa"/>
            <w:hideMark/>
          </w:tcPr>
          <w:p w14:paraId="0FDCFBE1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100,0</w:t>
            </w:r>
          </w:p>
        </w:tc>
        <w:tc>
          <w:tcPr>
            <w:tcW w:w="992" w:type="dxa"/>
            <w:hideMark/>
          </w:tcPr>
          <w:p w14:paraId="2BB79EC9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100,0</w:t>
            </w:r>
          </w:p>
        </w:tc>
        <w:tc>
          <w:tcPr>
            <w:tcW w:w="1417" w:type="dxa"/>
            <w:hideMark/>
          </w:tcPr>
          <w:p w14:paraId="3E5359C4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400,0</w:t>
            </w:r>
          </w:p>
        </w:tc>
        <w:tc>
          <w:tcPr>
            <w:tcW w:w="1134" w:type="dxa"/>
            <w:hideMark/>
          </w:tcPr>
          <w:p w14:paraId="1EA77864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19C2530C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 в том числе:</w:t>
            </w:r>
          </w:p>
        </w:tc>
      </w:tr>
      <w:tr w:rsidR="00764B94" w:rsidRPr="001B589B" w14:paraId="71EE2CC8" w14:textId="77777777" w:rsidTr="00B53660">
        <w:trPr>
          <w:trHeight w:val="214"/>
        </w:trPr>
        <w:tc>
          <w:tcPr>
            <w:tcW w:w="512" w:type="dxa"/>
            <w:vMerge/>
            <w:vAlign w:val="center"/>
            <w:hideMark/>
          </w:tcPr>
          <w:p w14:paraId="34560F37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vAlign w:val="center"/>
            <w:hideMark/>
          </w:tcPr>
          <w:p w14:paraId="64929109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65D3013A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6AE2EAAE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1E520289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4B37F5D8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100,0</w:t>
            </w:r>
          </w:p>
        </w:tc>
        <w:tc>
          <w:tcPr>
            <w:tcW w:w="992" w:type="dxa"/>
            <w:hideMark/>
          </w:tcPr>
          <w:p w14:paraId="3CDF4286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100,0</w:t>
            </w:r>
          </w:p>
        </w:tc>
        <w:tc>
          <w:tcPr>
            <w:tcW w:w="993" w:type="dxa"/>
            <w:hideMark/>
          </w:tcPr>
          <w:p w14:paraId="5C07ED76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100,0</w:t>
            </w:r>
          </w:p>
        </w:tc>
        <w:tc>
          <w:tcPr>
            <w:tcW w:w="992" w:type="dxa"/>
            <w:hideMark/>
          </w:tcPr>
          <w:p w14:paraId="372DBF74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100,0</w:t>
            </w:r>
          </w:p>
        </w:tc>
        <w:tc>
          <w:tcPr>
            <w:tcW w:w="1417" w:type="dxa"/>
            <w:hideMark/>
          </w:tcPr>
          <w:p w14:paraId="71169B15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400,0</w:t>
            </w:r>
          </w:p>
        </w:tc>
        <w:tc>
          <w:tcPr>
            <w:tcW w:w="1134" w:type="dxa"/>
            <w:hideMark/>
          </w:tcPr>
          <w:p w14:paraId="0B485B95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бюджет города</w:t>
            </w:r>
          </w:p>
        </w:tc>
      </w:tr>
      <w:tr w:rsidR="00764B94" w:rsidRPr="001B589B" w14:paraId="657A4B19" w14:textId="77777777" w:rsidTr="00B53660">
        <w:trPr>
          <w:trHeight w:val="657"/>
        </w:trPr>
        <w:tc>
          <w:tcPr>
            <w:tcW w:w="512" w:type="dxa"/>
            <w:vMerge/>
            <w:vAlign w:val="center"/>
            <w:hideMark/>
          </w:tcPr>
          <w:p w14:paraId="5938E3B3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vAlign w:val="center"/>
            <w:hideMark/>
          </w:tcPr>
          <w:p w14:paraId="76842B5B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47804063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1E32F966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249672F5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3AC4DD9F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2D76F494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3" w:type="dxa"/>
            <w:hideMark/>
          </w:tcPr>
          <w:p w14:paraId="4791A71C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39C4B2BE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4A09E722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  <w:hideMark/>
          </w:tcPr>
          <w:p w14:paraId="78F4E175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внебюджетные источники</w:t>
            </w:r>
          </w:p>
        </w:tc>
      </w:tr>
      <w:tr w:rsidR="00764B94" w:rsidRPr="001B589B" w14:paraId="602CBB02" w14:textId="77777777" w:rsidTr="00B53660">
        <w:trPr>
          <w:trHeight w:val="797"/>
        </w:trPr>
        <w:tc>
          <w:tcPr>
            <w:tcW w:w="512" w:type="dxa"/>
            <w:vMerge w:val="restart"/>
            <w:vAlign w:val="center"/>
            <w:hideMark/>
          </w:tcPr>
          <w:p w14:paraId="1F9FF931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6.</w:t>
            </w:r>
          </w:p>
        </w:tc>
        <w:tc>
          <w:tcPr>
            <w:tcW w:w="2857" w:type="dxa"/>
            <w:vMerge w:val="restart"/>
            <w:hideMark/>
          </w:tcPr>
          <w:p w14:paraId="572790FC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Мероприятие 1.4. Установка прибора учета тепловой энергии на запасном пункте управления</w:t>
            </w:r>
          </w:p>
          <w:p w14:paraId="23F1F8A1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 w:val="restart"/>
            <w:hideMark/>
          </w:tcPr>
          <w:p w14:paraId="14DBED3E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Недопущение учёта потребления энергоресурсов по расчётному методу</w:t>
            </w:r>
          </w:p>
        </w:tc>
        <w:tc>
          <w:tcPr>
            <w:tcW w:w="1843" w:type="dxa"/>
            <w:vMerge w:val="restart"/>
            <w:hideMark/>
          </w:tcPr>
          <w:p w14:paraId="54291234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МКУ «Управление по делам ГОЧС</w:t>
            </w:r>
            <w:r w:rsidR="00B53660">
              <w:rPr>
                <w:rFonts w:ascii="Times New Roman" w:hAnsi="Times New Roman"/>
                <w:color w:val="000000" w:themeColor="text1"/>
              </w:rPr>
              <w:t xml:space="preserve">     </w:t>
            </w:r>
            <w:r w:rsidRPr="001B589B">
              <w:rPr>
                <w:rFonts w:ascii="Times New Roman" w:hAnsi="Times New Roman"/>
                <w:color w:val="000000" w:themeColor="text1"/>
              </w:rPr>
              <w:t xml:space="preserve"> г. Рубцовска»</w:t>
            </w:r>
          </w:p>
        </w:tc>
        <w:tc>
          <w:tcPr>
            <w:tcW w:w="1134" w:type="dxa"/>
          </w:tcPr>
          <w:p w14:paraId="46AC34F3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577822DF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80,0</w:t>
            </w:r>
          </w:p>
        </w:tc>
        <w:tc>
          <w:tcPr>
            <w:tcW w:w="992" w:type="dxa"/>
            <w:hideMark/>
          </w:tcPr>
          <w:p w14:paraId="36DEA1A0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3" w:type="dxa"/>
            <w:hideMark/>
          </w:tcPr>
          <w:p w14:paraId="15EB3E16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7CB985FD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74563D5C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80,0</w:t>
            </w:r>
          </w:p>
        </w:tc>
        <w:tc>
          <w:tcPr>
            <w:tcW w:w="1134" w:type="dxa"/>
            <w:hideMark/>
          </w:tcPr>
          <w:p w14:paraId="2B7CD567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6F13A84E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 в том числе:</w:t>
            </w:r>
          </w:p>
        </w:tc>
      </w:tr>
      <w:tr w:rsidR="00764B94" w:rsidRPr="001B589B" w14:paraId="714B9903" w14:textId="77777777" w:rsidTr="00B53660">
        <w:trPr>
          <w:trHeight w:val="330"/>
        </w:trPr>
        <w:tc>
          <w:tcPr>
            <w:tcW w:w="512" w:type="dxa"/>
            <w:vMerge/>
            <w:vAlign w:val="center"/>
            <w:hideMark/>
          </w:tcPr>
          <w:p w14:paraId="2F0F338A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vAlign w:val="center"/>
            <w:hideMark/>
          </w:tcPr>
          <w:p w14:paraId="7538F99D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25CCFCFD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hideMark/>
          </w:tcPr>
          <w:p w14:paraId="4412409D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0B45A48D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09C65CB7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80,0</w:t>
            </w:r>
          </w:p>
        </w:tc>
        <w:tc>
          <w:tcPr>
            <w:tcW w:w="992" w:type="dxa"/>
            <w:hideMark/>
          </w:tcPr>
          <w:p w14:paraId="19DF8165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3" w:type="dxa"/>
            <w:hideMark/>
          </w:tcPr>
          <w:p w14:paraId="2E73B9E9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28AFFEA8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02C932CD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80,0</w:t>
            </w:r>
          </w:p>
        </w:tc>
        <w:tc>
          <w:tcPr>
            <w:tcW w:w="1134" w:type="dxa"/>
            <w:hideMark/>
          </w:tcPr>
          <w:p w14:paraId="7BAE85B0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бюджет города</w:t>
            </w:r>
          </w:p>
        </w:tc>
      </w:tr>
      <w:tr w:rsidR="00764B94" w:rsidRPr="001B589B" w14:paraId="458608F4" w14:textId="77777777" w:rsidTr="00B53660">
        <w:trPr>
          <w:trHeight w:val="845"/>
        </w:trPr>
        <w:tc>
          <w:tcPr>
            <w:tcW w:w="512" w:type="dxa"/>
            <w:vMerge/>
            <w:vAlign w:val="center"/>
            <w:hideMark/>
          </w:tcPr>
          <w:p w14:paraId="7C3A0464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vAlign w:val="center"/>
            <w:hideMark/>
          </w:tcPr>
          <w:p w14:paraId="58C77DB7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782ECC63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hideMark/>
          </w:tcPr>
          <w:p w14:paraId="3663FC49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34D23BFC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0054069F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328EAD99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3" w:type="dxa"/>
            <w:hideMark/>
          </w:tcPr>
          <w:p w14:paraId="26A68407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5D23C04E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3F956047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  <w:hideMark/>
          </w:tcPr>
          <w:p w14:paraId="609B6BDE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внебюджетные источники</w:t>
            </w:r>
          </w:p>
        </w:tc>
      </w:tr>
      <w:tr w:rsidR="00764B94" w:rsidRPr="001B589B" w14:paraId="57988A07" w14:textId="77777777" w:rsidTr="00B53660">
        <w:trPr>
          <w:trHeight w:val="435"/>
        </w:trPr>
        <w:tc>
          <w:tcPr>
            <w:tcW w:w="512" w:type="dxa"/>
            <w:vMerge w:val="restart"/>
            <w:vAlign w:val="center"/>
            <w:hideMark/>
          </w:tcPr>
          <w:p w14:paraId="4212424C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7.</w:t>
            </w:r>
          </w:p>
        </w:tc>
        <w:tc>
          <w:tcPr>
            <w:tcW w:w="2857" w:type="dxa"/>
            <w:vMerge w:val="restart"/>
            <w:hideMark/>
          </w:tcPr>
          <w:p w14:paraId="5186264A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Мероприятие 1.5. Проведение госпроверки приборов учёта энергоресурсов</w:t>
            </w:r>
          </w:p>
          <w:p w14:paraId="2277C611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 w:val="restart"/>
            <w:hideMark/>
          </w:tcPr>
          <w:p w14:paraId="67F64434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Недопущение учёта потребления энергоресурсов по расчётному методу</w:t>
            </w:r>
          </w:p>
        </w:tc>
        <w:tc>
          <w:tcPr>
            <w:tcW w:w="1843" w:type="dxa"/>
            <w:vMerge w:val="restart"/>
            <w:hideMark/>
          </w:tcPr>
          <w:p w14:paraId="6DA36A69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МКУ «Управление по делам ГОЧС</w:t>
            </w:r>
            <w:r w:rsidR="00B53660">
              <w:rPr>
                <w:rFonts w:ascii="Times New Roman" w:hAnsi="Times New Roman"/>
                <w:color w:val="000000" w:themeColor="text1"/>
              </w:rPr>
              <w:t xml:space="preserve">     </w:t>
            </w:r>
            <w:r w:rsidRPr="001B589B">
              <w:rPr>
                <w:rFonts w:ascii="Times New Roman" w:hAnsi="Times New Roman"/>
                <w:color w:val="000000" w:themeColor="text1"/>
              </w:rPr>
              <w:t xml:space="preserve"> г. Рубцовска»</w:t>
            </w:r>
          </w:p>
        </w:tc>
        <w:tc>
          <w:tcPr>
            <w:tcW w:w="1134" w:type="dxa"/>
          </w:tcPr>
          <w:p w14:paraId="31363116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0705E50C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0830BEDA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3" w:type="dxa"/>
            <w:hideMark/>
          </w:tcPr>
          <w:p w14:paraId="51165B3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15,0</w:t>
            </w:r>
          </w:p>
        </w:tc>
        <w:tc>
          <w:tcPr>
            <w:tcW w:w="992" w:type="dxa"/>
            <w:hideMark/>
          </w:tcPr>
          <w:p w14:paraId="61B6BC73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3A6875B3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15,0</w:t>
            </w:r>
          </w:p>
        </w:tc>
        <w:tc>
          <w:tcPr>
            <w:tcW w:w="1134" w:type="dxa"/>
            <w:hideMark/>
          </w:tcPr>
          <w:p w14:paraId="54781969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1E73B2A1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lastRenderedPageBreak/>
              <w:t xml:space="preserve"> в том числе:</w:t>
            </w:r>
          </w:p>
        </w:tc>
      </w:tr>
      <w:tr w:rsidR="00764B94" w:rsidRPr="001B589B" w14:paraId="21DC0456" w14:textId="77777777" w:rsidTr="00B53660">
        <w:trPr>
          <w:trHeight w:val="405"/>
        </w:trPr>
        <w:tc>
          <w:tcPr>
            <w:tcW w:w="512" w:type="dxa"/>
            <w:vMerge/>
            <w:vAlign w:val="center"/>
            <w:hideMark/>
          </w:tcPr>
          <w:p w14:paraId="11F40995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hideMark/>
          </w:tcPr>
          <w:p w14:paraId="5A206734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hideMark/>
          </w:tcPr>
          <w:p w14:paraId="28241A12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hideMark/>
          </w:tcPr>
          <w:p w14:paraId="0C08F8C3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4F3C0A9C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4D6FDE3C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57AD7C49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3" w:type="dxa"/>
            <w:hideMark/>
          </w:tcPr>
          <w:p w14:paraId="3585EA37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15,0</w:t>
            </w:r>
          </w:p>
        </w:tc>
        <w:tc>
          <w:tcPr>
            <w:tcW w:w="992" w:type="dxa"/>
            <w:hideMark/>
          </w:tcPr>
          <w:p w14:paraId="6D7716D2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0CB36423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15,0</w:t>
            </w:r>
          </w:p>
        </w:tc>
        <w:tc>
          <w:tcPr>
            <w:tcW w:w="1134" w:type="dxa"/>
            <w:hideMark/>
          </w:tcPr>
          <w:p w14:paraId="59155147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бюджет города</w:t>
            </w:r>
          </w:p>
        </w:tc>
      </w:tr>
      <w:tr w:rsidR="00764B94" w:rsidRPr="001B589B" w14:paraId="326F4491" w14:textId="77777777" w:rsidTr="00B53660">
        <w:trPr>
          <w:trHeight w:val="600"/>
        </w:trPr>
        <w:tc>
          <w:tcPr>
            <w:tcW w:w="512" w:type="dxa"/>
            <w:vMerge/>
            <w:vAlign w:val="center"/>
            <w:hideMark/>
          </w:tcPr>
          <w:p w14:paraId="109F0E2B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hideMark/>
          </w:tcPr>
          <w:p w14:paraId="40EF4091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hideMark/>
          </w:tcPr>
          <w:p w14:paraId="358CD650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hideMark/>
          </w:tcPr>
          <w:p w14:paraId="77069A85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5362C9E4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0FE8071F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5365FB30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3" w:type="dxa"/>
            <w:hideMark/>
          </w:tcPr>
          <w:p w14:paraId="0A6252D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79115D0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2A2B65C2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  <w:hideMark/>
          </w:tcPr>
          <w:p w14:paraId="5DEB9991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внебюджетные источники</w:t>
            </w:r>
          </w:p>
        </w:tc>
      </w:tr>
      <w:tr w:rsidR="00764B94" w:rsidRPr="001B589B" w14:paraId="38C43DFA" w14:textId="77777777" w:rsidTr="00B53660">
        <w:trPr>
          <w:trHeight w:val="495"/>
        </w:trPr>
        <w:tc>
          <w:tcPr>
            <w:tcW w:w="512" w:type="dxa"/>
            <w:vMerge w:val="restart"/>
            <w:hideMark/>
          </w:tcPr>
          <w:p w14:paraId="71A62FF0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8.</w:t>
            </w:r>
          </w:p>
        </w:tc>
        <w:tc>
          <w:tcPr>
            <w:tcW w:w="2857" w:type="dxa"/>
            <w:vMerge w:val="restart"/>
            <w:hideMark/>
          </w:tcPr>
          <w:p w14:paraId="0F89EC0C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Задача 2. Сокращение энергетических издержек в муниципальных бюджетных учреждениях и муниципальных унитарных предприятиях</w:t>
            </w:r>
          </w:p>
        </w:tc>
        <w:tc>
          <w:tcPr>
            <w:tcW w:w="1842" w:type="dxa"/>
            <w:vMerge w:val="restart"/>
            <w:hideMark/>
          </w:tcPr>
          <w:p w14:paraId="39314487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Снижение затрат на оплату электрической, тепловой энергии. Снижение потерь электрической, тепловой  энергии</w:t>
            </w:r>
          </w:p>
        </w:tc>
        <w:tc>
          <w:tcPr>
            <w:tcW w:w="1843" w:type="dxa"/>
            <w:vMerge w:val="restart"/>
            <w:hideMark/>
          </w:tcPr>
          <w:p w14:paraId="321EC36A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613B8136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42D8EE4D" w14:textId="77777777" w:rsidR="00764B94" w:rsidRPr="001B589B" w:rsidRDefault="00671CA6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6735</w:t>
            </w:r>
          </w:p>
        </w:tc>
        <w:tc>
          <w:tcPr>
            <w:tcW w:w="1134" w:type="dxa"/>
          </w:tcPr>
          <w:p w14:paraId="173AD937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13510,4</w:t>
            </w:r>
          </w:p>
        </w:tc>
        <w:tc>
          <w:tcPr>
            <w:tcW w:w="992" w:type="dxa"/>
            <w:hideMark/>
          </w:tcPr>
          <w:p w14:paraId="47ABD345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13143</w:t>
            </w:r>
          </w:p>
        </w:tc>
        <w:tc>
          <w:tcPr>
            <w:tcW w:w="993" w:type="dxa"/>
            <w:hideMark/>
          </w:tcPr>
          <w:p w14:paraId="25D4D210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22249</w:t>
            </w:r>
          </w:p>
        </w:tc>
        <w:tc>
          <w:tcPr>
            <w:tcW w:w="992" w:type="dxa"/>
            <w:hideMark/>
          </w:tcPr>
          <w:p w14:paraId="708B7B0A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11347</w:t>
            </w:r>
          </w:p>
        </w:tc>
        <w:tc>
          <w:tcPr>
            <w:tcW w:w="1417" w:type="dxa"/>
            <w:hideMark/>
          </w:tcPr>
          <w:p w14:paraId="31FC168F" w14:textId="77777777" w:rsidR="00764B94" w:rsidRPr="001B589B" w:rsidRDefault="00764B94" w:rsidP="00B87D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66</w:t>
            </w:r>
            <w:r w:rsidR="00B87DB4" w:rsidRPr="001B589B">
              <w:rPr>
                <w:rFonts w:ascii="Times New Roman" w:hAnsi="Times New Roman"/>
                <w:color w:val="000000" w:themeColor="text1"/>
              </w:rPr>
              <w:t>984,4</w:t>
            </w:r>
          </w:p>
        </w:tc>
        <w:tc>
          <w:tcPr>
            <w:tcW w:w="1134" w:type="dxa"/>
            <w:hideMark/>
          </w:tcPr>
          <w:p w14:paraId="2EFA4364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51F82C31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 в том числе:</w:t>
            </w:r>
          </w:p>
        </w:tc>
      </w:tr>
      <w:tr w:rsidR="00764B94" w:rsidRPr="001B589B" w14:paraId="02CB94D7" w14:textId="77777777" w:rsidTr="00B53660">
        <w:trPr>
          <w:trHeight w:val="234"/>
        </w:trPr>
        <w:tc>
          <w:tcPr>
            <w:tcW w:w="512" w:type="dxa"/>
            <w:vMerge/>
            <w:hideMark/>
          </w:tcPr>
          <w:p w14:paraId="5B8A620E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hideMark/>
          </w:tcPr>
          <w:p w14:paraId="66E0A2CD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hideMark/>
          </w:tcPr>
          <w:p w14:paraId="52D28C01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hideMark/>
          </w:tcPr>
          <w:p w14:paraId="7251F407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4D0B9F70" w14:textId="77777777" w:rsidR="00764B94" w:rsidRPr="001B589B" w:rsidRDefault="00764B94" w:rsidP="00671CA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</w:t>
            </w:r>
            <w:r w:rsidR="00671CA6" w:rsidRPr="001B589B">
              <w:rPr>
                <w:rFonts w:ascii="Times New Roman" w:hAnsi="Times New Roman"/>
                <w:color w:val="000000" w:themeColor="text1"/>
              </w:rPr>
              <w:t>515</w:t>
            </w:r>
          </w:p>
        </w:tc>
        <w:tc>
          <w:tcPr>
            <w:tcW w:w="1134" w:type="dxa"/>
          </w:tcPr>
          <w:p w14:paraId="51F05EEF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11196,5</w:t>
            </w:r>
          </w:p>
        </w:tc>
        <w:tc>
          <w:tcPr>
            <w:tcW w:w="992" w:type="dxa"/>
            <w:hideMark/>
          </w:tcPr>
          <w:p w14:paraId="0D76C919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11117</w:t>
            </w:r>
          </w:p>
        </w:tc>
        <w:tc>
          <w:tcPr>
            <w:tcW w:w="993" w:type="dxa"/>
            <w:hideMark/>
          </w:tcPr>
          <w:p w14:paraId="210D887E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11367</w:t>
            </w:r>
          </w:p>
        </w:tc>
        <w:tc>
          <w:tcPr>
            <w:tcW w:w="992" w:type="dxa"/>
            <w:hideMark/>
          </w:tcPr>
          <w:p w14:paraId="1F3A1D65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11117</w:t>
            </w:r>
          </w:p>
        </w:tc>
        <w:tc>
          <w:tcPr>
            <w:tcW w:w="1417" w:type="dxa"/>
            <w:hideMark/>
          </w:tcPr>
          <w:p w14:paraId="13867A72" w14:textId="77777777" w:rsidR="00764B94" w:rsidRPr="001B589B" w:rsidRDefault="00671CA6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46312,5</w:t>
            </w:r>
          </w:p>
        </w:tc>
        <w:tc>
          <w:tcPr>
            <w:tcW w:w="1134" w:type="dxa"/>
            <w:hideMark/>
          </w:tcPr>
          <w:p w14:paraId="29141738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бюджет города</w:t>
            </w:r>
          </w:p>
        </w:tc>
      </w:tr>
      <w:tr w:rsidR="00764B94" w:rsidRPr="001B589B" w14:paraId="2EB921DC" w14:textId="77777777" w:rsidTr="00B53660">
        <w:trPr>
          <w:trHeight w:val="375"/>
        </w:trPr>
        <w:tc>
          <w:tcPr>
            <w:tcW w:w="512" w:type="dxa"/>
            <w:vMerge/>
            <w:hideMark/>
          </w:tcPr>
          <w:p w14:paraId="5719B93F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hideMark/>
          </w:tcPr>
          <w:p w14:paraId="10E48820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hideMark/>
          </w:tcPr>
          <w:p w14:paraId="2A46DCC3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hideMark/>
          </w:tcPr>
          <w:p w14:paraId="7B8FF3F6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5C8F1D60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5220</w:t>
            </w:r>
          </w:p>
        </w:tc>
        <w:tc>
          <w:tcPr>
            <w:tcW w:w="1134" w:type="dxa"/>
          </w:tcPr>
          <w:p w14:paraId="7966D333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2313,9</w:t>
            </w:r>
          </w:p>
        </w:tc>
        <w:tc>
          <w:tcPr>
            <w:tcW w:w="992" w:type="dxa"/>
            <w:hideMark/>
          </w:tcPr>
          <w:p w14:paraId="78C137DF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2026</w:t>
            </w:r>
          </w:p>
        </w:tc>
        <w:tc>
          <w:tcPr>
            <w:tcW w:w="993" w:type="dxa"/>
            <w:hideMark/>
          </w:tcPr>
          <w:p w14:paraId="27895907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10882</w:t>
            </w:r>
          </w:p>
        </w:tc>
        <w:tc>
          <w:tcPr>
            <w:tcW w:w="992" w:type="dxa"/>
            <w:hideMark/>
          </w:tcPr>
          <w:p w14:paraId="5B29347D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230</w:t>
            </w:r>
          </w:p>
        </w:tc>
        <w:tc>
          <w:tcPr>
            <w:tcW w:w="1417" w:type="dxa"/>
            <w:hideMark/>
          </w:tcPr>
          <w:p w14:paraId="56CF7C2C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20671,9</w:t>
            </w:r>
          </w:p>
        </w:tc>
        <w:tc>
          <w:tcPr>
            <w:tcW w:w="1134" w:type="dxa"/>
            <w:hideMark/>
          </w:tcPr>
          <w:p w14:paraId="70DB78E0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внебюджетные источники</w:t>
            </w:r>
          </w:p>
        </w:tc>
      </w:tr>
      <w:tr w:rsidR="00764B94" w:rsidRPr="001B589B" w14:paraId="38079970" w14:textId="77777777" w:rsidTr="00B53660">
        <w:trPr>
          <w:trHeight w:val="375"/>
        </w:trPr>
        <w:tc>
          <w:tcPr>
            <w:tcW w:w="512" w:type="dxa"/>
            <w:vMerge/>
            <w:hideMark/>
          </w:tcPr>
          <w:p w14:paraId="0F54D1C3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hideMark/>
          </w:tcPr>
          <w:p w14:paraId="43FFDB57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hideMark/>
          </w:tcPr>
          <w:p w14:paraId="498E669B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 w:val="restart"/>
            <w:hideMark/>
          </w:tcPr>
          <w:p w14:paraId="77032584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МКУ «Управление образования» </w:t>
            </w:r>
            <w:r w:rsidR="00B53660">
              <w:rPr>
                <w:rFonts w:ascii="Times New Roman" w:hAnsi="Times New Roman"/>
                <w:color w:val="000000" w:themeColor="text1"/>
              </w:rPr>
              <w:t xml:space="preserve">   </w:t>
            </w:r>
            <w:r w:rsidRPr="001B589B">
              <w:rPr>
                <w:rFonts w:ascii="Times New Roman" w:hAnsi="Times New Roman"/>
                <w:color w:val="000000" w:themeColor="text1"/>
              </w:rPr>
              <w:t>г. Рубцовска</w:t>
            </w:r>
          </w:p>
        </w:tc>
        <w:tc>
          <w:tcPr>
            <w:tcW w:w="1134" w:type="dxa"/>
          </w:tcPr>
          <w:p w14:paraId="4EC337A8" w14:textId="77777777" w:rsidR="00764B94" w:rsidRPr="001B589B" w:rsidRDefault="00671CA6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750,0</w:t>
            </w:r>
          </w:p>
        </w:tc>
        <w:tc>
          <w:tcPr>
            <w:tcW w:w="1134" w:type="dxa"/>
          </w:tcPr>
          <w:p w14:paraId="323B07DE" w14:textId="77777777" w:rsidR="00764B94" w:rsidRPr="001B589B" w:rsidRDefault="00764B94" w:rsidP="00DA2195">
            <w:pPr>
              <w:rPr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11000,0</w:t>
            </w:r>
          </w:p>
        </w:tc>
        <w:tc>
          <w:tcPr>
            <w:tcW w:w="992" w:type="dxa"/>
            <w:hideMark/>
          </w:tcPr>
          <w:p w14:paraId="1DA98F57" w14:textId="77777777" w:rsidR="00764B94" w:rsidRPr="001B589B" w:rsidRDefault="00764B94" w:rsidP="00DA2195">
            <w:pPr>
              <w:rPr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11000,0</w:t>
            </w:r>
          </w:p>
        </w:tc>
        <w:tc>
          <w:tcPr>
            <w:tcW w:w="993" w:type="dxa"/>
            <w:hideMark/>
          </w:tcPr>
          <w:p w14:paraId="0CECBF38" w14:textId="77777777" w:rsidR="00764B94" w:rsidRPr="001B589B" w:rsidRDefault="00764B94" w:rsidP="00DA2195">
            <w:pPr>
              <w:rPr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11000,0</w:t>
            </w:r>
          </w:p>
        </w:tc>
        <w:tc>
          <w:tcPr>
            <w:tcW w:w="992" w:type="dxa"/>
            <w:hideMark/>
          </w:tcPr>
          <w:p w14:paraId="71708D2D" w14:textId="77777777" w:rsidR="00764B94" w:rsidRPr="001B589B" w:rsidRDefault="00764B94" w:rsidP="00DA2195">
            <w:pPr>
              <w:rPr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11000,0</w:t>
            </w:r>
          </w:p>
        </w:tc>
        <w:tc>
          <w:tcPr>
            <w:tcW w:w="1417" w:type="dxa"/>
            <w:hideMark/>
          </w:tcPr>
          <w:p w14:paraId="05E4DC48" w14:textId="77777777" w:rsidR="00764B94" w:rsidRPr="001B589B" w:rsidRDefault="00764B94" w:rsidP="00671CA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44</w:t>
            </w:r>
            <w:r w:rsidR="00671CA6" w:rsidRPr="001B589B">
              <w:rPr>
                <w:rFonts w:ascii="Times New Roman" w:hAnsi="Times New Roman"/>
                <w:color w:val="000000" w:themeColor="text1"/>
              </w:rPr>
              <w:t>750</w:t>
            </w:r>
            <w:r w:rsidRPr="001B589B">
              <w:rPr>
                <w:rFonts w:ascii="Times New Roman" w:hAnsi="Times New Roman"/>
                <w:color w:val="000000" w:themeColor="text1"/>
              </w:rPr>
              <w:t>,0</w:t>
            </w:r>
          </w:p>
        </w:tc>
        <w:tc>
          <w:tcPr>
            <w:tcW w:w="1134" w:type="dxa"/>
            <w:hideMark/>
          </w:tcPr>
          <w:p w14:paraId="37E35D0B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28755340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 в том числе:</w:t>
            </w:r>
          </w:p>
        </w:tc>
      </w:tr>
      <w:tr w:rsidR="00764B94" w:rsidRPr="001B589B" w14:paraId="70CEE50F" w14:textId="77777777" w:rsidTr="00B53660">
        <w:trPr>
          <w:trHeight w:val="138"/>
        </w:trPr>
        <w:tc>
          <w:tcPr>
            <w:tcW w:w="512" w:type="dxa"/>
            <w:vMerge/>
            <w:hideMark/>
          </w:tcPr>
          <w:p w14:paraId="169639B4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hideMark/>
          </w:tcPr>
          <w:p w14:paraId="1C3063F8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hideMark/>
          </w:tcPr>
          <w:p w14:paraId="0777CFB4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hideMark/>
          </w:tcPr>
          <w:p w14:paraId="1A67DF1F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1DE75A9E" w14:textId="77777777" w:rsidR="00764B94" w:rsidRPr="001B589B" w:rsidRDefault="00671CA6" w:rsidP="00DA2195">
            <w:pPr>
              <w:jc w:val="center"/>
              <w:rPr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750,0</w:t>
            </w:r>
          </w:p>
        </w:tc>
        <w:tc>
          <w:tcPr>
            <w:tcW w:w="1134" w:type="dxa"/>
          </w:tcPr>
          <w:p w14:paraId="4F8C1545" w14:textId="77777777" w:rsidR="00764B94" w:rsidRPr="001B589B" w:rsidRDefault="00764B94" w:rsidP="00DA2195">
            <w:pPr>
              <w:jc w:val="center"/>
              <w:rPr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11000,0</w:t>
            </w:r>
          </w:p>
        </w:tc>
        <w:tc>
          <w:tcPr>
            <w:tcW w:w="992" w:type="dxa"/>
            <w:hideMark/>
          </w:tcPr>
          <w:p w14:paraId="4C18E8E8" w14:textId="77777777" w:rsidR="00764B94" w:rsidRPr="001B589B" w:rsidRDefault="00764B94" w:rsidP="00DA2195">
            <w:pPr>
              <w:jc w:val="center"/>
              <w:rPr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11000,0</w:t>
            </w:r>
          </w:p>
        </w:tc>
        <w:tc>
          <w:tcPr>
            <w:tcW w:w="993" w:type="dxa"/>
            <w:hideMark/>
          </w:tcPr>
          <w:p w14:paraId="72ABFB3F" w14:textId="77777777" w:rsidR="00764B94" w:rsidRPr="001B589B" w:rsidRDefault="00764B94" w:rsidP="00DA2195">
            <w:pPr>
              <w:jc w:val="center"/>
              <w:rPr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11000,0</w:t>
            </w:r>
          </w:p>
        </w:tc>
        <w:tc>
          <w:tcPr>
            <w:tcW w:w="992" w:type="dxa"/>
            <w:hideMark/>
          </w:tcPr>
          <w:p w14:paraId="4AD2A077" w14:textId="77777777" w:rsidR="00764B94" w:rsidRPr="001B589B" w:rsidRDefault="00764B94" w:rsidP="00DA2195">
            <w:pPr>
              <w:jc w:val="center"/>
              <w:rPr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11000,0</w:t>
            </w:r>
          </w:p>
        </w:tc>
        <w:tc>
          <w:tcPr>
            <w:tcW w:w="1417" w:type="dxa"/>
            <w:hideMark/>
          </w:tcPr>
          <w:p w14:paraId="0D62C362" w14:textId="77777777" w:rsidR="00764B94" w:rsidRPr="001B589B" w:rsidRDefault="00764B94" w:rsidP="00671CA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44</w:t>
            </w:r>
            <w:r w:rsidR="00671CA6" w:rsidRPr="001B589B">
              <w:rPr>
                <w:rFonts w:ascii="Times New Roman" w:hAnsi="Times New Roman"/>
                <w:color w:val="000000" w:themeColor="text1"/>
              </w:rPr>
              <w:t>750</w:t>
            </w:r>
            <w:r w:rsidRPr="001B589B">
              <w:rPr>
                <w:rFonts w:ascii="Times New Roman" w:hAnsi="Times New Roman"/>
                <w:color w:val="000000" w:themeColor="text1"/>
              </w:rPr>
              <w:t>,0</w:t>
            </w:r>
          </w:p>
        </w:tc>
        <w:tc>
          <w:tcPr>
            <w:tcW w:w="1134" w:type="dxa"/>
            <w:hideMark/>
          </w:tcPr>
          <w:p w14:paraId="20EE4B63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бюджет города</w:t>
            </w:r>
          </w:p>
        </w:tc>
      </w:tr>
      <w:tr w:rsidR="00764B94" w:rsidRPr="001B589B" w14:paraId="4DD095B9" w14:textId="77777777" w:rsidTr="00B53660">
        <w:trPr>
          <w:trHeight w:val="455"/>
        </w:trPr>
        <w:tc>
          <w:tcPr>
            <w:tcW w:w="512" w:type="dxa"/>
            <w:vMerge/>
            <w:hideMark/>
          </w:tcPr>
          <w:p w14:paraId="4C367752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hideMark/>
          </w:tcPr>
          <w:p w14:paraId="608C5CD4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hideMark/>
          </w:tcPr>
          <w:p w14:paraId="03D21B45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hideMark/>
          </w:tcPr>
          <w:p w14:paraId="2E6CC8E9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1E6457E1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0A8C2649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3DA5864D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3" w:type="dxa"/>
            <w:hideMark/>
          </w:tcPr>
          <w:p w14:paraId="121E1244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26AF6976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326D9488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  <w:hideMark/>
          </w:tcPr>
          <w:p w14:paraId="30E7F5E1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внебюджетные источники</w:t>
            </w:r>
          </w:p>
        </w:tc>
      </w:tr>
      <w:tr w:rsidR="00764B94" w:rsidRPr="001B589B" w14:paraId="065D7C49" w14:textId="77777777" w:rsidTr="00B53660">
        <w:trPr>
          <w:trHeight w:val="290"/>
        </w:trPr>
        <w:tc>
          <w:tcPr>
            <w:tcW w:w="512" w:type="dxa"/>
            <w:vMerge/>
            <w:vAlign w:val="center"/>
            <w:hideMark/>
          </w:tcPr>
          <w:p w14:paraId="560CC401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vAlign w:val="center"/>
            <w:hideMark/>
          </w:tcPr>
          <w:p w14:paraId="42C8467C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1844E102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 w:val="restart"/>
            <w:hideMark/>
          </w:tcPr>
          <w:p w14:paraId="2578DB07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МКУ «Управление культуры, спорта и молодёжной политики» г.Рубцовска</w:t>
            </w:r>
          </w:p>
        </w:tc>
        <w:tc>
          <w:tcPr>
            <w:tcW w:w="1134" w:type="dxa"/>
          </w:tcPr>
          <w:p w14:paraId="28775218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50,0</w:t>
            </w:r>
          </w:p>
        </w:tc>
        <w:tc>
          <w:tcPr>
            <w:tcW w:w="1134" w:type="dxa"/>
          </w:tcPr>
          <w:p w14:paraId="04951F31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146,5</w:t>
            </w:r>
          </w:p>
        </w:tc>
        <w:tc>
          <w:tcPr>
            <w:tcW w:w="992" w:type="dxa"/>
            <w:hideMark/>
          </w:tcPr>
          <w:p w14:paraId="67DA3E51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117</w:t>
            </w:r>
          </w:p>
        </w:tc>
        <w:tc>
          <w:tcPr>
            <w:tcW w:w="993" w:type="dxa"/>
            <w:hideMark/>
          </w:tcPr>
          <w:p w14:paraId="3A958703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117</w:t>
            </w:r>
          </w:p>
        </w:tc>
        <w:tc>
          <w:tcPr>
            <w:tcW w:w="992" w:type="dxa"/>
            <w:hideMark/>
          </w:tcPr>
          <w:p w14:paraId="156952E9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117</w:t>
            </w:r>
          </w:p>
        </w:tc>
        <w:tc>
          <w:tcPr>
            <w:tcW w:w="1417" w:type="dxa"/>
            <w:hideMark/>
          </w:tcPr>
          <w:p w14:paraId="049E7FCD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547,5</w:t>
            </w:r>
          </w:p>
        </w:tc>
        <w:tc>
          <w:tcPr>
            <w:tcW w:w="1134" w:type="dxa"/>
            <w:hideMark/>
          </w:tcPr>
          <w:p w14:paraId="4F999611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521EE5AA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lastRenderedPageBreak/>
              <w:t xml:space="preserve"> в том числе:</w:t>
            </w:r>
          </w:p>
        </w:tc>
      </w:tr>
      <w:tr w:rsidR="00764B94" w:rsidRPr="001B589B" w14:paraId="0A66DC41" w14:textId="77777777" w:rsidTr="00B53660">
        <w:trPr>
          <w:trHeight w:val="318"/>
        </w:trPr>
        <w:tc>
          <w:tcPr>
            <w:tcW w:w="512" w:type="dxa"/>
            <w:vMerge/>
            <w:vAlign w:val="center"/>
            <w:hideMark/>
          </w:tcPr>
          <w:p w14:paraId="4B75A19C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vAlign w:val="center"/>
            <w:hideMark/>
          </w:tcPr>
          <w:p w14:paraId="7AC5B423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0D9C9416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4AE9BCB9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03F9EFE9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50,0</w:t>
            </w:r>
          </w:p>
        </w:tc>
        <w:tc>
          <w:tcPr>
            <w:tcW w:w="1134" w:type="dxa"/>
          </w:tcPr>
          <w:p w14:paraId="267563EF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146,5</w:t>
            </w:r>
          </w:p>
        </w:tc>
        <w:tc>
          <w:tcPr>
            <w:tcW w:w="992" w:type="dxa"/>
            <w:hideMark/>
          </w:tcPr>
          <w:p w14:paraId="00879AB3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117</w:t>
            </w:r>
          </w:p>
        </w:tc>
        <w:tc>
          <w:tcPr>
            <w:tcW w:w="993" w:type="dxa"/>
            <w:hideMark/>
          </w:tcPr>
          <w:p w14:paraId="6D467474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117</w:t>
            </w:r>
          </w:p>
        </w:tc>
        <w:tc>
          <w:tcPr>
            <w:tcW w:w="992" w:type="dxa"/>
            <w:hideMark/>
          </w:tcPr>
          <w:p w14:paraId="42EE8585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117</w:t>
            </w:r>
          </w:p>
        </w:tc>
        <w:tc>
          <w:tcPr>
            <w:tcW w:w="1417" w:type="dxa"/>
            <w:hideMark/>
          </w:tcPr>
          <w:p w14:paraId="53851C9A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547,5</w:t>
            </w:r>
          </w:p>
        </w:tc>
        <w:tc>
          <w:tcPr>
            <w:tcW w:w="1134" w:type="dxa"/>
            <w:hideMark/>
          </w:tcPr>
          <w:p w14:paraId="34A71F41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бюджет города</w:t>
            </w:r>
          </w:p>
        </w:tc>
      </w:tr>
      <w:tr w:rsidR="00764B94" w:rsidRPr="001B589B" w14:paraId="14931F79" w14:textId="77777777" w:rsidTr="00B53660">
        <w:trPr>
          <w:trHeight w:hRule="exact" w:val="673"/>
        </w:trPr>
        <w:tc>
          <w:tcPr>
            <w:tcW w:w="512" w:type="dxa"/>
            <w:vMerge/>
            <w:vAlign w:val="center"/>
            <w:hideMark/>
          </w:tcPr>
          <w:p w14:paraId="271C62B6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vAlign w:val="center"/>
            <w:hideMark/>
          </w:tcPr>
          <w:p w14:paraId="0703A355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319DA4BC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07C58443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3F6FA826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3992A148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49421B13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3" w:type="dxa"/>
            <w:hideMark/>
          </w:tcPr>
          <w:p w14:paraId="08159287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3EA30ABA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0FDF5891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  <w:hideMark/>
          </w:tcPr>
          <w:p w14:paraId="065561BC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внебюджетные источники</w:t>
            </w:r>
          </w:p>
        </w:tc>
      </w:tr>
      <w:tr w:rsidR="00764B94" w:rsidRPr="001B589B" w14:paraId="42AA9E66" w14:textId="77777777" w:rsidTr="00B53660">
        <w:trPr>
          <w:trHeight w:val="831"/>
        </w:trPr>
        <w:tc>
          <w:tcPr>
            <w:tcW w:w="512" w:type="dxa"/>
            <w:vMerge/>
            <w:vAlign w:val="center"/>
            <w:hideMark/>
          </w:tcPr>
          <w:p w14:paraId="6B2B24F2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vAlign w:val="center"/>
            <w:hideMark/>
          </w:tcPr>
          <w:p w14:paraId="71353665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2174C2D8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 w:val="restart"/>
            <w:hideMark/>
          </w:tcPr>
          <w:p w14:paraId="17639F94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Администрация г.Рубцовска</w:t>
            </w:r>
          </w:p>
        </w:tc>
        <w:tc>
          <w:tcPr>
            <w:tcW w:w="1134" w:type="dxa"/>
          </w:tcPr>
          <w:p w14:paraId="63EDB2B3" w14:textId="77777777" w:rsidR="00764B94" w:rsidRPr="001B589B" w:rsidRDefault="00671CA6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715</w:t>
            </w:r>
            <w:r w:rsidR="00764B94" w:rsidRPr="001B589B">
              <w:rPr>
                <w:rFonts w:ascii="Times New Roman" w:hAnsi="Times New Roman"/>
                <w:color w:val="000000" w:themeColor="text1"/>
              </w:rPr>
              <w:t>,0</w:t>
            </w:r>
          </w:p>
        </w:tc>
        <w:tc>
          <w:tcPr>
            <w:tcW w:w="1134" w:type="dxa"/>
          </w:tcPr>
          <w:p w14:paraId="30ED773D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21041C74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3" w:type="dxa"/>
            <w:hideMark/>
          </w:tcPr>
          <w:p w14:paraId="35C457F2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486EB588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5A36FB58" w14:textId="77777777" w:rsidR="00764B94" w:rsidRPr="001B589B" w:rsidRDefault="00671CA6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715,0</w:t>
            </w:r>
          </w:p>
        </w:tc>
        <w:tc>
          <w:tcPr>
            <w:tcW w:w="1134" w:type="dxa"/>
            <w:hideMark/>
          </w:tcPr>
          <w:p w14:paraId="0A55501D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05EF26A8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 в том числе:</w:t>
            </w:r>
          </w:p>
        </w:tc>
      </w:tr>
      <w:tr w:rsidR="00764B94" w:rsidRPr="001B589B" w14:paraId="4BC5184D" w14:textId="77777777" w:rsidTr="00B53660">
        <w:trPr>
          <w:trHeight w:val="90"/>
        </w:trPr>
        <w:tc>
          <w:tcPr>
            <w:tcW w:w="512" w:type="dxa"/>
            <w:vMerge/>
            <w:vAlign w:val="center"/>
            <w:hideMark/>
          </w:tcPr>
          <w:p w14:paraId="268B7EB5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vAlign w:val="center"/>
            <w:hideMark/>
          </w:tcPr>
          <w:p w14:paraId="50889C73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23E6D88C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6A0E347F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3E00CA79" w14:textId="77777777" w:rsidR="00764B94" w:rsidRPr="001B589B" w:rsidRDefault="00671CA6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715</w:t>
            </w:r>
            <w:r w:rsidR="00764B94" w:rsidRPr="001B589B">
              <w:rPr>
                <w:rFonts w:ascii="Times New Roman" w:hAnsi="Times New Roman"/>
                <w:color w:val="000000" w:themeColor="text1"/>
              </w:rPr>
              <w:t>,0</w:t>
            </w:r>
          </w:p>
        </w:tc>
        <w:tc>
          <w:tcPr>
            <w:tcW w:w="1134" w:type="dxa"/>
          </w:tcPr>
          <w:p w14:paraId="3F6451BC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06A0619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3" w:type="dxa"/>
            <w:hideMark/>
          </w:tcPr>
          <w:p w14:paraId="51CD35A6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488FFFF0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575A83D6" w14:textId="77777777" w:rsidR="00764B94" w:rsidRPr="001B589B" w:rsidRDefault="00671CA6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715,0</w:t>
            </w:r>
          </w:p>
        </w:tc>
        <w:tc>
          <w:tcPr>
            <w:tcW w:w="1134" w:type="dxa"/>
            <w:hideMark/>
          </w:tcPr>
          <w:p w14:paraId="468086ED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бюджет города</w:t>
            </w:r>
          </w:p>
        </w:tc>
      </w:tr>
      <w:tr w:rsidR="00764B94" w:rsidRPr="001B589B" w14:paraId="00973A99" w14:textId="77777777" w:rsidTr="00B53660">
        <w:trPr>
          <w:trHeight w:val="345"/>
        </w:trPr>
        <w:tc>
          <w:tcPr>
            <w:tcW w:w="512" w:type="dxa"/>
            <w:vMerge/>
            <w:vAlign w:val="center"/>
            <w:hideMark/>
          </w:tcPr>
          <w:p w14:paraId="63421285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vAlign w:val="center"/>
            <w:hideMark/>
          </w:tcPr>
          <w:p w14:paraId="78CD5C45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7959A8BE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7FAB6D97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6E9841B3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621D5601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1A794672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3" w:type="dxa"/>
            <w:hideMark/>
          </w:tcPr>
          <w:p w14:paraId="39905456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710047AC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32CA88EC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  <w:hideMark/>
          </w:tcPr>
          <w:p w14:paraId="1EF38DE5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внебюджетные источники</w:t>
            </w:r>
          </w:p>
        </w:tc>
      </w:tr>
      <w:tr w:rsidR="00764B94" w:rsidRPr="001B589B" w14:paraId="327B7394" w14:textId="77777777" w:rsidTr="00B53660">
        <w:trPr>
          <w:trHeight w:val="410"/>
        </w:trPr>
        <w:tc>
          <w:tcPr>
            <w:tcW w:w="512" w:type="dxa"/>
            <w:vMerge/>
            <w:vAlign w:val="center"/>
            <w:hideMark/>
          </w:tcPr>
          <w:p w14:paraId="44AFC018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vAlign w:val="center"/>
            <w:hideMark/>
          </w:tcPr>
          <w:p w14:paraId="2569419F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52073B17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 w:val="restart"/>
            <w:hideMark/>
          </w:tcPr>
          <w:p w14:paraId="7A72C262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МКУ «Управление по делам ГОЧС </w:t>
            </w:r>
            <w:r w:rsidR="00B53660">
              <w:rPr>
                <w:rFonts w:ascii="Times New Roman" w:hAnsi="Times New Roman"/>
                <w:color w:val="000000" w:themeColor="text1"/>
              </w:rPr>
              <w:t xml:space="preserve">     </w:t>
            </w:r>
            <w:r w:rsidRPr="001B589B">
              <w:rPr>
                <w:rFonts w:ascii="Times New Roman" w:hAnsi="Times New Roman"/>
                <w:color w:val="000000" w:themeColor="text1"/>
              </w:rPr>
              <w:t>г. Рубцовска»</w:t>
            </w:r>
          </w:p>
        </w:tc>
        <w:tc>
          <w:tcPr>
            <w:tcW w:w="1134" w:type="dxa"/>
          </w:tcPr>
          <w:p w14:paraId="1F98326C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2CD326C9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50,0</w:t>
            </w:r>
          </w:p>
        </w:tc>
        <w:tc>
          <w:tcPr>
            <w:tcW w:w="992" w:type="dxa"/>
            <w:hideMark/>
          </w:tcPr>
          <w:p w14:paraId="3B83C6C9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3" w:type="dxa"/>
            <w:hideMark/>
          </w:tcPr>
          <w:p w14:paraId="496DD7B9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250,0</w:t>
            </w:r>
          </w:p>
        </w:tc>
        <w:tc>
          <w:tcPr>
            <w:tcW w:w="992" w:type="dxa"/>
            <w:hideMark/>
          </w:tcPr>
          <w:p w14:paraId="15F9B1B8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2723ADB2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300,0</w:t>
            </w:r>
          </w:p>
        </w:tc>
        <w:tc>
          <w:tcPr>
            <w:tcW w:w="1134" w:type="dxa"/>
            <w:hideMark/>
          </w:tcPr>
          <w:p w14:paraId="1ECB54F1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79865BC4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 в том числе:</w:t>
            </w:r>
          </w:p>
        </w:tc>
      </w:tr>
      <w:tr w:rsidR="00764B94" w:rsidRPr="001B589B" w14:paraId="507FB616" w14:textId="77777777" w:rsidTr="00B53660">
        <w:trPr>
          <w:trHeight w:val="420"/>
        </w:trPr>
        <w:tc>
          <w:tcPr>
            <w:tcW w:w="512" w:type="dxa"/>
            <w:vMerge/>
            <w:vAlign w:val="center"/>
            <w:hideMark/>
          </w:tcPr>
          <w:p w14:paraId="450DB488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vAlign w:val="center"/>
            <w:hideMark/>
          </w:tcPr>
          <w:p w14:paraId="39D38EFD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042141A0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0ADF5611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34F593D5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4C351B0F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50,0</w:t>
            </w:r>
          </w:p>
        </w:tc>
        <w:tc>
          <w:tcPr>
            <w:tcW w:w="992" w:type="dxa"/>
            <w:hideMark/>
          </w:tcPr>
          <w:p w14:paraId="2C5BEFA2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3" w:type="dxa"/>
            <w:hideMark/>
          </w:tcPr>
          <w:p w14:paraId="5E04E3E1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250,0</w:t>
            </w:r>
          </w:p>
        </w:tc>
        <w:tc>
          <w:tcPr>
            <w:tcW w:w="992" w:type="dxa"/>
            <w:hideMark/>
          </w:tcPr>
          <w:p w14:paraId="7CA71A42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31A748E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300,0</w:t>
            </w:r>
          </w:p>
        </w:tc>
        <w:tc>
          <w:tcPr>
            <w:tcW w:w="1134" w:type="dxa"/>
            <w:hideMark/>
          </w:tcPr>
          <w:p w14:paraId="79A52B6C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бюджет города</w:t>
            </w:r>
          </w:p>
        </w:tc>
      </w:tr>
      <w:tr w:rsidR="00764B94" w:rsidRPr="001B589B" w14:paraId="4F94BCCB" w14:textId="77777777" w:rsidTr="00B53660">
        <w:trPr>
          <w:trHeight w:val="795"/>
        </w:trPr>
        <w:tc>
          <w:tcPr>
            <w:tcW w:w="512" w:type="dxa"/>
            <w:vMerge/>
            <w:vAlign w:val="center"/>
            <w:hideMark/>
          </w:tcPr>
          <w:p w14:paraId="4E793A8A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vAlign w:val="center"/>
            <w:hideMark/>
          </w:tcPr>
          <w:p w14:paraId="1BC7A417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54EEC5AB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67221D9D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22D710D7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2FADC4CC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3863A4E5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3" w:type="dxa"/>
            <w:hideMark/>
          </w:tcPr>
          <w:p w14:paraId="61B9B669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2C97D674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580AE0BA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  <w:hideMark/>
          </w:tcPr>
          <w:p w14:paraId="345C2F70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внебюджетные источники</w:t>
            </w:r>
          </w:p>
        </w:tc>
      </w:tr>
      <w:tr w:rsidR="00764B94" w:rsidRPr="001B589B" w14:paraId="54FF2A34" w14:textId="77777777" w:rsidTr="00B53660">
        <w:trPr>
          <w:trHeight w:val="135"/>
        </w:trPr>
        <w:tc>
          <w:tcPr>
            <w:tcW w:w="512" w:type="dxa"/>
            <w:vMerge/>
            <w:vAlign w:val="center"/>
            <w:hideMark/>
          </w:tcPr>
          <w:p w14:paraId="181BA12C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vAlign w:val="center"/>
            <w:hideMark/>
          </w:tcPr>
          <w:p w14:paraId="7702DE43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4415A2E8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 w:val="restart"/>
            <w:hideMark/>
          </w:tcPr>
          <w:p w14:paraId="0D176DC9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МУТП города Рубцовска</w:t>
            </w:r>
          </w:p>
        </w:tc>
        <w:tc>
          <w:tcPr>
            <w:tcW w:w="1134" w:type="dxa"/>
          </w:tcPr>
          <w:p w14:paraId="56DB60C8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40,0</w:t>
            </w:r>
          </w:p>
        </w:tc>
        <w:tc>
          <w:tcPr>
            <w:tcW w:w="1134" w:type="dxa"/>
          </w:tcPr>
          <w:p w14:paraId="391CAB4E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40,0</w:t>
            </w:r>
          </w:p>
        </w:tc>
        <w:tc>
          <w:tcPr>
            <w:tcW w:w="992" w:type="dxa"/>
            <w:hideMark/>
          </w:tcPr>
          <w:p w14:paraId="1BE4903A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50,0</w:t>
            </w:r>
          </w:p>
        </w:tc>
        <w:tc>
          <w:tcPr>
            <w:tcW w:w="993" w:type="dxa"/>
            <w:hideMark/>
          </w:tcPr>
          <w:p w14:paraId="2A7DC016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50,0</w:t>
            </w:r>
          </w:p>
        </w:tc>
        <w:tc>
          <w:tcPr>
            <w:tcW w:w="992" w:type="dxa"/>
            <w:hideMark/>
          </w:tcPr>
          <w:p w14:paraId="353EDC9E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50,0</w:t>
            </w:r>
          </w:p>
        </w:tc>
        <w:tc>
          <w:tcPr>
            <w:tcW w:w="1417" w:type="dxa"/>
            <w:hideMark/>
          </w:tcPr>
          <w:p w14:paraId="47A25DF5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230,0</w:t>
            </w:r>
          </w:p>
        </w:tc>
        <w:tc>
          <w:tcPr>
            <w:tcW w:w="1134" w:type="dxa"/>
            <w:hideMark/>
          </w:tcPr>
          <w:p w14:paraId="3AFB6190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58DA97D2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 в том числе:</w:t>
            </w:r>
          </w:p>
        </w:tc>
      </w:tr>
      <w:tr w:rsidR="00764B94" w:rsidRPr="001B589B" w14:paraId="439080B4" w14:textId="77777777" w:rsidTr="00B53660">
        <w:trPr>
          <w:trHeight w:val="195"/>
        </w:trPr>
        <w:tc>
          <w:tcPr>
            <w:tcW w:w="512" w:type="dxa"/>
            <w:vMerge/>
            <w:vAlign w:val="center"/>
            <w:hideMark/>
          </w:tcPr>
          <w:p w14:paraId="5C0301B4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vAlign w:val="center"/>
            <w:hideMark/>
          </w:tcPr>
          <w:p w14:paraId="7A65370B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17FDAD57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hideMark/>
          </w:tcPr>
          <w:p w14:paraId="79EF9E52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7899A712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39AB6456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7F350863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3" w:type="dxa"/>
            <w:hideMark/>
          </w:tcPr>
          <w:p w14:paraId="308FB34E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13DE7C33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594F613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  <w:hideMark/>
          </w:tcPr>
          <w:p w14:paraId="5551F0D2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бюджет города</w:t>
            </w:r>
          </w:p>
        </w:tc>
      </w:tr>
      <w:tr w:rsidR="00764B94" w:rsidRPr="001B589B" w14:paraId="292C84A5" w14:textId="77777777" w:rsidTr="00B53660">
        <w:trPr>
          <w:trHeight w:hRule="exact" w:val="581"/>
        </w:trPr>
        <w:tc>
          <w:tcPr>
            <w:tcW w:w="512" w:type="dxa"/>
            <w:vMerge/>
            <w:vAlign w:val="center"/>
            <w:hideMark/>
          </w:tcPr>
          <w:p w14:paraId="19A6601F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vAlign w:val="center"/>
            <w:hideMark/>
          </w:tcPr>
          <w:p w14:paraId="1EC239DD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1C329A65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hideMark/>
          </w:tcPr>
          <w:p w14:paraId="5C59D6A0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7D8BB254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40,0</w:t>
            </w:r>
          </w:p>
        </w:tc>
        <w:tc>
          <w:tcPr>
            <w:tcW w:w="1134" w:type="dxa"/>
          </w:tcPr>
          <w:p w14:paraId="73454A88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40,0</w:t>
            </w:r>
          </w:p>
        </w:tc>
        <w:tc>
          <w:tcPr>
            <w:tcW w:w="992" w:type="dxa"/>
            <w:hideMark/>
          </w:tcPr>
          <w:p w14:paraId="444933B9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50,0</w:t>
            </w:r>
          </w:p>
        </w:tc>
        <w:tc>
          <w:tcPr>
            <w:tcW w:w="993" w:type="dxa"/>
            <w:hideMark/>
          </w:tcPr>
          <w:p w14:paraId="475224D6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50,0</w:t>
            </w:r>
          </w:p>
        </w:tc>
        <w:tc>
          <w:tcPr>
            <w:tcW w:w="992" w:type="dxa"/>
            <w:hideMark/>
          </w:tcPr>
          <w:p w14:paraId="355BFD69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50,0</w:t>
            </w:r>
          </w:p>
        </w:tc>
        <w:tc>
          <w:tcPr>
            <w:tcW w:w="1417" w:type="dxa"/>
            <w:hideMark/>
          </w:tcPr>
          <w:p w14:paraId="25156C8E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230,0</w:t>
            </w:r>
          </w:p>
        </w:tc>
        <w:tc>
          <w:tcPr>
            <w:tcW w:w="1134" w:type="dxa"/>
            <w:hideMark/>
          </w:tcPr>
          <w:p w14:paraId="41F23B08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внебюджетные источники</w:t>
            </w:r>
          </w:p>
          <w:p w14:paraId="04CF8BA2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764B94" w:rsidRPr="001B589B" w14:paraId="17B9DD45" w14:textId="77777777" w:rsidTr="00B53660">
        <w:trPr>
          <w:trHeight w:val="120"/>
        </w:trPr>
        <w:tc>
          <w:tcPr>
            <w:tcW w:w="512" w:type="dxa"/>
            <w:vMerge/>
            <w:vAlign w:val="center"/>
            <w:hideMark/>
          </w:tcPr>
          <w:p w14:paraId="2BE969A9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vAlign w:val="center"/>
            <w:hideMark/>
          </w:tcPr>
          <w:p w14:paraId="34874951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451488DC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 w:val="restart"/>
            <w:hideMark/>
          </w:tcPr>
          <w:p w14:paraId="3FD330FF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МУП «Рубцовский водоканал»</w:t>
            </w:r>
          </w:p>
        </w:tc>
        <w:tc>
          <w:tcPr>
            <w:tcW w:w="1134" w:type="dxa"/>
          </w:tcPr>
          <w:p w14:paraId="240B6EA5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5180,0</w:t>
            </w:r>
          </w:p>
        </w:tc>
        <w:tc>
          <w:tcPr>
            <w:tcW w:w="1134" w:type="dxa"/>
          </w:tcPr>
          <w:p w14:paraId="65A078C5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2273,9</w:t>
            </w:r>
          </w:p>
        </w:tc>
        <w:tc>
          <w:tcPr>
            <w:tcW w:w="992" w:type="dxa"/>
            <w:hideMark/>
          </w:tcPr>
          <w:p w14:paraId="58460CAF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1976,0</w:t>
            </w:r>
          </w:p>
        </w:tc>
        <w:tc>
          <w:tcPr>
            <w:tcW w:w="993" w:type="dxa"/>
            <w:hideMark/>
          </w:tcPr>
          <w:p w14:paraId="12617DBA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10832,0</w:t>
            </w:r>
          </w:p>
        </w:tc>
        <w:tc>
          <w:tcPr>
            <w:tcW w:w="992" w:type="dxa"/>
            <w:hideMark/>
          </w:tcPr>
          <w:p w14:paraId="41210E7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180,0</w:t>
            </w:r>
          </w:p>
        </w:tc>
        <w:tc>
          <w:tcPr>
            <w:tcW w:w="1417" w:type="dxa"/>
            <w:hideMark/>
          </w:tcPr>
          <w:p w14:paraId="2C354A38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20441,9</w:t>
            </w:r>
          </w:p>
        </w:tc>
        <w:tc>
          <w:tcPr>
            <w:tcW w:w="1134" w:type="dxa"/>
            <w:hideMark/>
          </w:tcPr>
          <w:p w14:paraId="136D0F67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59F499B7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 в том числе:</w:t>
            </w:r>
          </w:p>
        </w:tc>
      </w:tr>
      <w:tr w:rsidR="00764B94" w:rsidRPr="001B589B" w14:paraId="560CBC51" w14:textId="77777777" w:rsidTr="00B53660">
        <w:trPr>
          <w:trHeight w:val="195"/>
        </w:trPr>
        <w:tc>
          <w:tcPr>
            <w:tcW w:w="512" w:type="dxa"/>
            <w:vMerge/>
            <w:vAlign w:val="center"/>
            <w:hideMark/>
          </w:tcPr>
          <w:p w14:paraId="506A6719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vAlign w:val="center"/>
            <w:hideMark/>
          </w:tcPr>
          <w:p w14:paraId="1D020B6B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727CB979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35E43A3D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0F9B0390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48E47724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7FBB7305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3" w:type="dxa"/>
            <w:hideMark/>
          </w:tcPr>
          <w:p w14:paraId="553889F1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7510B797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1D602247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  <w:hideMark/>
          </w:tcPr>
          <w:p w14:paraId="0C0FD28A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бюджет города</w:t>
            </w:r>
          </w:p>
        </w:tc>
      </w:tr>
      <w:tr w:rsidR="00764B94" w:rsidRPr="001B589B" w14:paraId="5CCC7478" w14:textId="77777777" w:rsidTr="00B53660">
        <w:trPr>
          <w:trHeight w:val="165"/>
        </w:trPr>
        <w:tc>
          <w:tcPr>
            <w:tcW w:w="512" w:type="dxa"/>
            <w:vMerge/>
            <w:vAlign w:val="center"/>
            <w:hideMark/>
          </w:tcPr>
          <w:p w14:paraId="41A15481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vAlign w:val="center"/>
            <w:hideMark/>
          </w:tcPr>
          <w:p w14:paraId="6533B3F9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0B8C52DE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2153C858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2639AC91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5180,0</w:t>
            </w:r>
          </w:p>
        </w:tc>
        <w:tc>
          <w:tcPr>
            <w:tcW w:w="1134" w:type="dxa"/>
          </w:tcPr>
          <w:p w14:paraId="0D9DECED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2273,9</w:t>
            </w:r>
          </w:p>
        </w:tc>
        <w:tc>
          <w:tcPr>
            <w:tcW w:w="992" w:type="dxa"/>
            <w:hideMark/>
          </w:tcPr>
          <w:p w14:paraId="7E97070D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1976,0</w:t>
            </w:r>
          </w:p>
        </w:tc>
        <w:tc>
          <w:tcPr>
            <w:tcW w:w="993" w:type="dxa"/>
            <w:hideMark/>
          </w:tcPr>
          <w:p w14:paraId="02F67E74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10832,0</w:t>
            </w:r>
          </w:p>
        </w:tc>
        <w:tc>
          <w:tcPr>
            <w:tcW w:w="992" w:type="dxa"/>
            <w:hideMark/>
          </w:tcPr>
          <w:p w14:paraId="455DDE04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180,0</w:t>
            </w:r>
          </w:p>
        </w:tc>
        <w:tc>
          <w:tcPr>
            <w:tcW w:w="1417" w:type="dxa"/>
            <w:hideMark/>
          </w:tcPr>
          <w:p w14:paraId="3D1B09EF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20441,9</w:t>
            </w:r>
          </w:p>
        </w:tc>
        <w:tc>
          <w:tcPr>
            <w:tcW w:w="1134" w:type="dxa"/>
            <w:hideMark/>
          </w:tcPr>
          <w:p w14:paraId="5158F56F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внебюджетные источники</w:t>
            </w:r>
          </w:p>
        </w:tc>
      </w:tr>
      <w:tr w:rsidR="00764B94" w:rsidRPr="001B589B" w14:paraId="4C55D604" w14:textId="77777777" w:rsidTr="00B53660">
        <w:trPr>
          <w:trHeight w:val="144"/>
        </w:trPr>
        <w:tc>
          <w:tcPr>
            <w:tcW w:w="512" w:type="dxa"/>
            <w:vMerge w:val="restart"/>
            <w:hideMark/>
          </w:tcPr>
          <w:p w14:paraId="2A9D14EF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9.</w:t>
            </w:r>
          </w:p>
        </w:tc>
        <w:tc>
          <w:tcPr>
            <w:tcW w:w="2857" w:type="dxa"/>
            <w:vMerge w:val="restart"/>
            <w:hideMark/>
          </w:tcPr>
          <w:p w14:paraId="6738D988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Мероприятие 2.1.</w:t>
            </w:r>
          </w:p>
          <w:p w14:paraId="0AFE25E7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Модернизация системы электроосвещения в учреждениях культуры и спорта</w:t>
            </w:r>
          </w:p>
        </w:tc>
        <w:tc>
          <w:tcPr>
            <w:tcW w:w="1842" w:type="dxa"/>
            <w:vMerge w:val="restart"/>
            <w:hideMark/>
          </w:tcPr>
          <w:p w14:paraId="5300CD2F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Снижение потерь электрической  энергии</w:t>
            </w:r>
          </w:p>
        </w:tc>
        <w:tc>
          <w:tcPr>
            <w:tcW w:w="1843" w:type="dxa"/>
            <w:vMerge w:val="restart"/>
            <w:hideMark/>
          </w:tcPr>
          <w:p w14:paraId="60CC5BBD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МКУ «Управление культуры, спорта и молодёжной политики» г.Рубцовска</w:t>
            </w:r>
          </w:p>
        </w:tc>
        <w:tc>
          <w:tcPr>
            <w:tcW w:w="1134" w:type="dxa"/>
          </w:tcPr>
          <w:p w14:paraId="1AE84F6F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5D3C0CC5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30,5</w:t>
            </w:r>
          </w:p>
        </w:tc>
        <w:tc>
          <w:tcPr>
            <w:tcW w:w="992" w:type="dxa"/>
            <w:hideMark/>
          </w:tcPr>
          <w:p w14:paraId="63C2CB4A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31</w:t>
            </w:r>
          </w:p>
        </w:tc>
        <w:tc>
          <w:tcPr>
            <w:tcW w:w="993" w:type="dxa"/>
            <w:hideMark/>
          </w:tcPr>
          <w:p w14:paraId="42FDBB09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31</w:t>
            </w:r>
          </w:p>
        </w:tc>
        <w:tc>
          <w:tcPr>
            <w:tcW w:w="992" w:type="dxa"/>
            <w:hideMark/>
          </w:tcPr>
          <w:p w14:paraId="1AFD2A5A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31</w:t>
            </w:r>
          </w:p>
        </w:tc>
        <w:tc>
          <w:tcPr>
            <w:tcW w:w="1417" w:type="dxa"/>
            <w:hideMark/>
          </w:tcPr>
          <w:p w14:paraId="7D4E8F9D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123,5</w:t>
            </w:r>
          </w:p>
        </w:tc>
        <w:tc>
          <w:tcPr>
            <w:tcW w:w="1134" w:type="dxa"/>
            <w:hideMark/>
          </w:tcPr>
          <w:p w14:paraId="49E880D5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77A33C86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 в том числе:</w:t>
            </w:r>
          </w:p>
        </w:tc>
      </w:tr>
      <w:tr w:rsidR="00764B94" w:rsidRPr="001B589B" w14:paraId="07A9C214" w14:textId="77777777" w:rsidTr="00B53660">
        <w:trPr>
          <w:trHeight w:val="255"/>
        </w:trPr>
        <w:tc>
          <w:tcPr>
            <w:tcW w:w="512" w:type="dxa"/>
            <w:vMerge/>
            <w:hideMark/>
          </w:tcPr>
          <w:p w14:paraId="140042AE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hideMark/>
          </w:tcPr>
          <w:p w14:paraId="690ABDEA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hideMark/>
          </w:tcPr>
          <w:p w14:paraId="5C249665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hideMark/>
          </w:tcPr>
          <w:p w14:paraId="02AA791C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60F4E789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2E634DBC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30,5</w:t>
            </w:r>
          </w:p>
        </w:tc>
        <w:tc>
          <w:tcPr>
            <w:tcW w:w="992" w:type="dxa"/>
            <w:hideMark/>
          </w:tcPr>
          <w:p w14:paraId="32AA0368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31</w:t>
            </w:r>
          </w:p>
        </w:tc>
        <w:tc>
          <w:tcPr>
            <w:tcW w:w="993" w:type="dxa"/>
            <w:hideMark/>
          </w:tcPr>
          <w:p w14:paraId="3F518C04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31</w:t>
            </w:r>
          </w:p>
        </w:tc>
        <w:tc>
          <w:tcPr>
            <w:tcW w:w="992" w:type="dxa"/>
            <w:hideMark/>
          </w:tcPr>
          <w:p w14:paraId="36754A1F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31</w:t>
            </w:r>
          </w:p>
        </w:tc>
        <w:tc>
          <w:tcPr>
            <w:tcW w:w="1417" w:type="dxa"/>
            <w:hideMark/>
          </w:tcPr>
          <w:p w14:paraId="4CA96AD7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123,5</w:t>
            </w:r>
          </w:p>
        </w:tc>
        <w:tc>
          <w:tcPr>
            <w:tcW w:w="1134" w:type="dxa"/>
            <w:hideMark/>
          </w:tcPr>
          <w:p w14:paraId="1A74A34F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бюджет города</w:t>
            </w:r>
          </w:p>
        </w:tc>
      </w:tr>
      <w:tr w:rsidR="00764B94" w:rsidRPr="001B589B" w14:paraId="72195EB9" w14:textId="77777777" w:rsidTr="00B53660">
        <w:trPr>
          <w:trHeight w:val="648"/>
        </w:trPr>
        <w:tc>
          <w:tcPr>
            <w:tcW w:w="512" w:type="dxa"/>
            <w:vMerge/>
            <w:hideMark/>
          </w:tcPr>
          <w:p w14:paraId="16872B78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hideMark/>
          </w:tcPr>
          <w:p w14:paraId="5A9B68E4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hideMark/>
          </w:tcPr>
          <w:p w14:paraId="1713EBEA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hideMark/>
          </w:tcPr>
          <w:p w14:paraId="724E37DC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3DC1FA8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55B577A4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2DBBC3E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3" w:type="dxa"/>
            <w:hideMark/>
          </w:tcPr>
          <w:p w14:paraId="1757D315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1F4995C3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6503181A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  <w:hideMark/>
          </w:tcPr>
          <w:p w14:paraId="42C09B7A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внебюджетные источники</w:t>
            </w:r>
          </w:p>
        </w:tc>
      </w:tr>
      <w:tr w:rsidR="00764B94" w:rsidRPr="001B589B" w14:paraId="4A7B5541" w14:textId="77777777" w:rsidTr="00B53660">
        <w:trPr>
          <w:trHeight w:val="167"/>
        </w:trPr>
        <w:tc>
          <w:tcPr>
            <w:tcW w:w="512" w:type="dxa"/>
            <w:vMerge w:val="restart"/>
            <w:hideMark/>
          </w:tcPr>
          <w:p w14:paraId="5253E361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10.</w:t>
            </w:r>
          </w:p>
        </w:tc>
        <w:tc>
          <w:tcPr>
            <w:tcW w:w="2857" w:type="dxa"/>
            <w:vMerge w:val="restart"/>
            <w:hideMark/>
          </w:tcPr>
          <w:p w14:paraId="7746E9F6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Мероприятие 2.2.</w:t>
            </w:r>
          </w:p>
          <w:p w14:paraId="768A6784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Модернизация сантехнического оборудования в учреждениях культуры и спорта</w:t>
            </w:r>
          </w:p>
        </w:tc>
        <w:tc>
          <w:tcPr>
            <w:tcW w:w="1842" w:type="dxa"/>
            <w:vMerge w:val="restart"/>
            <w:hideMark/>
          </w:tcPr>
          <w:p w14:paraId="36B23B8C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Снижение потерь электрической  энергии</w:t>
            </w:r>
          </w:p>
        </w:tc>
        <w:tc>
          <w:tcPr>
            <w:tcW w:w="1843" w:type="dxa"/>
            <w:vMerge w:val="restart"/>
            <w:hideMark/>
          </w:tcPr>
          <w:p w14:paraId="6EA348CA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МКУ «Управление культуры, спорта и молодёжной политики» г.Рубцовска</w:t>
            </w:r>
          </w:p>
        </w:tc>
        <w:tc>
          <w:tcPr>
            <w:tcW w:w="1134" w:type="dxa"/>
          </w:tcPr>
          <w:p w14:paraId="092C72E9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50,0</w:t>
            </w:r>
          </w:p>
        </w:tc>
        <w:tc>
          <w:tcPr>
            <w:tcW w:w="1134" w:type="dxa"/>
          </w:tcPr>
          <w:p w14:paraId="0940FC23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116,0</w:t>
            </w:r>
          </w:p>
        </w:tc>
        <w:tc>
          <w:tcPr>
            <w:tcW w:w="992" w:type="dxa"/>
            <w:hideMark/>
          </w:tcPr>
          <w:p w14:paraId="1D1573A1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86,0</w:t>
            </w:r>
          </w:p>
        </w:tc>
        <w:tc>
          <w:tcPr>
            <w:tcW w:w="993" w:type="dxa"/>
            <w:hideMark/>
          </w:tcPr>
          <w:p w14:paraId="5B01A1B5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86,0</w:t>
            </w:r>
          </w:p>
        </w:tc>
        <w:tc>
          <w:tcPr>
            <w:tcW w:w="992" w:type="dxa"/>
            <w:hideMark/>
          </w:tcPr>
          <w:p w14:paraId="68A57BC3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86,0</w:t>
            </w:r>
          </w:p>
        </w:tc>
        <w:tc>
          <w:tcPr>
            <w:tcW w:w="1417" w:type="dxa"/>
            <w:hideMark/>
          </w:tcPr>
          <w:p w14:paraId="2F89CDF8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424,0</w:t>
            </w:r>
          </w:p>
        </w:tc>
        <w:tc>
          <w:tcPr>
            <w:tcW w:w="1134" w:type="dxa"/>
            <w:hideMark/>
          </w:tcPr>
          <w:p w14:paraId="54AF6CAC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68E8EA8F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 в том числе:</w:t>
            </w:r>
          </w:p>
        </w:tc>
      </w:tr>
      <w:tr w:rsidR="00764B94" w:rsidRPr="001B589B" w14:paraId="4BB0C2C9" w14:textId="77777777" w:rsidTr="00B53660">
        <w:trPr>
          <w:trHeight w:val="195"/>
        </w:trPr>
        <w:tc>
          <w:tcPr>
            <w:tcW w:w="512" w:type="dxa"/>
            <w:vMerge/>
            <w:hideMark/>
          </w:tcPr>
          <w:p w14:paraId="78826844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hideMark/>
          </w:tcPr>
          <w:p w14:paraId="3DE6E7BF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hideMark/>
          </w:tcPr>
          <w:p w14:paraId="5E556BB8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hideMark/>
          </w:tcPr>
          <w:p w14:paraId="0E1249D0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6EA66D7A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50,0</w:t>
            </w:r>
          </w:p>
        </w:tc>
        <w:tc>
          <w:tcPr>
            <w:tcW w:w="1134" w:type="dxa"/>
          </w:tcPr>
          <w:p w14:paraId="01C2D504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116,0</w:t>
            </w:r>
          </w:p>
        </w:tc>
        <w:tc>
          <w:tcPr>
            <w:tcW w:w="992" w:type="dxa"/>
            <w:hideMark/>
          </w:tcPr>
          <w:p w14:paraId="2A7298F3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86,0</w:t>
            </w:r>
          </w:p>
        </w:tc>
        <w:tc>
          <w:tcPr>
            <w:tcW w:w="993" w:type="dxa"/>
            <w:hideMark/>
          </w:tcPr>
          <w:p w14:paraId="0962795A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86,0</w:t>
            </w:r>
          </w:p>
        </w:tc>
        <w:tc>
          <w:tcPr>
            <w:tcW w:w="992" w:type="dxa"/>
            <w:hideMark/>
          </w:tcPr>
          <w:p w14:paraId="21D6185C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86,0</w:t>
            </w:r>
          </w:p>
        </w:tc>
        <w:tc>
          <w:tcPr>
            <w:tcW w:w="1417" w:type="dxa"/>
            <w:hideMark/>
          </w:tcPr>
          <w:p w14:paraId="2D7150C6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424,0</w:t>
            </w:r>
          </w:p>
        </w:tc>
        <w:tc>
          <w:tcPr>
            <w:tcW w:w="1134" w:type="dxa"/>
            <w:hideMark/>
          </w:tcPr>
          <w:p w14:paraId="6F347D1D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бюджет города</w:t>
            </w:r>
          </w:p>
        </w:tc>
      </w:tr>
      <w:tr w:rsidR="00764B94" w:rsidRPr="001B589B" w14:paraId="58205873" w14:textId="77777777" w:rsidTr="00B53660">
        <w:trPr>
          <w:trHeight w:val="901"/>
        </w:trPr>
        <w:tc>
          <w:tcPr>
            <w:tcW w:w="512" w:type="dxa"/>
            <w:vMerge/>
            <w:hideMark/>
          </w:tcPr>
          <w:p w14:paraId="572D7F98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hideMark/>
          </w:tcPr>
          <w:p w14:paraId="0784DD9D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hideMark/>
          </w:tcPr>
          <w:p w14:paraId="0F367906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hideMark/>
          </w:tcPr>
          <w:p w14:paraId="37CD9C5E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65F49D09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743948C5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54A999FD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3" w:type="dxa"/>
            <w:hideMark/>
          </w:tcPr>
          <w:p w14:paraId="09855275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5AB91A49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0A323CD0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  <w:hideMark/>
          </w:tcPr>
          <w:p w14:paraId="4453A651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внебюджетные </w:t>
            </w:r>
            <w:r w:rsidRPr="001B589B">
              <w:rPr>
                <w:rFonts w:ascii="Times New Roman" w:hAnsi="Times New Roman"/>
                <w:color w:val="000000" w:themeColor="text1"/>
              </w:rPr>
              <w:lastRenderedPageBreak/>
              <w:t>источники</w:t>
            </w:r>
          </w:p>
        </w:tc>
      </w:tr>
      <w:tr w:rsidR="00764B94" w:rsidRPr="001B589B" w14:paraId="42C8608D" w14:textId="77777777" w:rsidTr="00B53660">
        <w:trPr>
          <w:trHeight w:val="795"/>
        </w:trPr>
        <w:tc>
          <w:tcPr>
            <w:tcW w:w="512" w:type="dxa"/>
            <w:vMerge w:val="restart"/>
            <w:hideMark/>
          </w:tcPr>
          <w:p w14:paraId="6BEE2A9C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lastRenderedPageBreak/>
              <w:t>11.</w:t>
            </w:r>
          </w:p>
        </w:tc>
        <w:tc>
          <w:tcPr>
            <w:tcW w:w="2857" w:type="dxa"/>
            <w:vMerge w:val="restart"/>
            <w:hideMark/>
          </w:tcPr>
          <w:p w14:paraId="2AE5A606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Мероприятие 2.3.</w:t>
            </w:r>
          </w:p>
          <w:p w14:paraId="471EF7B1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Ремонт системы отопления в северной части здания Администрации города Рубцовска п</w:t>
            </w:r>
            <w:r w:rsidR="00360E66">
              <w:rPr>
                <w:rFonts w:ascii="Times New Roman" w:hAnsi="Times New Roman"/>
                <w:color w:val="000000" w:themeColor="text1"/>
              </w:rPr>
              <w:t>о адресу:       пр. Ленина, 130</w:t>
            </w:r>
          </w:p>
        </w:tc>
        <w:tc>
          <w:tcPr>
            <w:tcW w:w="1842" w:type="dxa"/>
            <w:vMerge w:val="restart"/>
            <w:hideMark/>
          </w:tcPr>
          <w:p w14:paraId="0A110E08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Снижение потерь тепловой энергии</w:t>
            </w:r>
          </w:p>
        </w:tc>
        <w:tc>
          <w:tcPr>
            <w:tcW w:w="1843" w:type="dxa"/>
            <w:vMerge w:val="restart"/>
            <w:hideMark/>
          </w:tcPr>
          <w:p w14:paraId="4B53FC62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Администрация г.Рубцовска</w:t>
            </w:r>
          </w:p>
        </w:tc>
        <w:tc>
          <w:tcPr>
            <w:tcW w:w="1134" w:type="dxa"/>
          </w:tcPr>
          <w:p w14:paraId="70060D45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630,0</w:t>
            </w:r>
          </w:p>
        </w:tc>
        <w:tc>
          <w:tcPr>
            <w:tcW w:w="1134" w:type="dxa"/>
          </w:tcPr>
          <w:p w14:paraId="33380FD2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08C3B998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3" w:type="dxa"/>
            <w:hideMark/>
          </w:tcPr>
          <w:p w14:paraId="57B3A893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2256FDA0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7E4C9E04" w14:textId="77777777" w:rsidR="00764B94" w:rsidRPr="001B589B" w:rsidRDefault="00764B94" w:rsidP="00DA2195">
            <w:pPr>
              <w:jc w:val="center"/>
              <w:rPr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630,0</w:t>
            </w:r>
          </w:p>
        </w:tc>
        <w:tc>
          <w:tcPr>
            <w:tcW w:w="1134" w:type="dxa"/>
            <w:hideMark/>
          </w:tcPr>
          <w:p w14:paraId="5C56F6D0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0F47710B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 в том числе:</w:t>
            </w:r>
          </w:p>
        </w:tc>
      </w:tr>
      <w:tr w:rsidR="00764B94" w:rsidRPr="001B589B" w14:paraId="0F533321" w14:textId="77777777" w:rsidTr="00B53660">
        <w:trPr>
          <w:trHeight w:val="255"/>
        </w:trPr>
        <w:tc>
          <w:tcPr>
            <w:tcW w:w="512" w:type="dxa"/>
            <w:vMerge/>
            <w:vAlign w:val="center"/>
            <w:hideMark/>
          </w:tcPr>
          <w:p w14:paraId="1C2CEBD9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vAlign w:val="center"/>
            <w:hideMark/>
          </w:tcPr>
          <w:p w14:paraId="0260A985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515403F2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1F283056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63D3206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630,0</w:t>
            </w:r>
          </w:p>
        </w:tc>
        <w:tc>
          <w:tcPr>
            <w:tcW w:w="1134" w:type="dxa"/>
          </w:tcPr>
          <w:p w14:paraId="358F8628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5E1A8BD7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3" w:type="dxa"/>
            <w:hideMark/>
          </w:tcPr>
          <w:p w14:paraId="3B7392BE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5BD1627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0ABBF243" w14:textId="77777777" w:rsidR="00764B94" w:rsidRPr="001B589B" w:rsidRDefault="00764B94" w:rsidP="00DA2195">
            <w:pPr>
              <w:jc w:val="center"/>
              <w:rPr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630,0</w:t>
            </w:r>
          </w:p>
        </w:tc>
        <w:tc>
          <w:tcPr>
            <w:tcW w:w="1134" w:type="dxa"/>
            <w:hideMark/>
          </w:tcPr>
          <w:p w14:paraId="6749A531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бюджет города </w:t>
            </w:r>
          </w:p>
        </w:tc>
      </w:tr>
      <w:tr w:rsidR="00764B94" w:rsidRPr="001B589B" w14:paraId="6BF1B1E7" w14:textId="77777777" w:rsidTr="00B53660">
        <w:trPr>
          <w:trHeight w:val="757"/>
        </w:trPr>
        <w:tc>
          <w:tcPr>
            <w:tcW w:w="512" w:type="dxa"/>
            <w:vMerge/>
            <w:vAlign w:val="center"/>
            <w:hideMark/>
          </w:tcPr>
          <w:p w14:paraId="05DD22CD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vAlign w:val="center"/>
            <w:hideMark/>
          </w:tcPr>
          <w:p w14:paraId="0F8CD397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289DF56A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4EDCA7C4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021CF641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2C1FCC3E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5AEB3BF1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3" w:type="dxa"/>
            <w:hideMark/>
          </w:tcPr>
          <w:p w14:paraId="0D678018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56A9CFA4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4B8FA5E3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  <w:hideMark/>
          </w:tcPr>
          <w:p w14:paraId="60DBD11A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внебюджетные источники</w:t>
            </w:r>
          </w:p>
        </w:tc>
      </w:tr>
      <w:tr w:rsidR="00764B94" w:rsidRPr="001B589B" w14:paraId="255E14F2" w14:textId="77777777" w:rsidTr="00B53660">
        <w:trPr>
          <w:trHeight w:val="144"/>
        </w:trPr>
        <w:tc>
          <w:tcPr>
            <w:tcW w:w="512" w:type="dxa"/>
            <w:vMerge w:val="restart"/>
            <w:hideMark/>
          </w:tcPr>
          <w:p w14:paraId="3242D47E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12.</w:t>
            </w:r>
          </w:p>
        </w:tc>
        <w:tc>
          <w:tcPr>
            <w:tcW w:w="2857" w:type="dxa"/>
            <w:vMerge w:val="restart"/>
          </w:tcPr>
          <w:p w14:paraId="48DEBD11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Мероприятие 2.4.</w:t>
            </w:r>
          </w:p>
          <w:p w14:paraId="2408001B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Ремонт системы электроснабжения южной части здания Администрации города Рубцовска по адресу:</w:t>
            </w:r>
            <w:r w:rsidR="00360E66">
              <w:rPr>
                <w:rFonts w:ascii="Times New Roman" w:hAnsi="Times New Roman"/>
                <w:color w:val="000000" w:themeColor="text1"/>
              </w:rPr>
              <w:t xml:space="preserve">       пр. Ленина, 130</w:t>
            </w:r>
          </w:p>
        </w:tc>
        <w:tc>
          <w:tcPr>
            <w:tcW w:w="1842" w:type="dxa"/>
            <w:vMerge w:val="restart"/>
            <w:hideMark/>
          </w:tcPr>
          <w:p w14:paraId="61F8D7DC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Снижение потерь электрической  энергии</w:t>
            </w:r>
          </w:p>
        </w:tc>
        <w:tc>
          <w:tcPr>
            <w:tcW w:w="1843" w:type="dxa"/>
            <w:vMerge w:val="restart"/>
            <w:hideMark/>
          </w:tcPr>
          <w:p w14:paraId="227DFAC6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Администрация г.Рубцовска</w:t>
            </w:r>
          </w:p>
        </w:tc>
        <w:tc>
          <w:tcPr>
            <w:tcW w:w="1134" w:type="dxa"/>
          </w:tcPr>
          <w:p w14:paraId="560A4E54" w14:textId="77777777" w:rsidR="00764B94" w:rsidRPr="001B589B" w:rsidRDefault="00DA2195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85,0</w:t>
            </w:r>
          </w:p>
        </w:tc>
        <w:tc>
          <w:tcPr>
            <w:tcW w:w="1134" w:type="dxa"/>
          </w:tcPr>
          <w:p w14:paraId="646BC288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1512C954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3" w:type="dxa"/>
            <w:hideMark/>
          </w:tcPr>
          <w:p w14:paraId="0CC260E7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180C390A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27F4F42C" w14:textId="77777777" w:rsidR="00764B94" w:rsidRPr="001B589B" w:rsidRDefault="00DA2195" w:rsidP="00DA2195">
            <w:pPr>
              <w:jc w:val="center"/>
              <w:rPr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85,0</w:t>
            </w:r>
          </w:p>
        </w:tc>
        <w:tc>
          <w:tcPr>
            <w:tcW w:w="1134" w:type="dxa"/>
            <w:hideMark/>
          </w:tcPr>
          <w:p w14:paraId="7B481705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17A80F42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 в том числе:</w:t>
            </w:r>
          </w:p>
        </w:tc>
      </w:tr>
      <w:tr w:rsidR="00764B94" w:rsidRPr="001B589B" w14:paraId="353E497A" w14:textId="77777777" w:rsidTr="00B53660">
        <w:trPr>
          <w:trHeight w:val="225"/>
        </w:trPr>
        <w:tc>
          <w:tcPr>
            <w:tcW w:w="512" w:type="dxa"/>
            <w:vMerge/>
            <w:vAlign w:val="center"/>
            <w:hideMark/>
          </w:tcPr>
          <w:p w14:paraId="255643B5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vAlign w:val="center"/>
            <w:hideMark/>
          </w:tcPr>
          <w:p w14:paraId="79704EA4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6485EC40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00C54B11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2BDD694C" w14:textId="77777777" w:rsidR="00764B94" w:rsidRPr="001B589B" w:rsidRDefault="00DA2195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85</w:t>
            </w:r>
            <w:r w:rsidR="00764B94" w:rsidRPr="001B589B">
              <w:rPr>
                <w:rFonts w:ascii="Times New Roman" w:hAnsi="Times New Roman"/>
                <w:color w:val="000000" w:themeColor="text1"/>
              </w:rPr>
              <w:t>,0</w:t>
            </w:r>
          </w:p>
        </w:tc>
        <w:tc>
          <w:tcPr>
            <w:tcW w:w="1134" w:type="dxa"/>
          </w:tcPr>
          <w:p w14:paraId="681D6332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4A7371A8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3" w:type="dxa"/>
            <w:hideMark/>
          </w:tcPr>
          <w:p w14:paraId="49DC1F2F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1CA53028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08353F75" w14:textId="77777777" w:rsidR="00764B94" w:rsidRPr="001B589B" w:rsidRDefault="00DA2195" w:rsidP="00DA2195">
            <w:pPr>
              <w:jc w:val="center"/>
              <w:rPr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85,0</w:t>
            </w:r>
          </w:p>
        </w:tc>
        <w:tc>
          <w:tcPr>
            <w:tcW w:w="1134" w:type="dxa"/>
            <w:hideMark/>
          </w:tcPr>
          <w:p w14:paraId="7DD02592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бюджет города </w:t>
            </w:r>
          </w:p>
        </w:tc>
      </w:tr>
      <w:tr w:rsidR="00764B94" w:rsidRPr="001B589B" w14:paraId="65F2633B" w14:textId="77777777" w:rsidTr="00B53660">
        <w:trPr>
          <w:trHeight w:val="1185"/>
        </w:trPr>
        <w:tc>
          <w:tcPr>
            <w:tcW w:w="512" w:type="dxa"/>
            <w:vMerge/>
            <w:vAlign w:val="center"/>
            <w:hideMark/>
          </w:tcPr>
          <w:p w14:paraId="3195957A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vAlign w:val="center"/>
            <w:hideMark/>
          </w:tcPr>
          <w:p w14:paraId="52944016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1C6B72DF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6122978C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071CBB17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7442240A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286D86CD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3" w:type="dxa"/>
            <w:hideMark/>
          </w:tcPr>
          <w:p w14:paraId="0CD920FF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00D384CC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4D9A3563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  <w:hideMark/>
          </w:tcPr>
          <w:p w14:paraId="2FFF0869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внебюджетные источники</w:t>
            </w:r>
          </w:p>
        </w:tc>
      </w:tr>
      <w:tr w:rsidR="00764B94" w:rsidRPr="001B589B" w14:paraId="248A00C7" w14:textId="77777777" w:rsidTr="00B53660">
        <w:trPr>
          <w:trHeight w:val="144"/>
        </w:trPr>
        <w:tc>
          <w:tcPr>
            <w:tcW w:w="512" w:type="dxa"/>
            <w:vMerge w:val="restart"/>
            <w:hideMark/>
          </w:tcPr>
          <w:p w14:paraId="1ED5CC64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13.</w:t>
            </w:r>
          </w:p>
        </w:tc>
        <w:tc>
          <w:tcPr>
            <w:tcW w:w="2857" w:type="dxa"/>
            <w:vMerge w:val="restart"/>
            <w:hideMark/>
          </w:tcPr>
          <w:p w14:paraId="0B0ED8C5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Мероприятие 2.5.</w:t>
            </w:r>
          </w:p>
          <w:p w14:paraId="539EB922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Установка светодиодных ламп вместо ламп ЛБ и ДРЛ</w:t>
            </w:r>
          </w:p>
        </w:tc>
        <w:tc>
          <w:tcPr>
            <w:tcW w:w="1842" w:type="dxa"/>
            <w:vMerge w:val="restart"/>
            <w:hideMark/>
          </w:tcPr>
          <w:p w14:paraId="0B3136B4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Снижение затрат на оплату электрической энергии</w:t>
            </w:r>
          </w:p>
        </w:tc>
        <w:tc>
          <w:tcPr>
            <w:tcW w:w="1843" w:type="dxa"/>
            <w:vMerge w:val="restart"/>
            <w:hideMark/>
          </w:tcPr>
          <w:p w14:paraId="7A0C59B3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МУТП города Рубцовска</w:t>
            </w:r>
          </w:p>
        </w:tc>
        <w:tc>
          <w:tcPr>
            <w:tcW w:w="1134" w:type="dxa"/>
          </w:tcPr>
          <w:p w14:paraId="46DA1EB7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40,0</w:t>
            </w:r>
          </w:p>
        </w:tc>
        <w:tc>
          <w:tcPr>
            <w:tcW w:w="1134" w:type="dxa"/>
          </w:tcPr>
          <w:p w14:paraId="38D92188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40,0</w:t>
            </w:r>
          </w:p>
        </w:tc>
        <w:tc>
          <w:tcPr>
            <w:tcW w:w="992" w:type="dxa"/>
            <w:hideMark/>
          </w:tcPr>
          <w:p w14:paraId="7CE82A15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50,0</w:t>
            </w:r>
          </w:p>
        </w:tc>
        <w:tc>
          <w:tcPr>
            <w:tcW w:w="993" w:type="dxa"/>
            <w:hideMark/>
          </w:tcPr>
          <w:p w14:paraId="71A35300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50,0</w:t>
            </w:r>
          </w:p>
        </w:tc>
        <w:tc>
          <w:tcPr>
            <w:tcW w:w="992" w:type="dxa"/>
            <w:hideMark/>
          </w:tcPr>
          <w:p w14:paraId="21B40C15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50,0</w:t>
            </w:r>
          </w:p>
        </w:tc>
        <w:tc>
          <w:tcPr>
            <w:tcW w:w="1417" w:type="dxa"/>
            <w:hideMark/>
          </w:tcPr>
          <w:p w14:paraId="13403675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230,0</w:t>
            </w:r>
          </w:p>
        </w:tc>
        <w:tc>
          <w:tcPr>
            <w:tcW w:w="1134" w:type="dxa"/>
            <w:hideMark/>
          </w:tcPr>
          <w:p w14:paraId="2175DC28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418BA01B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 в том числе:</w:t>
            </w:r>
          </w:p>
        </w:tc>
      </w:tr>
      <w:tr w:rsidR="00764B94" w:rsidRPr="001B589B" w14:paraId="12AFC704" w14:textId="77777777" w:rsidTr="00B53660">
        <w:trPr>
          <w:trHeight w:val="195"/>
        </w:trPr>
        <w:tc>
          <w:tcPr>
            <w:tcW w:w="512" w:type="dxa"/>
            <w:vMerge/>
            <w:vAlign w:val="center"/>
            <w:hideMark/>
          </w:tcPr>
          <w:p w14:paraId="5D4CAB62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vAlign w:val="center"/>
            <w:hideMark/>
          </w:tcPr>
          <w:p w14:paraId="6157A751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7ABAAAA9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6632063C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28261AE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58E36B28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2792C9CE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3" w:type="dxa"/>
            <w:hideMark/>
          </w:tcPr>
          <w:p w14:paraId="4554A95F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5BF26A91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7DEF1A55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  <w:hideMark/>
          </w:tcPr>
          <w:p w14:paraId="58D23107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бюджет города </w:t>
            </w:r>
          </w:p>
        </w:tc>
      </w:tr>
      <w:tr w:rsidR="00764B94" w:rsidRPr="001B589B" w14:paraId="7234ED74" w14:textId="77777777" w:rsidTr="00B53660">
        <w:trPr>
          <w:trHeight w:val="803"/>
        </w:trPr>
        <w:tc>
          <w:tcPr>
            <w:tcW w:w="512" w:type="dxa"/>
            <w:vMerge/>
            <w:vAlign w:val="center"/>
            <w:hideMark/>
          </w:tcPr>
          <w:p w14:paraId="7C72A663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vAlign w:val="center"/>
            <w:hideMark/>
          </w:tcPr>
          <w:p w14:paraId="55661E2C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49A061B7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28D17A41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074BE21D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40,0</w:t>
            </w:r>
          </w:p>
        </w:tc>
        <w:tc>
          <w:tcPr>
            <w:tcW w:w="1134" w:type="dxa"/>
          </w:tcPr>
          <w:p w14:paraId="052E257E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40,0</w:t>
            </w:r>
          </w:p>
        </w:tc>
        <w:tc>
          <w:tcPr>
            <w:tcW w:w="992" w:type="dxa"/>
            <w:hideMark/>
          </w:tcPr>
          <w:p w14:paraId="5660F3AA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50,0</w:t>
            </w:r>
          </w:p>
        </w:tc>
        <w:tc>
          <w:tcPr>
            <w:tcW w:w="993" w:type="dxa"/>
            <w:hideMark/>
          </w:tcPr>
          <w:p w14:paraId="6070B6FE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50,0</w:t>
            </w:r>
          </w:p>
        </w:tc>
        <w:tc>
          <w:tcPr>
            <w:tcW w:w="992" w:type="dxa"/>
            <w:hideMark/>
          </w:tcPr>
          <w:p w14:paraId="5F29203D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50,0</w:t>
            </w:r>
          </w:p>
        </w:tc>
        <w:tc>
          <w:tcPr>
            <w:tcW w:w="1417" w:type="dxa"/>
            <w:hideMark/>
          </w:tcPr>
          <w:p w14:paraId="47C6A890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230,0</w:t>
            </w:r>
          </w:p>
        </w:tc>
        <w:tc>
          <w:tcPr>
            <w:tcW w:w="1134" w:type="dxa"/>
            <w:hideMark/>
          </w:tcPr>
          <w:p w14:paraId="2B3D8570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внебюджетные источники</w:t>
            </w:r>
          </w:p>
        </w:tc>
      </w:tr>
      <w:tr w:rsidR="00764B94" w:rsidRPr="001B589B" w14:paraId="60BA4BF4" w14:textId="77777777" w:rsidTr="00B53660">
        <w:trPr>
          <w:trHeight w:val="144"/>
        </w:trPr>
        <w:tc>
          <w:tcPr>
            <w:tcW w:w="512" w:type="dxa"/>
            <w:vMerge w:val="restart"/>
            <w:hideMark/>
          </w:tcPr>
          <w:p w14:paraId="73867E30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lastRenderedPageBreak/>
              <w:t>14.</w:t>
            </w:r>
          </w:p>
        </w:tc>
        <w:tc>
          <w:tcPr>
            <w:tcW w:w="2857" w:type="dxa"/>
            <w:vMerge w:val="restart"/>
            <w:hideMark/>
          </w:tcPr>
          <w:p w14:paraId="09A3EBCE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Мероприятие 2.6.</w:t>
            </w:r>
          </w:p>
          <w:p w14:paraId="7099F4C1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Замена светильников и ламп</w:t>
            </w:r>
          </w:p>
          <w:p w14:paraId="5D4F95C9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накаливания на светодиодные</w:t>
            </w:r>
          </w:p>
        </w:tc>
        <w:tc>
          <w:tcPr>
            <w:tcW w:w="1842" w:type="dxa"/>
            <w:vMerge w:val="restart"/>
            <w:hideMark/>
          </w:tcPr>
          <w:p w14:paraId="51321BA8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Экономия электроэнергии  90 тыс. кВт в год</w:t>
            </w:r>
          </w:p>
        </w:tc>
        <w:tc>
          <w:tcPr>
            <w:tcW w:w="1843" w:type="dxa"/>
            <w:vMerge w:val="restart"/>
            <w:hideMark/>
          </w:tcPr>
          <w:p w14:paraId="0A5BDB7E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МУП «Рубцовский водоканал»</w:t>
            </w:r>
          </w:p>
        </w:tc>
        <w:tc>
          <w:tcPr>
            <w:tcW w:w="1134" w:type="dxa"/>
          </w:tcPr>
          <w:p w14:paraId="010033FD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180,0</w:t>
            </w:r>
          </w:p>
        </w:tc>
        <w:tc>
          <w:tcPr>
            <w:tcW w:w="1134" w:type="dxa"/>
          </w:tcPr>
          <w:p w14:paraId="7FD721C3" w14:textId="77777777" w:rsidR="00764B94" w:rsidRPr="001B589B" w:rsidRDefault="00764B94" w:rsidP="00DA2195">
            <w:pPr>
              <w:jc w:val="center"/>
              <w:rPr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180,0</w:t>
            </w:r>
          </w:p>
        </w:tc>
        <w:tc>
          <w:tcPr>
            <w:tcW w:w="992" w:type="dxa"/>
            <w:hideMark/>
          </w:tcPr>
          <w:p w14:paraId="7B372029" w14:textId="77777777" w:rsidR="00764B94" w:rsidRPr="001B589B" w:rsidRDefault="00764B94" w:rsidP="00DA2195">
            <w:pPr>
              <w:jc w:val="center"/>
              <w:rPr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180,0</w:t>
            </w:r>
          </w:p>
        </w:tc>
        <w:tc>
          <w:tcPr>
            <w:tcW w:w="993" w:type="dxa"/>
            <w:hideMark/>
          </w:tcPr>
          <w:p w14:paraId="0CD9C70C" w14:textId="77777777" w:rsidR="00764B94" w:rsidRPr="001B589B" w:rsidRDefault="00764B94" w:rsidP="00DA2195">
            <w:pPr>
              <w:jc w:val="center"/>
              <w:rPr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180,0</w:t>
            </w:r>
          </w:p>
        </w:tc>
        <w:tc>
          <w:tcPr>
            <w:tcW w:w="992" w:type="dxa"/>
            <w:hideMark/>
          </w:tcPr>
          <w:p w14:paraId="19B5DE78" w14:textId="77777777" w:rsidR="00764B94" w:rsidRPr="001B589B" w:rsidRDefault="00764B94" w:rsidP="00DA2195">
            <w:pPr>
              <w:jc w:val="center"/>
              <w:rPr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180,0</w:t>
            </w:r>
          </w:p>
        </w:tc>
        <w:tc>
          <w:tcPr>
            <w:tcW w:w="1417" w:type="dxa"/>
            <w:hideMark/>
          </w:tcPr>
          <w:p w14:paraId="71246387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900,0</w:t>
            </w:r>
          </w:p>
        </w:tc>
        <w:tc>
          <w:tcPr>
            <w:tcW w:w="1134" w:type="dxa"/>
            <w:hideMark/>
          </w:tcPr>
          <w:p w14:paraId="1C0B2C41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73AD76FA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 в том числе:</w:t>
            </w:r>
          </w:p>
        </w:tc>
      </w:tr>
      <w:tr w:rsidR="00764B94" w:rsidRPr="001B589B" w14:paraId="0121E731" w14:textId="77777777" w:rsidTr="00B53660">
        <w:trPr>
          <w:trHeight w:val="210"/>
        </w:trPr>
        <w:tc>
          <w:tcPr>
            <w:tcW w:w="512" w:type="dxa"/>
            <w:vMerge/>
            <w:vAlign w:val="center"/>
            <w:hideMark/>
          </w:tcPr>
          <w:p w14:paraId="6600C8A6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vAlign w:val="center"/>
            <w:hideMark/>
          </w:tcPr>
          <w:p w14:paraId="471E6F8E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75AA7FF6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28FBF75B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654D229E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5B35E8F4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3E36C583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3" w:type="dxa"/>
            <w:hideMark/>
          </w:tcPr>
          <w:p w14:paraId="56440981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0B2D8EAE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6DC76381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  <w:hideMark/>
          </w:tcPr>
          <w:p w14:paraId="154131D8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бюджет города</w:t>
            </w:r>
          </w:p>
        </w:tc>
      </w:tr>
      <w:tr w:rsidR="00764B94" w:rsidRPr="001B589B" w14:paraId="2C3FE834" w14:textId="77777777" w:rsidTr="00B53660">
        <w:trPr>
          <w:trHeight w:val="850"/>
        </w:trPr>
        <w:tc>
          <w:tcPr>
            <w:tcW w:w="512" w:type="dxa"/>
            <w:vMerge/>
            <w:vAlign w:val="center"/>
            <w:hideMark/>
          </w:tcPr>
          <w:p w14:paraId="0CAEED5D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vAlign w:val="center"/>
            <w:hideMark/>
          </w:tcPr>
          <w:p w14:paraId="2DD4C2DB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56442822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0FC47702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7F165101" w14:textId="77777777" w:rsidR="00764B94" w:rsidRPr="001B589B" w:rsidRDefault="00764B94" w:rsidP="00DA2195">
            <w:pPr>
              <w:jc w:val="center"/>
              <w:rPr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180,0</w:t>
            </w:r>
          </w:p>
        </w:tc>
        <w:tc>
          <w:tcPr>
            <w:tcW w:w="1134" w:type="dxa"/>
          </w:tcPr>
          <w:p w14:paraId="162E85EE" w14:textId="77777777" w:rsidR="00764B94" w:rsidRPr="001B589B" w:rsidRDefault="00764B94" w:rsidP="00DA2195">
            <w:pPr>
              <w:jc w:val="center"/>
              <w:rPr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180,0</w:t>
            </w:r>
          </w:p>
        </w:tc>
        <w:tc>
          <w:tcPr>
            <w:tcW w:w="992" w:type="dxa"/>
            <w:hideMark/>
          </w:tcPr>
          <w:p w14:paraId="11D4CAF7" w14:textId="77777777" w:rsidR="00764B94" w:rsidRPr="001B589B" w:rsidRDefault="00764B94" w:rsidP="00DA2195">
            <w:pPr>
              <w:jc w:val="center"/>
              <w:rPr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180,0</w:t>
            </w:r>
          </w:p>
        </w:tc>
        <w:tc>
          <w:tcPr>
            <w:tcW w:w="993" w:type="dxa"/>
            <w:hideMark/>
          </w:tcPr>
          <w:p w14:paraId="2B7B0E7E" w14:textId="77777777" w:rsidR="00764B94" w:rsidRPr="001B589B" w:rsidRDefault="00764B94" w:rsidP="00DA2195">
            <w:pPr>
              <w:jc w:val="center"/>
              <w:rPr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180,0</w:t>
            </w:r>
          </w:p>
        </w:tc>
        <w:tc>
          <w:tcPr>
            <w:tcW w:w="992" w:type="dxa"/>
            <w:hideMark/>
          </w:tcPr>
          <w:p w14:paraId="2AE7CA6C" w14:textId="77777777" w:rsidR="00764B94" w:rsidRPr="001B589B" w:rsidRDefault="00764B94" w:rsidP="00DA2195">
            <w:pPr>
              <w:jc w:val="center"/>
              <w:rPr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180,0</w:t>
            </w:r>
          </w:p>
        </w:tc>
        <w:tc>
          <w:tcPr>
            <w:tcW w:w="1417" w:type="dxa"/>
            <w:hideMark/>
          </w:tcPr>
          <w:p w14:paraId="194D5220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900,0</w:t>
            </w:r>
          </w:p>
        </w:tc>
        <w:tc>
          <w:tcPr>
            <w:tcW w:w="1134" w:type="dxa"/>
            <w:hideMark/>
          </w:tcPr>
          <w:p w14:paraId="465454A4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внебюджетные источники</w:t>
            </w:r>
          </w:p>
        </w:tc>
      </w:tr>
      <w:tr w:rsidR="00764B94" w:rsidRPr="001B589B" w14:paraId="78EE1CD5" w14:textId="77777777" w:rsidTr="00B53660">
        <w:trPr>
          <w:trHeight w:val="144"/>
        </w:trPr>
        <w:tc>
          <w:tcPr>
            <w:tcW w:w="512" w:type="dxa"/>
            <w:vMerge w:val="restart"/>
            <w:hideMark/>
          </w:tcPr>
          <w:p w14:paraId="2ABBD774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15.</w:t>
            </w:r>
          </w:p>
        </w:tc>
        <w:tc>
          <w:tcPr>
            <w:tcW w:w="2857" w:type="dxa"/>
            <w:vMerge w:val="restart"/>
          </w:tcPr>
          <w:p w14:paraId="03453857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Мероприятие 2.7.</w:t>
            </w:r>
          </w:p>
          <w:p w14:paraId="118F01C1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Капитальный ремонт турбокомпрессоров №2, 3 установленных в воздуходувной станции цеха КОС</w:t>
            </w:r>
          </w:p>
        </w:tc>
        <w:tc>
          <w:tcPr>
            <w:tcW w:w="1842" w:type="dxa"/>
            <w:vMerge w:val="restart"/>
            <w:hideMark/>
          </w:tcPr>
          <w:p w14:paraId="3642F9AC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Снижение потребления электроэнергии на 200 тыс. кВт в год</w:t>
            </w:r>
          </w:p>
        </w:tc>
        <w:tc>
          <w:tcPr>
            <w:tcW w:w="1843" w:type="dxa"/>
            <w:vMerge w:val="restart"/>
            <w:hideMark/>
          </w:tcPr>
          <w:p w14:paraId="4270FA93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МУП «Рубцовский водоканал»</w:t>
            </w:r>
          </w:p>
        </w:tc>
        <w:tc>
          <w:tcPr>
            <w:tcW w:w="1134" w:type="dxa"/>
          </w:tcPr>
          <w:p w14:paraId="0349B0FF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3D17E713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450,0</w:t>
            </w:r>
          </w:p>
        </w:tc>
        <w:tc>
          <w:tcPr>
            <w:tcW w:w="992" w:type="dxa"/>
          </w:tcPr>
          <w:p w14:paraId="5908A5D6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450,0</w:t>
            </w:r>
          </w:p>
        </w:tc>
        <w:tc>
          <w:tcPr>
            <w:tcW w:w="993" w:type="dxa"/>
          </w:tcPr>
          <w:p w14:paraId="3BCEDCB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09F6D18C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</w:tcPr>
          <w:p w14:paraId="5CD192A4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900,0</w:t>
            </w:r>
          </w:p>
        </w:tc>
        <w:tc>
          <w:tcPr>
            <w:tcW w:w="1134" w:type="dxa"/>
            <w:hideMark/>
          </w:tcPr>
          <w:p w14:paraId="6EF392EA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11580615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 в том числе:</w:t>
            </w:r>
          </w:p>
        </w:tc>
      </w:tr>
      <w:tr w:rsidR="00764B94" w:rsidRPr="001B589B" w14:paraId="2424E0A4" w14:textId="77777777" w:rsidTr="00B53660">
        <w:trPr>
          <w:trHeight w:val="240"/>
        </w:trPr>
        <w:tc>
          <w:tcPr>
            <w:tcW w:w="512" w:type="dxa"/>
            <w:vMerge/>
            <w:vAlign w:val="center"/>
            <w:hideMark/>
          </w:tcPr>
          <w:p w14:paraId="61D502F9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vAlign w:val="center"/>
            <w:hideMark/>
          </w:tcPr>
          <w:p w14:paraId="43E0045E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041451EF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1A97F1C1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522227DE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036056AE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21E9FB53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3" w:type="dxa"/>
            <w:hideMark/>
          </w:tcPr>
          <w:p w14:paraId="285B55C7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52F676BA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5435A9B1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  <w:hideMark/>
          </w:tcPr>
          <w:p w14:paraId="29BBC943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бюджет города</w:t>
            </w:r>
          </w:p>
        </w:tc>
      </w:tr>
      <w:tr w:rsidR="00764B94" w:rsidRPr="001B589B" w14:paraId="40F54841" w14:textId="77777777" w:rsidTr="00B53660">
        <w:trPr>
          <w:trHeight w:val="625"/>
        </w:trPr>
        <w:tc>
          <w:tcPr>
            <w:tcW w:w="512" w:type="dxa"/>
            <w:vMerge/>
            <w:vAlign w:val="center"/>
            <w:hideMark/>
          </w:tcPr>
          <w:p w14:paraId="35CAAA20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vAlign w:val="center"/>
            <w:hideMark/>
          </w:tcPr>
          <w:p w14:paraId="3AED7075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42000262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15684731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5C7FD141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2E8B9C22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450,0</w:t>
            </w:r>
          </w:p>
        </w:tc>
        <w:tc>
          <w:tcPr>
            <w:tcW w:w="992" w:type="dxa"/>
            <w:hideMark/>
          </w:tcPr>
          <w:p w14:paraId="3CF17EF2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450,0</w:t>
            </w:r>
          </w:p>
        </w:tc>
        <w:tc>
          <w:tcPr>
            <w:tcW w:w="993" w:type="dxa"/>
            <w:hideMark/>
          </w:tcPr>
          <w:p w14:paraId="179FE568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6C3071F0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198FF602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900,0</w:t>
            </w:r>
          </w:p>
        </w:tc>
        <w:tc>
          <w:tcPr>
            <w:tcW w:w="1134" w:type="dxa"/>
            <w:hideMark/>
          </w:tcPr>
          <w:p w14:paraId="42DD5AE8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внебюджетные источники</w:t>
            </w:r>
          </w:p>
        </w:tc>
      </w:tr>
      <w:tr w:rsidR="00764B94" w:rsidRPr="001B589B" w14:paraId="593174D0" w14:textId="77777777" w:rsidTr="00B53660">
        <w:trPr>
          <w:trHeight w:val="144"/>
        </w:trPr>
        <w:tc>
          <w:tcPr>
            <w:tcW w:w="512" w:type="dxa"/>
            <w:vMerge w:val="restart"/>
            <w:hideMark/>
          </w:tcPr>
          <w:p w14:paraId="1CE1B484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16.</w:t>
            </w:r>
          </w:p>
        </w:tc>
        <w:tc>
          <w:tcPr>
            <w:tcW w:w="2857" w:type="dxa"/>
            <w:vMerge w:val="restart"/>
            <w:hideMark/>
          </w:tcPr>
          <w:p w14:paraId="19D6E9B2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Мероприятие 2.8.</w:t>
            </w:r>
          </w:p>
          <w:p w14:paraId="64D01EEA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Установка преобразователя частоты для регулировки подачи воздуха в аэротенки и обеспечения плавного пуска турбокомпрессоров воздуходувной станции цеха КОС</w:t>
            </w:r>
          </w:p>
          <w:p w14:paraId="1F3EDB44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 w:val="restart"/>
            <w:hideMark/>
          </w:tcPr>
          <w:p w14:paraId="496E7487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Снижение потребления электроэнергии на173 тыс. кВт в год</w:t>
            </w:r>
          </w:p>
        </w:tc>
        <w:tc>
          <w:tcPr>
            <w:tcW w:w="1843" w:type="dxa"/>
            <w:vMerge w:val="restart"/>
            <w:hideMark/>
          </w:tcPr>
          <w:p w14:paraId="2D793B0E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МУП «Рубцовский водоканал»</w:t>
            </w:r>
          </w:p>
        </w:tc>
        <w:tc>
          <w:tcPr>
            <w:tcW w:w="1134" w:type="dxa"/>
          </w:tcPr>
          <w:p w14:paraId="1EDB6406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61990F26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47E6FDE5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1000,0</w:t>
            </w:r>
          </w:p>
        </w:tc>
        <w:tc>
          <w:tcPr>
            <w:tcW w:w="993" w:type="dxa"/>
            <w:hideMark/>
          </w:tcPr>
          <w:p w14:paraId="03A712E9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3B8D2A85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31A4FACC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1000,0</w:t>
            </w:r>
          </w:p>
        </w:tc>
        <w:tc>
          <w:tcPr>
            <w:tcW w:w="1134" w:type="dxa"/>
            <w:hideMark/>
          </w:tcPr>
          <w:p w14:paraId="21362CB8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365E42B2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 в том числе:</w:t>
            </w:r>
          </w:p>
        </w:tc>
      </w:tr>
      <w:tr w:rsidR="00764B94" w:rsidRPr="001B589B" w14:paraId="1AB02487" w14:textId="77777777" w:rsidTr="00B53660">
        <w:trPr>
          <w:trHeight w:val="225"/>
        </w:trPr>
        <w:tc>
          <w:tcPr>
            <w:tcW w:w="512" w:type="dxa"/>
            <w:vMerge/>
            <w:vAlign w:val="center"/>
            <w:hideMark/>
          </w:tcPr>
          <w:p w14:paraId="595B3AB5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vAlign w:val="center"/>
            <w:hideMark/>
          </w:tcPr>
          <w:p w14:paraId="1BE82838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345BA67D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3B0EE174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44EBE307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28714CC0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1D9A26FC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3" w:type="dxa"/>
            <w:hideMark/>
          </w:tcPr>
          <w:p w14:paraId="3DD66518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64F11180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0F3935C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  <w:hideMark/>
          </w:tcPr>
          <w:p w14:paraId="20D15B81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бюджет города</w:t>
            </w:r>
          </w:p>
        </w:tc>
      </w:tr>
      <w:tr w:rsidR="00764B94" w:rsidRPr="001B589B" w14:paraId="4BBBA940" w14:textId="77777777" w:rsidTr="00B53660">
        <w:trPr>
          <w:trHeight w:val="819"/>
        </w:trPr>
        <w:tc>
          <w:tcPr>
            <w:tcW w:w="512" w:type="dxa"/>
            <w:vMerge/>
            <w:vAlign w:val="center"/>
            <w:hideMark/>
          </w:tcPr>
          <w:p w14:paraId="72761F83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vAlign w:val="center"/>
            <w:hideMark/>
          </w:tcPr>
          <w:p w14:paraId="38A3E7F1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0305CC11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10724E8B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0C3BDDFA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6FBF8221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20F022AD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1000,0</w:t>
            </w:r>
          </w:p>
        </w:tc>
        <w:tc>
          <w:tcPr>
            <w:tcW w:w="993" w:type="dxa"/>
            <w:hideMark/>
          </w:tcPr>
          <w:p w14:paraId="376F15E6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3BA7E43C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32EB96CF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1000,0</w:t>
            </w:r>
          </w:p>
        </w:tc>
        <w:tc>
          <w:tcPr>
            <w:tcW w:w="1134" w:type="dxa"/>
            <w:hideMark/>
          </w:tcPr>
          <w:p w14:paraId="130541D8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внебюджетные источники</w:t>
            </w:r>
          </w:p>
        </w:tc>
      </w:tr>
      <w:tr w:rsidR="00764B94" w:rsidRPr="001B589B" w14:paraId="1272B9E3" w14:textId="77777777" w:rsidTr="00B53660">
        <w:trPr>
          <w:trHeight w:val="144"/>
        </w:trPr>
        <w:tc>
          <w:tcPr>
            <w:tcW w:w="512" w:type="dxa"/>
            <w:vMerge w:val="restart"/>
            <w:hideMark/>
          </w:tcPr>
          <w:p w14:paraId="7958D569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17.</w:t>
            </w:r>
          </w:p>
        </w:tc>
        <w:tc>
          <w:tcPr>
            <w:tcW w:w="2857" w:type="dxa"/>
            <w:vMerge w:val="restart"/>
            <w:hideMark/>
          </w:tcPr>
          <w:p w14:paraId="60002331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Мероприятие 2.9.</w:t>
            </w:r>
          </w:p>
          <w:p w14:paraId="0052E6FF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Замена насосов СМ 200-150/400б КНС-5 на более эффективные типа НФ-2</w:t>
            </w:r>
          </w:p>
        </w:tc>
        <w:tc>
          <w:tcPr>
            <w:tcW w:w="1842" w:type="dxa"/>
            <w:vMerge w:val="restart"/>
            <w:hideMark/>
          </w:tcPr>
          <w:p w14:paraId="07747019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Снижение потребления электроэнергии на120 тыс. кВт в год</w:t>
            </w:r>
          </w:p>
        </w:tc>
        <w:tc>
          <w:tcPr>
            <w:tcW w:w="1843" w:type="dxa"/>
            <w:vMerge w:val="restart"/>
            <w:hideMark/>
          </w:tcPr>
          <w:p w14:paraId="18FD300D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МУП «Рубцовский водоканал»</w:t>
            </w:r>
          </w:p>
        </w:tc>
        <w:tc>
          <w:tcPr>
            <w:tcW w:w="1134" w:type="dxa"/>
          </w:tcPr>
          <w:p w14:paraId="442910B8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767341AA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1000,0</w:t>
            </w:r>
          </w:p>
        </w:tc>
        <w:tc>
          <w:tcPr>
            <w:tcW w:w="992" w:type="dxa"/>
            <w:hideMark/>
          </w:tcPr>
          <w:p w14:paraId="3EAAFE9C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3" w:type="dxa"/>
            <w:hideMark/>
          </w:tcPr>
          <w:p w14:paraId="40F67738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4A48834C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5AE1E049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1000,0</w:t>
            </w:r>
          </w:p>
        </w:tc>
        <w:tc>
          <w:tcPr>
            <w:tcW w:w="1134" w:type="dxa"/>
            <w:hideMark/>
          </w:tcPr>
          <w:p w14:paraId="26663D05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3B3F9CE4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 в том числе: </w:t>
            </w:r>
          </w:p>
        </w:tc>
      </w:tr>
      <w:tr w:rsidR="00764B94" w:rsidRPr="001B589B" w14:paraId="08130E73" w14:textId="77777777" w:rsidTr="00B53660">
        <w:trPr>
          <w:trHeight w:val="210"/>
        </w:trPr>
        <w:tc>
          <w:tcPr>
            <w:tcW w:w="512" w:type="dxa"/>
            <w:vMerge/>
            <w:vAlign w:val="center"/>
            <w:hideMark/>
          </w:tcPr>
          <w:p w14:paraId="5651F1E3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vAlign w:val="center"/>
            <w:hideMark/>
          </w:tcPr>
          <w:p w14:paraId="20B962B0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030BCFE2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7732D1B0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73A33CCE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5860A2F2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0E57FE5A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3" w:type="dxa"/>
            <w:hideMark/>
          </w:tcPr>
          <w:p w14:paraId="60C56D67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1102F6CA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39C26C37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  <w:hideMark/>
          </w:tcPr>
          <w:p w14:paraId="72BE42BC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бюджет города</w:t>
            </w:r>
          </w:p>
        </w:tc>
      </w:tr>
      <w:tr w:rsidR="00764B94" w:rsidRPr="001B589B" w14:paraId="77B81F6D" w14:textId="77777777" w:rsidTr="00B53660">
        <w:trPr>
          <w:trHeight w:val="558"/>
        </w:trPr>
        <w:tc>
          <w:tcPr>
            <w:tcW w:w="512" w:type="dxa"/>
            <w:vMerge/>
            <w:vAlign w:val="center"/>
            <w:hideMark/>
          </w:tcPr>
          <w:p w14:paraId="5E1E17D5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vAlign w:val="center"/>
            <w:hideMark/>
          </w:tcPr>
          <w:p w14:paraId="43854036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69FD3ECB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335ED028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57646346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41415EFA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1000,0</w:t>
            </w:r>
          </w:p>
        </w:tc>
        <w:tc>
          <w:tcPr>
            <w:tcW w:w="992" w:type="dxa"/>
            <w:hideMark/>
          </w:tcPr>
          <w:p w14:paraId="03E581E7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3" w:type="dxa"/>
            <w:hideMark/>
          </w:tcPr>
          <w:p w14:paraId="16B52FAC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3FF2882A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565E9351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1000,0</w:t>
            </w:r>
          </w:p>
        </w:tc>
        <w:tc>
          <w:tcPr>
            <w:tcW w:w="1134" w:type="dxa"/>
            <w:hideMark/>
          </w:tcPr>
          <w:p w14:paraId="05465F06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внебюджетные источники</w:t>
            </w:r>
          </w:p>
        </w:tc>
      </w:tr>
      <w:tr w:rsidR="00764B94" w:rsidRPr="001B589B" w14:paraId="1B5F68B4" w14:textId="77777777" w:rsidTr="00B53660">
        <w:trPr>
          <w:trHeight w:val="144"/>
        </w:trPr>
        <w:tc>
          <w:tcPr>
            <w:tcW w:w="512" w:type="dxa"/>
            <w:vMerge w:val="restart"/>
            <w:hideMark/>
          </w:tcPr>
          <w:p w14:paraId="6D9A85EA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18.</w:t>
            </w:r>
          </w:p>
        </w:tc>
        <w:tc>
          <w:tcPr>
            <w:tcW w:w="2857" w:type="dxa"/>
            <w:vMerge w:val="restart"/>
            <w:hideMark/>
          </w:tcPr>
          <w:p w14:paraId="5C1062CF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Мероприятие 2.10.</w:t>
            </w:r>
          </w:p>
          <w:p w14:paraId="7BAB8253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Замена насосов типа К котельной 1-го подъема гидроузла на насосы c мокрым ротором фирмы DAB</w:t>
            </w:r>
          </w:p>
        </w:tc>
        <w:tc>
          <w:tcPr>
            <w:tcW w:w="1842" w:type="dxa"/>
            <w:vMerge w:val="restart"/>
            <w:hideMark/>
          </w:tcPr>
          <w:p w14:paraId="7DB3B644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Снижение электроэнергии       38 тыс. кВт в год</w:t>
            </w:r>
          </w:p>
        </w:tc>
        <w:tc>
          <w:tcPr>
            <w:tcW w:w="1843" w:type="dxa"/>
            <w:vMerge w:val="restart"/>
            <w:hideMark/>
          </w:tcPr>
          <w:p w14:paraId="72644251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МУП «Рубцовский водоканал»</w:t>
            </w:r>
          </w:p>
        </w:tc>
        <w:tc>
          <w:tcPr>
            <w:tcW w:w="1134" w:type="dxa"/>
          </w:tcPr>
          <w:p w14:paraId="0B5101C2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3DBD2B58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46,0</w:t>
            </w:r>
          </w:p>
        </w:tc>
        <w:tc>
          <w:tcPr>
            <w:tcW w:w="992" w:type="dxa"/>
            <w:hideMark/>
          </w:tcPr>
          <w:p w14:paraId="1D34ADD5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46,0</w:t>
            </w:r>
          </w:p>
        </w:tc>
        <w:tc>
          <w:tcPr>
            <w:tcW w:w="993" w:type="dxa"/>
            <w:hideMark/>
          </w:tcPr>
          <w:p w14:paraId="08FD7636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7EACA112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3FAC3D3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92,0</w:t>
            </w:r>
          </w:p>
        </w:tc>
        <w:tc>
          <w:tcPr>
            <w:tcW w:w="1134" w:type="dxa"/>
            <w:hideMark/>
          </w:tcPr>
          <w:p w14:paraId="4DB5C67E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518CA33E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 в том числе:</w:t>
            </w:r>
          </w:p>
        </w:tc>
      </w:tr>
      <w:tr w:rsidR="00764B94" w:rsidRPr="001B589B" w14:paraId="7C93A086" w14:textId="77777777" w:rsidTr="00B53660">
        <w:trPr>
          <w:trHeight w:val="285"/>
        </w:trPr>
        <w:tc>
          <w:tcPr>
            <w:tcW w:w="512" w:type="dxa"/>
            <w:vMerge/>
            <w:vAlign w:val="center"/>
            <w:hideMark/>
          </w:tcPr>
          <w:p w14:paraId="36407970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vAlign w:val="center"/>
            <w:hideMark/>
          </w:tcPr>
          <w:p w14:paraId="627F926E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53217082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44E6104E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490C5B73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7A1D1FD1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4A5A9B59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3" w:type="dxa"/>
            <w:hideMark/>
          </w:tcPr>
          <w:p w14:paraId="11067A14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40861573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72F1C1DA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  <w:hideMark/>
          </w:tcPr>
          <w:p w14:paraId="3FA6C9AC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бюджет города</w:t>
            </w:r>
          </w:p>
        </w:tc>
      </w:tr>
      <w:tr w:rsidR="00764B94" w:rsidRPr="001B589B" w14:paraId="3D5B9A49" w14:textId="77777777" w:rsidTr="00B53660">
        <w:trPr>
          <w:trHeight w:val="868"/>
        </w:trPr>
        <w:tc>
          <w:tcPr>
            <w:tcW w:w="512" w:type="dxa"/>
            <w:vMerge/>
            <w:vAlign w:val="center"/>
            <w:hideMark/>
          </w:tcPr>
          <w:p w14:paraId="46823B1A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vAlign w:val="center"/>
            <w:hideMark/>
          </w:tcPr>
          <w:p w14:paraId="0D222931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729300FC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0C99A8A1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7DE6DD4F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1CC52214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46,0</w:t>
            </w:r>
          </w:p>
        </w:tc>
        <w:tc>
          <w:tcPr>
            <w:tcW w:w="992" w:type="dxa"/>
            <w:hideMark/>
          </w:tcPr>
          <w:p w14:paraId="51B90ED7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46,0</w:t>
            </w:r>
          </w:p>
        </w:tc>
        <w:tc>
          <w:tcPr>
            <w:tcW w:w="993" w:type="dxa"/>
            <w:hideMark/>
          </w:tcPr>
          <w:p w14:paraId="437B2313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65FD68FD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45B1B0FD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92,0</w:t>
            </w:r>
          </w:p>
        </w:tc>
        <w:tc>
          <w:tcPr>
            <w:tcW w:w="1134" w:type="dxa"/>
            <w:hideMark/>
          </w:tcPr>
          <w:p w14:paraId="4CDFB625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внебюджетные источники</w:t>
            </w:r>
          </w:p>
        </w:tc>
      </w:tr>
      <w:tr w:rsidR="00764B94" w:rsidRPr="001B589B" w14:paraId="0623DF55" w14:textId="77777777" w:rsidTr="00B53660">
        <w:trPr>
          <w:trHeight w:val="144"/>
        </w:trPr>
        <w:tc>
          <w:tcPr>
            <w:tcW w:w="512" w:type="dxa"/>
            <w:vMerge w:val="restart"/>
            <w:hideMark/>
          </w:tcPr>
          <w:p w14:paraId="7E3AAB1F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19.</w:t>
            </w:r>
          </w:p>
        </w:tc>
        <w:tc>
          <w:tcPr>
            <w:tcW w:w="2857" w:type="dxa"/>
            <w:vMerge w:val="restart"/>
            <w:hideMark/>
          </w:tcPr>
          <w:p w14:paraId="2BC3C4D7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Мероприятие 2.11.</w:t>
            </w:r>
          </w:p>
          <w:p w14:paraId="10633A42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Установка ПЧ на КНС-8</w:t>
            </w:r>
          </w:p>
        </w:tc>
        <w:tc>
          <w:tcPr>
            <w:tcW w:w="1842" w:type="dxa"/>
            <w:vMerge w:val="restart"/>
            <w:hideMark/>
          </w:tcPr>
          <w:p w14:paraId="49BEBAC3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Экономия электроэнергии </w:t>
            </w:r>
          </w:p>
          <w:p w14:paraId="350F9AF0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20,2 тыс.руб в год</w:t>
            </w:r>
          </w:p>
          <w:p w14:paraId="32B7C9B2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 w:val="restart"/>
            <w:hideMark/>
          </w:tcPr>
          <w:p w14:paraId="4FC189B4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МУП «Рубцовский водоканал»</w:t>
            </w:r>
          </w:p>
        </w:tc>
        <w:tc>
          <w:tcPr>
            <w:tcW w:w="1134" w:type="dxa"/>
          </w:tcPr>
          <w:p w14:paraId="4ECCA8A3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1C6E64C9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99,3</w:t>
            </w:r>
          </w:p>
        </w:tc>
        <w:tc>
          <w:tcPr>
            <w:tcW w:w="992" w:type="dxa"/>
            <w:hideMark/>
          </w:tcPr>
          <w:p w14:paraId="521D3841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3" w:type="dxa"/>
            <w:hideMark/>
          </w:tcPr>
          <w:p w14:paraId="4603E929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1F1491AE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73257422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99,3</w:t>
            </w:r>
          </w:p>
        </w:tc>
        <w:tc>
          <w:tcPr>
            <w:tcW w:w="1134" w:type="dxa"/>
            <w:hideMark/>
          </w:tcPr>
          <w:p w14:paraId="7EE537D4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3A9BCD68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 в том числе:</w:t>
            </w:r>
          </w:p>
        </w:tc>
      </w:tr>
      <w:tr w:rsidR="00764B94" w:rsidRPr="001B589B" w14:paraId="178D1235" w14:textId="77777777" w:rsidTr="00B53660">
        <w:trPr>
          <w:trHeight w:val="210"/>
        </w:trPr>
        <w:tc>
          <w:tcPr>
            <w:tcW w:w="512" w:type="dxa"/>
            <w:vMerge/>
            <w:vAlign w:val="center"/>
            <w:hideMark/>
          </w:tcPr>
          <w:p w14:paraId="293B7D79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vAlign w:val="center"/>
            <w:hideMark/>
          </w:tcPr>
          <w:p w14:paraId="6A494A45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18B32591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2BB4DFC1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54F8ABCE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62E3DC9E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5A9390FC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3" w:type="dxa"/>
            <w:hideMark/>
          </w:tcPr>
          <w:p w14:paraId="6A2DE97D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7E63475C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41B5844A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  <w:hideMark/>
          </w:tcPr>
          <w:p w14:paraId="6BA0EC10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бюджет города </w:t>
            </w:r>
          </w:p>
        </w:tc>
      </w:tr>
      <w:tr w:rsidR="00764B94" w:rsidRPr="001B589B" w14:paraId="5E55BC40" w14:textId="77777777" w:rsidTr="00B53660">
        <w:trPr>
          <w:trHeight w:val="433"/>
        </w:trPr>
        <w:tc>
          <w:tcPr>
            <w:tcW w:w="512" w:type="dxa"/>
            <w:vMerge/>
            <w:vAlign w:val="center"/>
            <w:hideMark/>
          </w:tcPr>
          <w:p w14:paraId="1A00406A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vAlign w:val="center"/>
            <w:hideMark/>
          </w:tcPr>
          <w:p w14:paraId="16B3EF16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0FE7EAE6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4F2B2D1B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466E3D73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0E383A0D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99,3</w:t>
            </w:r>
          </w:p>
        </w:tc>
        <w:tc>
          <w:tcPr>
            <w:tcW w:w="992" w:type="dxa"/>
            <w:hideMark/>
          </w:tcPr>
          <w:p w14:paraId="1E17ACF6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3" w:type="dxa"/>
            <w:hideMark/>
          </w:tcPr>
          <w:p w14:paraId="0D53219A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493CC851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3BDDAE2F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99,3</w:t>
            </w:r>
          </w:p>
        </w:tc>
        <w:tc>
          <w:tcPr>
            <w:tcW w:w="1134" w:type="dxa"/>
            <w:hideMark/>
          </w:tcPr>
          <w:p w14:paraId="427003FC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внебюджетные источники</w:t>
            </w:r>
          </w:p>
        </w:tc>
      </w:tr>
      <w:tr w:rsidR="00764B94" w:rsidRPr="001B589B" w14:paraId="234AB301" w14:textId="77777777" w:rsidTr="00B53660">
        <w:trPr>
          <w:trHeight w:val="144"/>
        </w:trPr>
        <w:tc>
          <w:tcPr>
            <w:tcW w:w="512" w:type="dxa"/>
            <w:vMerge w:val="restart"/>
            <w:hideMark/>
          </w:tcPr>
          <w:p w14:paraId="1A23DE0F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20.</w:t>
            </w:r>
          </w:p>
        </w:tc>
        <w:tc>
          <w:tcPr>
            <w:tcW w:w="2857" w:type="dxa"/>
            <w:vMerge w:val="restart"/>
            <w:hideMark/>
          </w:tcPr>
          <w:p w14:paraId="6D0AB41F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Мероприятие 2.12.</w:t>
            </w:r>
          </w:p>
          <w:p w14:paraId="4EACFED3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Установка ПЧ на КНС-10</w:t>
            </w:r>
          </w:p>
        </w:tc>
        <w:tc>
          <w:tcPr>
            <w:tcW w:w="1842" w:type="dxa"/>
            <w:vMerge w:val="restart"/>
            <w:hideMark/>
          </w:tcPr>
          <w:p w14:paraId="5DB8BE57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Экономия электроэнергии               20,2 тыс.руб в год</w:t>
            </w:r>
          </w:p>
          <w:p w14:paraId="136AF9B5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 w:val="restart"/>
            <w:hideMark/>
          </w:tcPr>
          <w:p w14:paraId="09FA5007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МУП «Рубцовский водоканал»</w:t>
            </w:r>
          </w:p>
        </w:tc>
        <w:tc>
          <w:tcPr>
            <w:tcW w:w="1134" w:type="dxa"/>
          </w:tcPr>
          <w:p w14:paraId="62DCC3A7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4A4AD6D4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99,3</w:t>
            </w:r>
          </w:p>
        </w:tc>
        <w:tc>
          <w:tcPr>
            <w:tcW w:w="992" w:type="dxa"/>
            <w:hideMark/>
          </w:tcPr>
          <w:p w14:paraId="342051D7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3" w:type="dxa"/>
            <w:hideMark/>
          </w:tcPr>
          <w:p w14:paraId="56F0823E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63C155E5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0B091613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99,3</w:t>
            </w:r>
          </w:p>
        </w:tc>
        <w:tc>
          <w:tcPr>
            <w:tcW w:w="1134" w:type="dxa"/>
            <w:hideMark/>
          </w:tcPr>
          <w:p w14:paraId="76A08F3F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08A45482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 в том числе:</w:t>
            </w:r>
          </w:p>
        </w:tc>
      </w:tr>
      <w:tr w:rsidR="00764B94" w:rsidRPr="001B589B" w14:paraId="1A0BBA02" w14:textId="77777777" w:rsidTr="00B53660">
        <w:trPr>
          <w:trHeight w:hRule="exact" w:val="601"/>
        </w:trPr>
        <w:tc>
          <w:tcPr>
            <w:tcW w:w="512" w:type="dxa"/>
            <w:vMerge/>
            <w:vAlign w:val="center"/>
            <w:hideMark/>
          </w:tcPr>
          <w:p w14:paraId="03C1F48D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vAlign w:val="center"/>
            <w:hideMark/>
          </w:tcPr>
          <w:p w14:paraId="42CF67C4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29CC99EE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2939FD21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30B0A146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0327BC72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267515DE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3" w:type="dxa"/>
            <w:hideMark/>
          </w:tcPr>
          <w:p w14:paraId="74D49ED1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1BDDBF79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25074F10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  <w:hideMark/>
          </w:tcPr>
          <w:p w14:paraId="2470E4F1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бюджет города</w:t>
            </w:r>
          </w:p>
        </w:tc>
      </w:tr>
      <w:tr w:rsidR="00764B94" w:rsidRPr="001B589B" w14:paraId="1E9E00EA" w14:textId="77777777" w:rsidTr="00B53660">
        <w:trPr>
          <w:trHeight w:val="330"/>
        </w:trPr>
        <w:tc>
          <w:tcPr>
            <w:tcW w:w="512" w:type="dxa"/>
            <w:vMerge/>
            <w:vAlign w:val="center"/>
            <w:hideMark/>
          </w:tcPr>
          <w:p w14:paraId="4EEBAB01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vAlign w:val="center"/>
            <w:hideMark/>
          </w:tcPr>
          <w:p w14:paraId="420C1BC1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6591A582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1F8769BC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28F00E4A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1C61012E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99,3</w:t>
            </w:r>
          </w:p>
        </w:tc>
        <w:tc>
          <w:tcPr>
            <w:tcW w:w="992" w:type="dxa"/>
            <w:hideMark/>
          </w:tcPr>
          <w:p w14:paraId="50770273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3" w:type="dxa"/>
            <w:hideMark/>
          </w:tcPr>
          <w:p w14:paraId="00A5CD39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73BEB635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7660F96D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99,3</w:t>
            </w:r>
          </w:p>
        </w:tc>
        <w:tc>
          <w:tcPr>
            <w:tcW w:w="1134" w:type="dxa"/>
            <w:hideMark/>
          </w:tcPr>
          <w:p w14:paraId="014DBED1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внебюджетные </w:t>
            </w:r>
            <w:r w:rsidRPr="001B589B">
              <w:rPr>
                <w:rFonts w:ascii="Times New Roman" w:hAnsi="Times New Roman"/>
                <w:color w:val="000000" w:themeColor="text1"/>
              </w:rPr>
              <w:lastRenderedPageBreak/>
              <w:t>источники</w:t>
            </w:r>
          </w:p>
        </w:tc>
      </w:tr>
      <w:tr w:rsidR="00764B94" w:rsidRPr="001B589B" w14:paraId="288CD243" w14:textId="77777777" w:rsidTr="00B53660">
        <w:trPr>
          <w:trHeight w:val="144"/>
        </w:trPr>
        <w:tc>
          <w:tcPr>
            <w:tcW w:w="512" w:type="dxa"/>
            <w:vMerge w:val="restart"/>
            <w:hideMark/>
          </w:tcPr>
          <w:p w14:paraId="2E95D233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lastRenderedPageBreak/>
              <w:t>21.</w:t>
            </w:r>
          </w:p>
        </w:tc>
        <w:tc>
          <w:tcPr>
            <w:tcW w:w="2857" w:type="dxa"/>
            <w:vMerge w:val="restart"/>
            <w:hideMark/>
          </w:tcPr>
          <w:p w14:paraId="44ADAE8E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Мероприятие 2.13.</w:t>
            </w:r>
          </w:p>
          <w:p w14:paraId="560E4C5F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Установка ПЧ на КНС-15</w:t>
            </w:r>
          </w:p>
        </w:tc>
        <w:tc>
          <w:tcPr>
            <w:tcW w:w="1842" w:type="dxa"/>
            <w:vMerge w:val="restart"/>
            <w:hideMark/>
          </w:tcPr>
          <w:p w14:paraId="7D94C54E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Экономия электроэнергии             20,2 тыс.руб в год</w:t>
            </w:r>
          </w:p>
          <w:p w14:paraId="4F6237A6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 w:val="restart"/>
            <w:hideMark/>
          </w:tcPr>
          <w:p w14:paraId="05FDADF4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МУП «Рубцовский водоканал»</w:t>
            </w:r>
          </w:p>
        </w:tc>
        <w:tc>
          <w:tcPr>
            <w:tcW w:w="1134" w:type="dxa"/>
          </w:tcPr>
          <w:p w14:paraId="70072A87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5DF7626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99,3</w:t>
            </w:r>
          </w:p>
        </w:tc>
        <w:tc>
          <w:tcPr>
            <w:tcW w:w="992" w:type="dxa"/>
            <w:hideMark/>
          </w:tcPr>
          <w:p w14:paraId="768799EE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3" w:type="dxa"/>
            <w:hideMark/>
          </w:tcPr>
          <w:p w14:paraId="4B29315A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06572722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58850A3C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99,3</w:t>
            </w:r>
          </w:p>
        </w:tc>
        <w:tc>
          <w:tcPr>
            <w:tcW w:w="1134" w:type="dxa"/>
            <w:hideMark/>
          </w:tcPr>
          <w:p w14:paraId="02E67332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5DDDFF02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 в том числе:</w:t>
            </w:r>
          </w:p>
        </w:tc>
      </w:tr>
      <w:tr w:rsidR="00764B94" w:rsidRPr="001B589B" w14:paraId="38E33BCD" w14:textId="77777777" w:rsidTr="00B53660">
        <w:trPr>
          <w:trHeight w:val="420"/>
        </w:trPr>
        <w:tc>
          <w:tcPr>
            <w:tcW w:w="512" w:type="dxa"/>
            <w:vMerge/>
            <w:vAlign w:val="center"/>
            <w:hideMark/>
          </w:tcPr>
          <w:p w14:paraId="3D6B1959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vAlign w:val="center"/>
            <w:hideMark/>
          </w:tcPr>
          <w:p w14:paraId="50B85056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49EEC763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6863FA21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5E7FA3AC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61B6D599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3E2D3FCD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3" w:type="dxa"/>
            <w:hideMark/>
          </w:tcPr>
          <w:p w14:paraId="68F5608E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2886138F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3AA924F9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  <w:hideMark/>
          </w:tcPr>
          <w:p w14:paraId="05FC3E00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бюджет города</w:t>
            </w:r>
          </w:p>
        </w:tc>
      </w:tr>
      <w:tr w:rsidR="00764B94" w:rsidRPr="001B589B" w14:paraId="096ACF5D" w14:textId="77777777" w:rsidTr="00B53660">
        <w:trPr>
          <w:trHeight w:val="330"/>
        </w:trPr>
        <w:tc>
          <w:tcPr>
            <w:tcW w:w="512" w:type="dxa"/>
            <w:vMerge/>
            <w:vAlign w:val="center"/>
            <w:hideMark/>
          </w:tcPr>
          <w:p w14:paraId="0079EAFD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vAlign w:val="center"/>
            <w:hideMark/>
          </w:tcPr>
          <w:p w14:paraId="60389246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75506144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27B07134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36F3A957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3CB43317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99,3</w:t>
            </w:r>
          </w:p>
        </w:tc>
        <w:tc>
          <w:tcPr>
            <w:tcW w:w="992" w:type="dxa"/>
            <w:hideMark/>
          </w:tcPr>
          <w:p w14:paraId="6818D3F1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3" w:type="dxa"/>
            <w:hideMark/>
          </w:tcPr>
          <w:p w14:paraId="1B87B58C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404C6C0A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4ED98D9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99,3</w:t>
            </w:r>
          </w:p>
        </w:tc>
        <w:tc>
          <w:tcPr>
            <w:tcW w:w="1134" w:type="dxa"/>
            <w:hideMark/>
          </w:tcPr>
          <w:p w14:paraId="0B1A4236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внебюджетные источники</w:t>
            </w:r>
          </w:p>
        </w:tc>
      </w:tr>
      <w:tr w:rsidR="00764B94" w:rsidRPr="001B589B" w14:paraId="63CDD8F7" w14:textId="77777777" w:rsidTr="00B53660">
        <w:trPr>
          <w:trHeight w:val="144"/>
        </w:trPr>
        <w:tc>
          <w:tcPr>
            <w:tcW w:w="512" w:type="dxa"/>
            <w:vMerge w:val="restart"/>
            <w:hideMark/>
          </w:tcPr>
          <w:p w14:paraId="61A1C9AC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22.</w:t>
            </w:r>
          </w:p>
        </w:tc>
        <w:tc>
          <w:tcPr>
            <w:tcW w:w="2857" w:type="dxa"/>
            <w:vMerge w:val="restart"/>
            <w:hideMark/>
          </w:tcPr>
          <w:p w14:paraId="16C2AFBE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Мероприятие 2.14.</w:t>
            </w:r>
          </w:p>
          <w:p w14:paraId="45DCC0D9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Установка преобразователя частоты (2 шт.) на фильтровальные насосы 2-й подъем гидроузла</w:t>
            </w:r>
          </w:p>
        </w:tc>
        <w:tc>
          <w:tcPr>
            <w:tcW w:w="1842" w:type="dxa"/>
            <w:vMerge w:val="restart"/>
            <w:hideMark/>
          </w:tcPr>
          <w:p w14:paraId="40DF20D8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Снижение потребления электроэнергии на172,8 тыс. кВт в год</w:t>
            </w:r>
          </w:p>
        </w:tc>
        <w:tc>
          <w:tcPr>
            <w:tcW w:w="1843" w:type="dxa"/>
            <w:vMerge w:val="restart"/>
            <w:hideMark/>
          </w:tcPr>
          <w:p w14:paraId="4AFBDA68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МУП «Рубцовский водоканал»</w:t>
            </w:r>
          </w:p>
        </w:tc>
        <w:tc>
          <w:tcPr>
            <w:tcW w:w="1134" w:type="dxa"/>
          </w:tcPr>
          <w:p w14:paraId="3AF69CC0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21E84AD8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240,0</w:t>
            </w:r>
          </w:p>
        </w:tc>
        <w:tc>
          <w:tcPr>
            <w:tcW w:w="992" w:type="dxa"/>
            <w:hideMark/>
          </w:tcPr>
          <w:p w14:paraId="678BF2D2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240,0</w:t>
            </w:r>
          </w:p>
        </w:tc>
        <w:tc>
          <w:tcPr>
            <w:tcW w:w="993" w:type="dxa"/>
            <w:hideMark/>
          </w:tcPr>
          <w:p w14:paraId="7EEF3E86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3B3E8B86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697B5C6F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480,0</w:t>
            </w:r>
          </w:p>
        </w:tc>
        <w:tc>
          <w:tcPr>
            <w:tcW w:w="1134" w:type="dxa"/>
            <w:hideMark/>
          </w:tcPr>
          <w:p w14:paraId="3C95F67A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601D6C3A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 в том числе:</w:t>
            </w:r>
          </w:p>
        </w:tc>
      </w:tr>
      <w:tr w:rsidR="00764B94" w:rsidRPr="001B589B" w14:paraId="0053FBC8" w14:textId="77777777" w:rsidTr="00B53660">
        <w:trPr>
          <w:trHeight w:val="255"/>
        </w:trPr>
        <w:tc>
          <w:tcPr>
            <w:tcW w:w="512" w:type="dxa"/>
            <w:vMerge/>
            <w:vAlign w:val="center"/>
            <w:hideMark/>
          </w:tcPr>
          <w:p w14:paraId="6B096B26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vAlign w:val="center"/>
            <w:hideMark/>
          </w:tcPr>
          <w:p w14:paraId="63606E77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057AA72C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4D6BF197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412006F2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04B74AA2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06B6DEB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3" w:type="dxa"/>
            <w:hideMark/>
          </w:tcPr>
          <w:p w14:paraId="308B500D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6B8ACB53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46A72FB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  <w:hideMark/>
          </w:tcPr>
          <w:p w14:paraId="16DEE716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бюджет города</w:t>
            </w:r>
          </w:p>
        </w:tc>
      </w:tr>
      <w:tr w:rsidR="00764B94" w:rsidRPr="001B589B" w14:paraId="02F24567" w14:textId="77777777" w:rsidTr="00B53660">
        <w:trPr>
          <w:trHeight w:val="815"/>
        </w:trPr>
        <w:tc>
          <w:tcPr>
            <w:tcW w:w="512" w:type="dxa"/>
            <w:vMerge/>
            <w:vAlign w:val="center"/>
            <w:hideMark/>
          </w:tcPr>
          <w:p w14:paraId="30EED164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vAlign w:val="center"/>
            <w:hideMark/>
          </w:tcPr>
          <w:p w14:paraId="54E3C9D6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41C2FD2B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70774012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29E1F07F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5BD3F8A6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240,0</w:t>
            </w:r>
          </w:p>
        </w:tc>
        <w:tc>
          <w:tcPr>
            <w:tcW w:w="992" w:type="dxa"/>
            <w:hideMark/>
          </w:tcPr>
          <w:p w14:paraId="6DF6E134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240,0</w:t>
            </w:r>
          </w:p>
        </w:tc>
        <w:tc>
          <w:tcPr>
            <w:tcW w:w="993" w:type="dxa"/>
            <w:hideMark/>
          </w:tcPr>
          <w:p w14:paraId="332A6D1F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7DA90105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579916F3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480,0</w:t>
            </w:r>
          </w:p>
        </w:tc>
        <w:tc>
          <w:tcPr>
            <w:tcW w:w="1134" w:type="dxa"/>
            <w:hideMark/>
          </w:tcPr>
          <w:p w14:paraId="2712451E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внебюджетные источники</w:t>
            </w:r>
          </w:p>
        </w:tc>
      </w:tr>
      <w:tr w:rsidR="00764B94" w:rsidRPr="001B589B" w14:paraId="08799608" w14:textId="77777777" w:rsidTr="00B53660">
        <w:trPr>
          <w:trHeight w:val="144"/>
        </w:trPr>
        <w:tc>
          <w:tcPr>
            <w:tcW w:w="512" w:type="dxa"/>
            <w:vMerge w:val="restart"/>
            <w:hideMark/>
          </w:tcPr>
          <w:p w14:paraId="235D280F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23.</w:t>
            </w:r>
          </w:p>
        </w:tc>
        <w:tc>
          <w:tcPr>
            <w:tcW w:w="2857" w:type="dxa"/>
            <w:vMerge w:val="restart"/>
            <w:hideMark/>
          </w:tcPr>
          <w:p w14:paraId="47D67E4D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Мероприятие 2.15.</w:t>
            </w:r>
          </w:p>
          <w:p w14:paraId="0AB818F5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Установка погружных насосов (2 шт.) на КНС-19</w:t>
            </w:r>
          </w:p>
        </w:tc>
        <w:tc>
          <w:tcPr>
            <w:tcW w:w="1842" w:type="dxa"/>
            <w:vMerge w:val="restart"/>
            <w:hideMark/>
          </w:tcPr>
          <w:p w14:paraId="53A21F55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Снижение потребления электроэнергии на 42 тыс. кВт в год</w:t>
            </w:r>
          </w:p>
        </w:tc>
        <w:tc>
          <w:tcPr>
            <w:tcW w:w="1843" w:type="dxa"/>
            <w:vMerge w:val="restart"/>
            <w:hideMark/>
          </w:tcPr>
          <w:p w14:paraId="0D98DFCA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МУП «Рубцовский водоканал»</w:t>
            </w:r>
          </w:p>
        </w:tc>
        <w:tc>
          <w:tcPr>
            <w:tcW w:w="1134" w:type="dxa"/>
          </w:tcPr>
          <w:p w14:paraId="3CCE0F0A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4823D77C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60,0</w:t>
            </w:r>
          </w:p>
        </w:tc>
        <w:tc>
          <w:tcPr>
            <w:tcW w:w="992" w:type="dxa"/>
            <w:hideMark/>
          </w:tcPr>
          <w:p w14:paraId="220E9C9F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60,0</w:t>
            </w:r>
          </w:p>
        </w:tc>
        <w:tc>
          <w:tcPr>
            <w:tcW w:w="993" w:type="dxa"/>
            <w:hideMark/>
          </w:tcPr>
          <w:p w14:paraId="259B3ACF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4F2BCFC5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5ECE97B9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120,0</w:t>
            </w:r>
          </w:p>
        </w:tc>
        <w:tc>
          <w:tcPr>
            <w:tcW w:w="1134" w:type="dxa"/>
            <w:hideMark/>
          </w:tcPr>
          <w:p w14:paraId="369F8846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213BA6C5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 в том числе:</w:t>
            </w:r>
          </w:p>
        </w:tc>
      </w:tr>
      <w:tr w:rsidR="00764B94" w:rsidRPr="001B589B" w14:paraId="5348496F" w14:textId="77777777" w:rsidTr="00B53660">
        <w:trPr>
          <w:trHeight w:val="255"/>
        </w:trPr>
        <w:tc>
          <w:tcPr>
            <w:tcW w:w="512" w:type="dxa"/>
            <w:vMerge/>
            <w:vAlign w:val="center"/>
            <w:hideMark/>
          </w:tcPr>
          <w:p w14:paraId="3B7D68CE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vAlign w:val="center"/>
            <w:hideMark/>
          </w:tcPr>
          <w:p w14:paraId="552A6DA4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57BD1F5E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0D693D7B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1968537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52574736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7953BEED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3" w:type="dxa"/>
            <w:hideMark/>
          </w:tcPr>
          <w:p w14:paraId="1CD081E9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06148C35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5D538872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  <w:hideMark/>
          </w:tcPr>
          <w:p w14:paraId="68A66A48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бюджет города</w:t>
            </w:r>
          </w:p>
        </w:tc>
      </w:tr>
      <w:tr w:rsidR="00764B94" w:rsidRPr="001B589B" w14:paraId="1F14D6A4" w14:textId="77777777" w:rsidTr="00B53660">
        <w:trPr>
          <w:trHeight w:hRule="exact" w:val="573"/>
        </w:trPr>
        <w:tc>
          <w:tcPr>
            <w:tcW w:w="512" w:type="dxa"/>
            <w:vMerge/>
            <w:vAlign w:val="center"/>
            <w:hideMark/>
          </w:tcPr>
          <w:p w14:paraId="17361C24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vAlign w:val="center"/>
            <w:hideMark/>
          </w:tcPr>
          <w:p w14:paraId="11E24B60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3172617E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0C12DA6B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4A5204D3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478FF735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60,0</w:t>
            </w:r>
          </w:p>
        </w:tc>
        <w:tc>
          <w:tcPr>
            <w:tcW w:w="992" w:type="dxa"/>
            <w:hideMark/>
          </w:tcPr>
          <w:p w14:paraId="790B7CF3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60,0</w:t>
            </w:r>
          </w:p>
        </w:tc>
        <w:tc>
          <w:tcPr>
            <w:tcW w:w="993" w:type="dxa"/>
            <w:hideMark/>
          </w:tcPr>
          <w:p w14:paraId="48C5682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583A170E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47936155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120,0</w:t>
            </w:r>
          </w:p>
        </w:tc>
        <w:tc>
          <w:tcPr>
            <w:tcW w:w="1134" w:type="dxa"/>
            <w:hideMark/>
          </w:tcPr>
          <w:p w14:paraId="7C09CD45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внебюджетные источники</w:t>
            </w:r>
          </w:p>
        </w:tc>
      </w:tr>
      <w:tr w:rsidR="00764B94" w:rsidRPr="001B589B" w14:paraId="3B3664FA" w14:textId="77777777" w:rsidTr="00B53660">
        <w:trPr>
          <w:trHeight w:val="144"/>
        </w:trPr>
        <w:tc>
          <w:tcPr>
            <w:tcW w:w="512" w:type="dxa"/>
            <w:vMerge w:val="restart"/>
            <w:hideMark/>
          </w:tcPr>
          <w:p w14:paraId="7D7B0DBE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24.</w:t>
            </w:r>
          </w:p>
        </w:tc>
        <w:tc>
          <w:tcPr>
            <w:tcW w:w="2857" w:type="dxa"/>
            <w:vMerge w:val="restart"/>
            <w:hideMark/>
          </w:tcPr>
          <w:p w14:paraId="74CB2CC1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Мероприятие 2.16.</w:t>
            </w:r>
          </w:p>
          <w:p w14:paraId="3180D656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Замена аэрационной системы №№ 2, 3</w:t>
            </w:r>
          </w:p>
        </w:tc>
        <w:tc>
          <w:tcPr>
            <w:tcW w:w="1842" w:type="dxa"/>
            <w:vMerge w:val="restart"/>
            <w:hideMark/>
          </w:tcPr>
          <w:p w14:paraId="36AB5C36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Экономия электроэнергии 430 тыс. кВт/год</w:t>
            </w:r>
          </w:p>
        </w:tc>
        <w:tc>
          <w:tcPr>
            <w:tcW w:w="1843" w:type="dxa"/>
            <w:vMerge w:val="restart"/>
            <w:hideMark/>
          </w:tcPr>
          <w:p w14:paraId="66FD5B95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МУП «Рубцовский водоканал»</w:t>
            </w:r>
          </w:p>
        </w:tc>
        <w:tc>
          <w:tcPr>
            <w:tcW w:w="1134" w:type="dxa"/>
          </w:tcPr>
          <w:p w14:paraId="20AF4669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5000,0</w:t>
            </w:r>
          </w:p>
        </w:tc>
        <w:tc>
          <w:tcPr>
            <w:tcW w:w="1134" w:type="dxa"/>
          </w:tcPr>
          <w:p w14:paraId="7F2CF778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7B1EA1D0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3" w:type="dxa"/>
            <w:hideMark/>
          </w:tcPr>
          <w:p w14:paraId="6132A611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6F19BD9A" w14:textId="77777777" w:rsidR="00764B94" w:rsidRPr="001B589B" w:rsidRDefault="00764B94" w:rsidP="00DA2195">
            <w:pPr>
              <w:tabs>
                <w:tab w:val="left" w:pos="225"/>
                <w:tab w:val="center" w:pos="362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498BBE92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5000,0</w:t>
            </w:r>
          </w:p>
        </w:tc>
        <w:tc>
          <w:tcPr>
            <w:tcW w:w="1134" w:type="dxa"/>
            <w:hideMark/>
          </w:tcPr>
          <w:p w14:paraId="111ACA2C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4BCAB960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 в том числе:</w:t>
            </w:r>
          </w:p>
        </w:tc>
      </w:tr>
      <w:tr w:rsidR="00764B94" w:rsidRPr="001B589B" w14:paraId="39D0ECDE" w14:textId="77777777" w:rsidTr="00B53660">
        <w:trPr>
          <w:trHeight w:val="315"/>
        </w:trPr>
        <w:tc>
          <w:tcPr>
            <w:tcW w:w="512" w:type="dxa"/>
            <w:vMerge/>
            <w:vAlign w:val="center"/>
            <w:hideMark/>
          </w:tcPr>
          <w:p w14:paraId="30CCA124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vAlign w:val="center"/>
            <w:hideMark/>
          </w:tcPr>
          <w:p w14:paraId="354E9F25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243C29B5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3318C15F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57BF3154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5CD438DC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5496257D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3" w:type="dxa"/>
            <w:hideMark/>
          </w:tcPr>
          <w:p w14:paraId="1F2916E3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065FBA37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217788DA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  <w:hideMark/>
          </w:tcPr>
          <w:p w14:paraId="01C9E7DE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бюджет города</w:t>
            </w:r>
          </w:p>
        </w:tc>
      </w:tr>
      <w:tr w:rsidR="00764B94" w:rsidRPr="001B589B" w14:paraId="247134B5" w14:textId="77777777" w:rsidTr="00B53660">
        <w:trPr>
          <w:trHeight w:val="401"/>
        </w:trPr>
        <w:tc>
          <w:tcPr>
            <w:tcW w:w="512" w:type="dxa"/>
            <w:vMerge/>
            <w:vAlign w:val="center"/>
            <w:hideMark/>
          </w:tcPr>
          <w:p w14:paraId="1F1BC37D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vAlign w:val="center"/>
            <w:hideMark/>
          </w:tcPr>
          <w:p w14:paraId="07275DCB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0C45DDE3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6F5DF639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02BBE1B8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5000,0</w:t>
            </w:r>
          </w:p>
        </w:tc>
        <w:tc>
          <w:tcPr>
            <w:tcW w:w="1134" w:type="dxa"/>
          </w:tcPr>
          <w:p w14:paraId="7CCF10CE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2EC49B30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3" w:type="dxa"/>
            <w:hideMark/>
          </w:tcPr>
          <w:p w14:paraId="47823DA7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6A8418DD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68BAD762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5000,0</w:t>
            </w:r>
          </w:p>
        </w:tc>
        <w:tc>
          <w:tcPr>
            <w:tcW w:w="1134" w:type="dxa"/>
            <w:hideMark/>
          </w:tcPr>
          <w:p w14:paraId="62E5C987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внебюджетные источники</w:t>
            </w:r>
          </w:p>
        </w:tc>
      </w:tr>
      <w:tr w:rsidR="00764B94" w:rsidRPr="001B589B" w14:paraId="26E30EFE" w14:textId="77777777" w:rsidTr="00B53660">
        <w:trPr>
          <w:trHeight w:val="144"/>
        </w:trPr>
        <w:tc>
          <w:tcPr>
            <w:tcW w:w="512" w:type="dxa"/>
            <w:vMerge w:val="restart"/>
            <w:hideMark/>
          </w:tcPr>
          <w:p w14:paraId="25FFD67A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25.</w:t>
            </w:r>
          </w:p>
        </w:tc>
        <w:tc>
          <w:tcPr>
            <w:tcW w:w="2857" w:type="dxa"/>
            <w:vMerge w:val="restart"/>
            <w:hideMark/>
          </w:tcPr>
          <w:p w14:paraId="62D3CE2D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Мероприятие 2.17.</w:t>
            </w:r>
          </w:p>
          <w:p w14:paraId="7299759A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Перекладка водопровода Ø100 по пер.Улежникова,6 – пр.Ленина, 138, длиной 1340 м.п.</w:t>
            </w:r>
          </w:p>
        </w:tc>
        <w:tc>
          <w:tcPr>
            <w:tcW w:w="1842" w:type="dxa"/>
            <w:vMerge w:val="restart"/>
            <w:hideMark/>
          </w:tcPr>
          <w:p w14:paraId="04418C4F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Снижение затрат на устранение аварий и и снижение потерь коммунального ресурса</w:t>
            </w:r>
          </w:p>
        </w:tc>
        <w:tc>
          <w:tcPr>
            <w:tcW w:w="1843" w:type="dxa"/>
            <w:vMerge w:val="restart"/>
            <w:hideMark/>
          </w:tcPr>
          <w:p w14:paraId="61B073CF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МУП «Рубцовский водоканал»</w:t>
            </w:r>
          </w:p>
        </w:tc>
        <w:tc>
          <w:tcPr>
            <w:tcW w:w="1134" w:type="dxa"/>
          </w:tcPr>
          <w:p w14:paraId="4957C67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4766474E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39CA6762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3" w:type="dxa"/>
            <w:hideMark/>
          </w:tcPr>
          <w:p w14:paraId="24ECF198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10652,0</w:t>
            </w:r>
          </w:p>
        </w:tc>
        <w:tc>
          <w:tcPr>
            <w:tcW w:w="992" w:type="dxa"/>
            <w:hideMark/>
          </w:tcPr>
          <w:p w14:paraId="30FD29A3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7B332EBF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10652,0</w:t>
            </w:r>
          </w:p>
        </w:tc>
        <w:tc>
          <w:tcPr>
            <w:tcW w:w="1134" w:type="dxa"/>
            <w:hideMark/>
          </w:tcPr>
          <w:p w14:paraId="75956219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7EE15E14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 в том числе:</w:t>
            </w:r>
          </w:p>
        </w:tc>
      </w:tr>
      <w:tr w:rsidR="00764B94" w:rsidRPr="001B589B" w14:paraId="41F77BAA" w14:textId="77777777" w:rsidTr="00B53660">
        <w:trPr>
          <w:trHeight w:val="225"/>
        </w:trPr>
        <w:tc>
          <w:tcPr>
            <w:tcW w:w="512" w:type="dxa"/>
            <w:vMerge/>
            <w:vAlign w:val="center"/>
            <w:hideMark/>
          </w:tcPr>
          <w:p w14:paraId="6FC2E523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vAlign w:val="center"/>
            <w:hideMark/>
          </w:tcPr>
          <w:p w14:paraId="22DD58C4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20A32428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2DAEDAEA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28110851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3078E5F1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291A1236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3" w:type="dxa"/>
            <w:hideMark/>
          </w:tcPr>
          <w:p w14:paraId="68397C47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0061A7C2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3D6D6989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  <w:hideMark/>
          </w:tcPr>
          <w:p w14:paraId="29767F1E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бюджет города</w:t>
            </w:r>
          </w:p>
        </w:tc>
      </w:tr>
      <w:tr w:rsidR="00764B94" w:rsidRPr="001B589B" w14:paraId="1F637D15" w14:textId="77777777" w:rsidTr="00B53660">
        <w:trPr>
          <w:trHeight w:val="710"/>
        </w:trPr>
        <w:tc>
          <w:tcPr>
            <w:tcW w:w="512" w:type="dxa"/>
            <w:vMerge/>
            <w:vAlign w:val="center"/>
            <w:hideMark/>
          </w:tcPr>
          <w:p w14:paraId="4E4FF376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vAlign w:val="center"/>
            <w:hideMark/>
          </w:tcPr>
          <w:p w14:paraId="6C3BD360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4E28FE17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15A887B5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7D6AEBF0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09EA5771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7E294A43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3" w:type="dxa"/>
            <w:hideMark/>
          </w:tcPr>
          <w:p w14:paraId="1112DFBC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10652,0</w:t>
            </w:r>
          </w:p>
        </w:tc>
        <w:tc>
          <w:tcPr>
            <w:tcW w:w="992" w:type="dxa"/>
            <w:hideMark/>
          </w:tcPr>
          <w:p w14:paraId="1C1DD849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3FFF29B5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10652,0</w:t>
            </w:r>
          </w:p>
        </w:tc>
        <w:tc>
          <w:tcPr>
            <w:tcW w:w="1134" w:type="dxa"/>
            <w:hideMark/>
          </w:tcPr>
          <w:p w14:paraId="3AEFDFA4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внебюджетные источники</w:t>
            </w:r>
          </w:p>
        </w:tc>
      </w:tr>
      <w:tr w:rsidR="00764B94" w:rsidRPr="001B589B" w14:paraId="1A515045" w14:textId="77777777" w:rsidTr="00B53660">
        <w:trPr>
          <w:trHeight w:val="766"/>
        </w:trPr>
        <w:tc>
          <w:tcPr>
            <w:tcW w:w="512" w:type="dxa"/>
            <w:vMerge w:val="restart"/>
            <w:hideMark/>
          </w:tcPr>
          <w:p w14:paraId="46C254B0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26.</w:t>
            </w:r>
          </w:p>
        </w:tc>
        <w:tc>
          <w:tcPr>
            <w:tcW w:w="2857" w:type="dxa"/>
            <w:vMerge w:val="restart"/>
            <w:hideMark/>
          </w:tcPr>
          <w:p w14:paraId="2837B769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Мероприятие 2.18.              Текущий ремонт системы отопления муниципальных образовательных учреждений</w:t>
            </w:r>
          </w:p>
          <w:p w14:paraId="7C83F7F4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 w:val="restart"/>
            <w:hideMark/>
          </w:tcPr>
          <w:p w14:paraId="6DCC5069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Снижение потерь тепловой энергии</w:t>
            </w:r>
          </w:p>
        </w:tc>
        <w:tc>
          <w:tcPr>
            <w:tcW w:w="1843" w:type="dxa"/>
            <w:vMerge w:val="restart"/>
            <w:hideMark/>
          </w:tcPr>
          <w:p w14:paraId="5235C740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МКУ «Управление образования» </w:t>
            </w:r>
            <w:r w:rsidR="00B53660">
              <w:rPr>
                <w:rFonts w:ascii="Times New Roman" w:hAnsi="Times New Roman"/>
                <w:color w:val="000000" w:themeColor="text1"/>
              </w:rPr>
              <w:t xml:space="preserve">    </w:t>
            </w:r>
            <w:r w:rsidRPr="001B589B">
              <w:rPr>
                <w:rFonts w:ascii="Times New Roman" w:hAnsi="Times New Roman"/>
                <w:color w:val="000000" w:themeColor="text1"/>
              </w:rPr>
              <w:t>г. Рубцовска</w:t>
            </w:r>
          </w:p>
        </w:tc>
        <w:tc>
          <w:tcPr>
            <w:tcW w:w="1134" w:type="dxa"/>
          </w:tcPr>
          <w:p w14:paraId="7429CCDF" w14:textId="77777777" w:rsidR="00764B94" w:rsidRPr="001B589B" w:rsidRDefault="00DA2195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750,0</w:t>
            </w:r>
          </w:p>
        </w:tc>
        <w:tc>
          <w:tcPr>
            <w:tcW w:w="1134" w:type="dxa"/>
          </w:tcPr>
          <w:p w14:paraId="02A57310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10000,0</w:t>
            </w:r>
          </w:p>
        </w:tc>
        <w:tc>
          <w:tcPr>
            <w:tcW w:w="992" w:type="dxa"/>
            <w:hideMark/>
          </w:tcPr>
          <w:p w14:paraId="203BDD98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10000,0</w:t>
            </w:r>
          </w:p>
        </w:tc>
        <w:tc>
          <w:tcPr>
            <w:tcW w:w="993" w:type="dxa"/>
            <w:hideMark/>
          </w:tcPr>
          <w:p w14:paraId="33B0CD37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10000,0</w:t>
            </w:r>
          </w:p>
        </w:tc>
        <w:tc>
          <w:tcPr>
            <w:tcW w:w="992" w:type="dxa"/>
            <w:hideMark/>
          </w:tcPr>
          <w:p w14:paraId="20BD7BE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10000,0</w:t>
            </w:r>
          </w:p>
        </w:tc>
        <w:tc>
          <w:tcPr>
            <w:tcW w:w="1417" w:type="dxa"/>
            <w:hideMark/>
          </w:tcPr>
          <w:p w14:paraId="20479E0C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40</w:t>
            </w:r>
            <w:r w:rsidR="00DA2195" w:rsidRPr="001B589B">
              <w:rPr>
                <w:rFonts w:ascii="Times New Roman" w:hAnsi="Times New Roman"/>
                <w:color w:val="000000" w:themeColor="text1"/>
              </w:rPr>
              <w:t>750</w:t>
            </w:r>
            <w:r w:rsidRPr="001B589B">
              <w:rPr>
                <w:rFonts w:ascii="Times New Roman" w:hAnsi="Times New Roman"/>
                <w:color w:val="000000" w:themeColor="text1"/>
              </w:rPr>
              <w:t>,0</w:t>
            </w:r>
          </w:p>
        </w:tc>
        <w:tc>
          <w:tcPr>
            <w:tcW w:w="1134" w:type="dxa"/>
            <w:hideMark/>
          </w:tcPr>
          <w:p w14:paraId="7686E442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2FEFB722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 в том числе:</w:t>
            </w:r>
          </w:p>
        </w:tc>
      </w:tr>
      <w:tr w:rsidR="00764B94" w:rsidRPr="001B589B" w14:paraId="3EB220E6" w14:textId="77777777" w:rsidTr="00B53660">
        <w:trPr>
          <w:trHeight w:val="213"/>
        </w:trPr>
        <w:tc>
          <w:tcPr>
            <w:tcW w:w="512" w:type="dxa"/>
            <w:vMerge/>
            <w:vAlign w:val="center"/>
            <w:hideMark/>
          </w:tcPr>
          <w:p w14:paraId="3C813465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vAlign w:val="center"/>
            <w:hideMark/>
          </w:tcPr>
          <w:p w14:paraId="43C3CB8D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4964B74A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37D86E45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050B257C" w14:textId="77777777" w:rsidR="00764B94" w:rsidRPr="001B589B" w:rsidRDefault="00DA2195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750,0</w:t>
            </w:r>
          </w:p>
        </w:tc>
        <w:tc>
          <w:tcPr>
            <w:tcW w:w="1134" w:type="dxa"/>
          </w:tcPr>
          <w:p w14:paraId="17A9C66A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10000,0</w:t>
            </w:r>
          </w:p>
        </w:tc>
        <w:tc>
          <w:tcPr>
            <w:tcW w:w="992" w:type="dxa"/>
            <w:hideMark/>
          </w:tcPr>
          <w:p w14:paraId="672D851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10000,0</w:t>
            </w:r>
          </w:p>
        </w:tc>
        <w:tc>
          <w:tcPr>
            <w:tcW w:w="993" w:type="dxa"/>
            <w:hideMark/>
          </w:tcPr>
          <w:p w14:paraId="58584A47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10000,0</w:t>
            </w:r>
          </w:p>
        </w:tc>
        <w:tc>
          <w:tcPr>
            <w:tcW w:w="992" w:type="dxa"/>
            <w:hideMark/>
          </w:tcPr>
          <w:p w14:paraId="4E266E18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10000,0</w:t>
            </w:r>
          </w:p>
        </w:tc>
        <w:tc>
          <w:tcPr>
            <w:tcW w:w="1417" w:type="dxa"/>
            <w:hideMark/>
          </w:tcPr>
          <w:p w14:paraId="335A6291" w14:textId="77777777" w:rsidR="00764B94" w:rsidRPr="001B589B" w:rsidRDefault="00DA2195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40750,0</w:t>
            </w:r>
          </w:p>
        </w:tc>
        <w:tc>
          <w:tcPr>
            <w:tcW w:w="1134" w:type="dxa"/>
            <w:hideMark/>
          </w:tcPr>
          <w:p w14:paraId="2D8411F8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бюджет города</w:t>
            </w:r>
          </w:p>
        </w:tc>
      </w:tr>
      <w:tr w:rsidR="00764B94" w:rsidRPr="001B589B" w14:paraId="6074CD82" w14:textId="77777777" w:rsidTr="00B53660">
        <w:trPr>
          <w:trHeight w:val="563"/>
        </w:trPr>
        <w:tc>
          <w:tcPr>
            <w:tcW w:w="512" w:type="dxa"/>
            <w:vMerge/>
            <w:vAlign w:val="center"/>
            <w:hideMark/>
          </w:tcPr>
          <w:p w14:paraId="52A4EE2C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vAlign w:val="center"/>
            <w:hideMark/>
          </w:tcPr>
          <w:p w14:paraId="1C51E6ED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0D14DCE1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746A61DA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3038D84A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0FCE5E89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7B0D6477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3" w:type="dxa"/>
            <w:hideMark/>
          </w:tcPr>
          <w:p w14:paraId="4BD419FF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22F633B7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5A2AB26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  <w:hideMark/>
          </w:tcPr>
          <w:p w14:paraId="330BA2E4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внебюджетные источники</w:t>
            </w:r>
          </w:p>
        </w:tc>
      </w:tr>
      <w:tr w:rsidR="00764B94" w:rsidRPr="001B589B" w14:paraId="6A5BB3D4" w14:textId="77777777" w:rsidTr="00B53660">
        <w:trPr>
          <w:trHeight w:val="563"/>
        </w:trPr>
        <w:tc>
          <w:tcPr>
            <w:tcW w:w="512" w:type="dxa"/>
            <w:vMerge w:val="restart"/>
            <w:hideMark/>
          </w:tcPr>
          <w:p w14:paraId="7BFCD568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27.</w:t>
            </w:r>
          </w:p>
        </w:tc>
        <w:tc>
          <w:tcPr>
            <w:tcW w:w="2857" w:type="dxa"/>
            <w:vMerge w:val="restart"/>
            <w:hideMark/>
          </w:tcPr>
          <w:p w14:paraId="2D93E72D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Мероприятие 2.19.                     Замена ламп накаливания на светодиодные в муниципальных образовательных учреждениях</w:t>
            </w:r>
          </w:p>
        </w:tc>
        <w:tc>
          <w:tcPr>
            <w:tcW w:w="1842" w:type="dxa"/>
            <w:vMerge w:val="restart"/>
            <w:hideMark/>
          </w:tcPr>
          <w:p w14:paraId="1E186E82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Снижение потребления электроэнергии</w:t>
            </w:r>
          </w:p>
        </w:tc>
        <w:tc>
          <w:tcPr>
            <w:tcW w:w="1843" w:type="dxa"/>
            <w:vMerge w:val="restart"/>
            <w:hideMark/>
          </w:tcPr>
          <w:p w14:paraId="2A543DCE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МКУ «Управление образования» </w:t>
            </w:r>
            <w:r w:rsidR="00B53660">
              <w:rPr>
                <w:rFonts w:ascii="Times New Roman" w:hAnsi="Times New Roman"/>
                <w:color w:val="000000" w:themeColor="text1"/>
              </w:rPr>
              <w:t xml:space="preserve">   </w:t>
            </w:r>
            <w:r w:rsidRPr="001B589B">
              <w:rPr>
                <w:rFonts w:ascii="Times New Roman" w:hAnsi="Times New Roman"/>
                <w:color w:val="000000" w:themeColor="text1"/>
              </w:rPr>
              <w:t>г. Рубцовска</w:t>
            </w:r>
          </w:p>
        </w:tc>
        <w:tc>
          <w:tcPr>
            <w:tcW w:w="1134" w:type="dxa"/>
          </w:tcPr>
          <w:p w14:paraId="7CD3D3BC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1134" w:type="dxa"/>
          </w:tcPr>
          <w:p w14:paraId="656ED392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1000,0</w:t>
            </w:r>
          </w:p>
        </w:tc>
        <w:tc>
          <w:tcPr>
            <w:tcW w:w="992" w:type="dxa"/>
            <w:hideMark/>
          </w:tcPr>
          <w:p w14:paraId="67B7870A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1000,0</w:t>
            </w:r>
          </w:p>
        </w:tc>
        <w:tc>
          <w:tcPr>
            <w:tcW w:w="993" w:type="dxa"/>
            <w:hideMark/>
          </w:tcPr>
          <w:p w14:paraId="06C48645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1000,0</w:t>
            </w:r>
          </w:p>
        </w:tc>
        <w:tc>
          <w:tcPr>
            <w:tcW w:w="992" w:type="dxa"/>
            <w:hideMark/>
          </w:tcPr>
          <w:p w14:paraId="3C5FAD4E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1000,0</w:t>
            </w:r>
          </w:p>
        </w:tc>
        <w:tc>
          <w:tcPr>
            <w:tcW w:w="1417" w:type="dxa"/>
            <w:hideMark/>
          </w:tcPr>
          <w:p w14:paraId="3D885191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4000,0</w:t>
            </w:r>
          </w:p>
        </w:tc>
        <w:tc>
          <w:tcPr>
            <w:tcW w:w="1134" w:type="dxa"/>
            <w:hideMark/>
          </w:tcPr>
          <w:p w14:paraId="31AE056A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7C126FE6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 в том числе:</w:t>
            </w:r>
          </w:p>
        </w:tc>
      </w:tr>
      <w:tr w:rsidR="00764B94" w:rsidRPr="001B589B" w14:paraId="4AD4F286" w14:textId="77777777" w:rsidTr="00B53660">
        <w:trPr>
          <w:trHeight w:val="309"/>
        </w:trPr>
        <w:tc>
          <w:tcPr>
            <w:tcW w:w="512" w:type="dxa"/>
            <w:vMerge/>
            <w:hideMark/>
          </w:tcPr>
          <w:p w14:paraId="5B0EADCC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vAlign w:val="center"/>
            <w:hideMark/>
          </w:tcPr>
          <w:p w14:paraId="5D2E4685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53544D3C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6423C65E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4B7E009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1134" w:type="dxa"/>
          </w:tcPr>
          <w:p w14:paraId="3BEA08D6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1000,0</w:t>
            </w:r>
          </w:p>
        </w:tc>
        <w:tc>
          <w:tcPr>
            <w:tcW w:w="992" w:type="dxa"/>
            <w:hideMark/>
          </w:tcPr>
          <w:p w14:paraId="1C61BB02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1000,0</w:t>
            </w:r>
          </w:p>
        </w:tc>
        <w:tc>
          <w:tcPr>
            <w:tcW w:w="993" w:type="dxa"/>
            <w:hideMark/>
          </w:tcPr>
          <w:p w14:paraId="6C4FF738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1000,0</w:t>
            </w:r>
          </w:p>
        </w:tc>
        <w:tc>
          <w:tcPr>
            <w:tcW w:w="992" w:type="dxa"/>
            <w:hideMark/>
          </w:tcPr>
          <w:p w14:paraId="52CC01B9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1000,0</w:t>
            </w:r>
          </w:p>
        </w:tc>
        <w:tc>
          <w:tcPr>
            <w:tcW w:w="1417" w:type="dxa"/>
            <w:hideMark/>
          </w:tcPr>
          <w:p w14:paraId="776B0313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4000,0</w:t>
            </w:r>
          </w:p>
        </w:tc>
        <w:tc>
          <w:tcPr>
            <w:tcW w:w="1134" w:type="dxa"/>
            <w:hideMark/>
          </w:tcPr>
          <w:p w14:paraId="5F61ED2E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бюджет города</w:t>
            </w:r>
          </w:p>
        </w:tc>
      </w:tr>
      <w:tr w:rsidR="00764B94" w:rsidRPr="001B589B" w14:paraId="5F78025E" w14:textId="77777777" w:rsidTr="00B53660">
        <w:trPr>
          <w:trHeight w:val="563"/>
        </w:trPr>
        <w:tc>
          <w:tcPr>
            <w:tcW w:w="512" w:type="dxa"/>
            <w:vMerge/>
            <w:hideMark/>
          </w:tcPr>
          <w:p w14:paraId="6668DF56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vAlign w:val="center"/>
            <w:hideMark/>
          </w:tcPr>
          <w:p w14:paraId="604CCC38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7D436259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1D20E0A7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115724F0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5730BC7D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03BBF52F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3" w:type="dxa"/>
            <w:hideMark/>
          </w:tcPr>
          <w:p w14:paraId="5CB9C385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5D8EAF0A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45DDF7C9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  <w:hideMark/>
          </w:tcPr>
          <w:p w14:paraId="6F77BC19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внебюджетные </w:t>
            </w:r>
            <w:r w:rsidRPr="001B589B">
              <w:rPr>
                <w:rFonts w:ascii="Times New Roman" w:hAnsi="Times New Roman"/>
                <w:color w:val="000000" w:themeColor="text1"/>
              </w:rPr>
              <w:lastRenderedPageBreak/>
              <w:t>источники</w:t>
            </w:r>
          </w:p>
        </w:tc>
      </w:tr>
      <w:tr w:rsidR="00764B94" w:rsidRPr="001B589B" w14:paraId="2E0E2052" w14:textId="77777777" w:rsidTr="00B53660">
        <w:trPr>
          <w:trHeight w:val="260"/>
        </w:trPr>
        <w:tc>
          <w:tcPr>
            <w:tcW w:w="512" w:type="dxa"/>
            <w:vMerge w:val="restart"/>
            <w:hideMark/>
          </w:tcPr>
          <w:p w14:paraId="19FFB095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lastRenderedPageBreak/>
              <w:t>28.</w:t>
            </w:r>
          </w:p>
        </w:tc>
        <w:tc>
          <w:tcPr>
            <w:tcW w:w="2857" w:type="dxa"/>
            <w:vMerge w:val="restart"/>
            <w:hideMark/>
          </w:tcPr>
          <w:p w14:paraId="01261535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Мероприятие 2.20.                     Замена потолочных панелей освещения на светодиодные</w:t>
            </w:r>
          </w:p>
        </w:tc>
        <w:tc>
          <w:tcPr>
            <w:tcW w:w="1842" w:type="dxa"/>
            <w:vMerge w:val="restart"/>
            <w:hideMark/>
          </w:tcPr>
          <w:p w14:paraId="2D0833E6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Снижение потерь электрической энергии</w:t>
            </w:r>
          </w:p>
        </w:tc>
        <w:tc>
          <w:tcPr>
            <w:tcW w:w="1843" w:type="dxa"/>
            <w:vMerge w:val="restart"/>
            <w:hideMark/>
          </w:tcPr>
          <w:p w14:paraId="2EBBC763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МКУ «Управление по делам ГОЧС</w:t>
            </w:r>
            <w:r w:rsidR="00B53660">
              <w:rPr>
                <w:rFonts w:ascii="Times New Roman" w:hAnsi="Times New Roman"/>
                <w:color w:val="000000" w:themeColor="text1"/>
              </w:rPr>
              <w:t xml:space="preserve">     </w:t>
            </w:r>
            <w:r w:rsidRPr="001B589B">
              <w:rPr>
                <w:rFonts w:ascii="Times New Roman" w:hAnsi="Times New Roman"/>
                <w:color w:val="000000" w:themeColor="text1"/>
              </w:rPr>
              <w:t xml:space="preserve"> г. Рубцовска»</w:t>
            </w:r>
          </w:p>
        </w:tc>
        <w:tc>
          <w:tcPr>
            <w:tcW w:w="1134" w:type="dxa"/>
          </w:tcPr>
          <w:p w14:paraId="74DCF538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5BB85C24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50,0</w:t>
            </w:r>
          </w:p>
        </w:tc>
        <w:tc>
          <w:tcPr>
            <w:tcW w:w="992" w:type="dxa"/>
            <w:hideMark/>
          </w:tcPr>
          <w:p w14:paraId="4AB3BDCC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3" w:type="dxa"/>
            <w:hideMark/>
          </w:tcPr>
          <w:p w14:paraId="6C852A73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4BBA7AD5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4C071D5D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50,0</w:t>
            </w:r>
          </w:p>
        </w:tc>
        <w:tc>
          <w:tcPr>
            <w:tcW w:w="1134" w:type="dxa"/>
            <w:hideMark/>
          </w:tcPr>
          <w:p w14:paraId="47FE4669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00E00AE2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 в том числе:</w:t>
            </w:r>
          </w:p>
        </w:tc>
      </w:tr>
      <w:tr w:rsidR="00764B94" w:rsidRPr="001B589B" w14:paraId="2609CDBF" w14:textId="77777777" w:rsidTr="00B53660">
        <w:trPr>
          <w:trHeight w:val="270"/>
        </w:trPr>
        <w:tc>
          <w:tcPr>
            <w:tcW w:w="512" w:type="dxa"/>
            <w:vMerge/>
            <w:hideMark/>
          </w:tcPr>
          <w:p w14:paraId="6EFAC7AC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hideMark/>
          </w:tcPr>
          <w:p w14:paraId="25CB0DAE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hideMark/>
          </w:tcPr>
          <w:p w14:paraId="79D89590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hideMark/>
          </w:tcPr>
          <w:p w14:paraId="04EEAEDA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53B68649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1C4A74FD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50,0</w:t>
            </w:r>
          </w:p>
        </w:tc>
        <w:tc>
          <w:tcPr>
            <w:tcW w:w="992" w:type="dxa"/>
            <w:hideMark/>
          </w:tcPr>
          <w:p w14:paraId="6F76D8E9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3" w:type="dxa"/>
            <w:hideMark/>
          </w:tcPr>
          <w:p w14:paraId="3D6C5C07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01135C47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5EC7BA33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50,0</w:t>
            </w:r>
          </w:p>
        </w:tc>
        <w:tc>
          <w:tcPr>
            <w:tcW w:w="1134" w:type="dxa"/>
            <w:hideMark/>
          </w:tcPr>
          <w:p w14:paraId="2F3F2F64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бюджет города</w:t>
            </w:r>
          </w:p>
        </w:tc>
      </w:tr>
      <w:tr w:rsidR="00764B94" w:rsidRPr="001B589B" w14:paraId="4006001B" w14:textId="77777777" w:rsidTr="00B53660">
        <w:trPr>
          <w:trHeight w:val="705"/>
        </w:trPr>
        <w:tc>
          <w:tcPr>
            <w:tcW w:w="512" w:type="dxa"/>
            <w:vMerge/>
            <w:hideMark/>
          </w:tcPr>
          <w:p w14:paraId="6126D7A0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hideMark/>
          </w:tcPr>
          <w:p w14:paraId="2A2AFAA8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hideMark/>
          </w:tcPr>
          <w:p w14:paraId="4DDEB73A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hideMark/>
          </w:tcPr>
          <w:p w14:paraId="74280EBF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3FCABE0E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5FEA04E9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2FCB5914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3" w:type="dxa"/>
            <w:hideMark/>
          </w:tcPr>
          <w:p w14:paraId="27252677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574160AC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02267E3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  <w:hideMark/>
          </w:tcPr>
          <w:p w14:paraId="19C54573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внебюджетные источники</w:t>
            </w:r>
          </w:p>
        </w:tc>
      </w:tr>
      <w:tr w:rsidR="00764B94" w:rsidRPr="001B589B" w14:paraId="32F64813" w14:textId="77777777" w:rsidTr="00B53660">
        <w:trPr>
          <w:trHeight w:val="225"/>
        </w:trPr>
        <w:tc>
          <w:tcPr>
            <w:tcW w:w="512" w:type="dxa"/>
            <w:vMerge w:val="restart"/>
            <w:hideMark/>
          </w:tcPr>
          <w:p w14:paraId="413EE68C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29.</w:t>
            </w:r>
          </w:p>
        </w:tc>
        <w:tc>
          <w:tcPr>
            <w:tcW w:w="2857" w:type="dxa"/>
            <w:vMerge w:val="restart"/>
            <w:hideMark/>
          </w:tcPr>
          <w:p w14:paraId="251F616D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Мероприятие 2.21.</w:t>
            </w:r>
          </w:p>
          <w:p w14:paraId="3FE960E6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Установка автоматизированного теплового пункта                     </w:t>
            </w:r>
          </w:p>
        </w:tc>
        <w:tc>
          <w:tcPr>
            <w:tcW w:w="1842" w:type="dxa"/>
            <w:vMerge w:val="restart"/>
            <w:hideMark/>
          </w:tcPr>
          <w:p w14:paraId="77372A46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Снижение потреблении тепловой энергии до 10% в год</w:t>
            </w:r>
          </w:p>
        </w:tc>
        <w:tc>
          <w:tcPr>
            <w:tcW w:w="1843" w:type="dxa"/>
            <w:vMerge w:val="restart"/>
            <w:hideMark/>
          </w:tcPr>
          <w:p w14:paraId="1A5DADA7" w14:textId="77777777" w:rsidR="00764B94" w:rsidRPr="001B589B" w:rsidRDefault="00B53660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МКУ «Управление по делам ГОЧС</w:t>
            </w:r>
            <w:r>
              <w:rPr>
                <w:rFonts w:ascii="Times New Roman" w:hAnsi="Times New Roman"/>
                <w:color w:val="000000" w:themeColor="text1"/>
              </w:rPr>
              <w:t xml:space="preserve">      г. Рубцовска»</w:t>
            </w:r>
          </w:p>
        </w:tc>
        <w:tc>
          <w:tcPr>
            <w:tcW w:w="1134" w:type="dxa"/>
          </w:tcPr>
          <w:p w14:paraId="16DB9AA4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01C8372F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78F9C2FD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3" w:type="dxa"/>
            <w:hideMark/>
          </w:tcPr>
          <w:p w14:paraId="20BA579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250,0</w:t>
            </w:r>
          </w:p>
        </w:tc>
        <w:tc>
          <w:tcPr>
            <w:tcW w:w="992" w:type="dxa"/>
            <w:hideMark/>
          </w:tcPr>
          <w:p w14:paraId="27BF8AE2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7A3FD511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250,0</w:t>
            </w:r>
          </w:p>
        </w:tc>
        <w:tc>
          <w:tcPr>
            <w:tcW w:w="1134" w:type="dxa"/>
            <w:hideMark/>
          </w:tcPr>
          <w:p w14:paraId="7DDDECA0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45CBB547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 в том числе:</w:t>
            </w:r>
          </w:p>
        </w:tc>
      </w:tr>
      <w:tr w:rsidR="00764B94" w:rsidRPr="001B589B" w14:paraId="74F18D90" w14:textId="77777777" w:rsidTr="00B53660">
        <w:trPr>
          <w:trHeight w:val="225"/>
        </w:trPr>
        <w:tc>
          <w:tcPr>
            <w:tcW w:w="512" w:type="dxa"/>
            <w:vMerge/>
            <w:hideMark/>
          </w:tcPr>
          <w:p w14:paraId="2D37CE3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hideMark/>
          </w:tcPr>
          <w:p w14:paraId="50EF724B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hideMark/>
          </w:tcPr>
          <w:p w14:paraId="0D007E51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hideMark/>
          </w:tcPr>
          <w:p w14:paraId="66FA9F72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37C3D732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6F235986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3A2E6B02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3" w:type="dxa"/>
            <w:hideMark/>
          </w:tcPr>
          <w:p w14:paraId="21CBF2FC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250,0</w:t>
            </w:r>
          </w:p>
        </w:tc>
        <w:tc>
          <w:tcPr>
            <w:tcW w:w="992" w:type="dxa"/>
            <w:hideMark/>
          </w:tcPr>
          <w:p w14:paraId="28357D6C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271963D7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250,0</w:t>
            </w:r>
          </w:p>
        </w:tc>
        <w:tc>
          <w:tcPr>
            <w:tcW w:w="1134" w:type="dxa"/>
            <w:hideMark/>
          </w:tcPr>
          <w:p w14:paraId="1417ED26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бюджет города</w:t>
            </w:r>
          </w:p>
        </w:tc>
      </w:tr>
      <w:tr w:rsidR="00764B94" w:rsidRPr="001B589B" w14:paraId="0B5D7D05" w14:textId="77777777" w:rsidTr="00B53660">
        <w:trPr>
          <w:trHeight w:val="255"/>
        </w:trPr>
        <w:tc>
          <w:tcPr>
            <w:tcW w:w="512" w:type="dxa"/>
            <w:vMerge/>
            <w:hideMark/>
          </w:tcPr>
          <w:p w14:paraId="71D0C771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hideMark/>
          </w:tcPr>
          <w:p w14:paraId="71803D3F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hideMark/>
          </w:tcPr>
          <w:p w14:paraId="5FBA9C2F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hideMark/>
          </w:tcPr>
          <w:p w14:paraId="1506B27C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3CF9F8BE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5CC8659E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0EEF3B03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3" w:type="dxa"/>
            <w:hideMark/>
          </w:tcPr>
          <w:p w14:paraId="0AB7A90D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42DD0BB9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3517944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  <w:hideMark/>
          </w:tcPr>
          <w:p w14:paraId="64A0E426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внебюджетные источники</w:t>
            </w:r>
          </w:p>
        </w:tc>
      </w:tr>
      <w:tr w:rsidR="00764B94" w:rsidRPr="001B589B" w14:paraId="0253CC20" w14:textId="77777777" w:rsidTr="00B53660">
        <w:trPr>
          <w:trHeight w:val="144"/>
        </w:trPr>
        <w:tc>
          <w:tcPr>
            <w:tcW w:w="512" w:type="dxa"/>
            <w:vMerge w:val="restart"/>
          </w:tcPr>
          <w:p w14:paraId="1C91DBEC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30.</w:t>
            </w:r>
          </w:p>
        </w:tc>
        <w:tc>
          <w:tcPr>
            <w:tcW w:w="2857" w:type="dxa"/>
            <w:vMerge w:val="restart"/>
            <w:hideMark/>
          </w:tcPr>
          <w:p w14:paraId="22AE9B91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Задача 3. Расширение практики применения энергосберегающих технологий при модернизации, реконструкции и капитальном ремонте основных фондов</w:t>
            </w:r>
          </w:p>
        </w:tc>
        <w:tc>
          <w:tcPr>
            <w:tcW w:w="1842" w:type="dxa"/>
            <w:vMerge w:val="restart"/>
            <w:hideMark/>
          </w:tcPr>
          <w:p w14:paraId="1F92D14F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Снижение потерь тепловой энергии</w:t>
            </w:r>
          </w:p>
        </w:tc>
        <w:tc>
          <w:tcPr>
            <w:tcW w:w="1843" w:type="dxa"/>
            <w:vMerge w:val="restart"/>
            <w:hideMark/>
          </w:tcPr>
          <w:p w14:paraId="5E74900D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38C72016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4A26ABE8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489DBACC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661403F1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28E81A9B" w14:textId="77777777" w:rsidR="00764B94" w:rsidRPr="001B589B" w:rsidRDefault="00671CA6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12080,7</w:t>
            </w:r>
          </w:p>
        </w:tc>
        <w:tc>
          <w:tcPr>
            <w:tcW w:w="1134" w:type="dxa"/>
          </w:tcPr>
          <w:p w14:paraId="6B516EE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14417</w:t>
            </w:r>
          </w:p>
        </w:tc>
        <w:tc>
          <w:tcPr>
            <w:tcW w:w="992" w:type="dxa"/>
            <w:hideMark/>
          </w:tcPr>
          <w:p w14:paraId="2E191992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12041</w:t>
            </w:r>
          </w:p>
        </w:tc>
        <w:tc>
          <w:tcPr>
            <w:tcW w:w="993" w:type="dxa"/>
            <w:hideMark/>
          </w:tcPr>
          <w:p w14:paraId="13F6B49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14591</w:t>
            </w:r>
          </w:p>
        </w:tc>
        <w:tc>
          <w:tcPr>
            <w:tcW w:w="992" w:type="dxa"/>
            <w:hideMark/>
          </w:tcPr>
          <w:p w14:paraId="7A7B6B7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14681</w:t>
            </w:r>
          </w:p>
        </w:tc>
        <w:tc>
          <w:tcPr>
            <w:tcW w:w="1417" w:type="dxa"/>
            <w:hideMark/>
          </w:tcPr>
          <w:p w14:paraId="6BD75155" w14:textId="77777777" w:rsidR="00764B94" w:rsidRPr="001B589B" w:rsidRDefault="00671CA6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67811,7</w:t>
            </w:r>
          </w:p>
        </w:tc>
        <w:tc>
          <w:tcPr>
            <w:tcW w:w="1134" w:type="dxa"/>
            <w:hideMark/>
          </w:tcPr>
          <w:p w14:paraId="3E580943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52683205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 в том числе:</w:t>
            </w:r>
          </w:p>
        </w:tc>
      </w:tr>
      <w:tr w:rsidR="00764B94" w:rsidRPr="001B589B" w14:paraId="55C941BF" w14:textId="77777777" w:rsidTr="00B53660">
        <w:trPr>
          <w:trHeight w:val="144"/>
        </w:trPr>
        <w:tc>
          <w:tcPr>
            <w:tcW w:w="512" w:type="dxa"/>
            <w:vMerge/>
          </w:tcPr>
          <w:p w14:paraId="63CAA716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hideMark/>
          </w:tcPr>
          <w:p w14:paraId="7078F16D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hideMark/>
          </w:tcPr>
          <w:p w14:paraId="6AD2CBCB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hideMark/>
          </w:tcPr>
          <w:p w14:paraId="33E12BD9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605BFC78" w14:textId="77777777" w:rsidR="00764B94" w:rsidRPr="001B589B" w:rsidRDefault="00671CA6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6022,5</w:t>
            </w:r>
          </w:p>
        </w:tc>
        <w:tc>
          <w:tcPr>
            <w:tcW w:w="1134" w:type="dxa"/>
          </w:tcPr>
          <w:p w14:paraId="43F1833A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14267</w:t>
            </w:r>
          </w:p>
        </w:tc>
        <w:tc>
          <w:tcPr>
            <w:tcW w:w="992" w:type="dxa"/>
            <w:hideMark/>
          </w:tcPr>
          <w:p w14:paraId="234416AC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11441</w:t>
            </w:r>
          </w:p>
        </w:tc>
        <w:tc>
          <w:tcPr>
            <w:tcW w:w="993" w:type="dxa"/>
            <w:hideMark/>
          </w:tcPr>
          <w:p w14:paraId="06268CB8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10331</w:t>
            </w:r>
          </w:p>
        </w:tc>
        <w:tc>
          <w:tcPr>
            <w:tcW w:w="992" w:type="dxa"/>
            <w:hideMark/>
          </w:tcPr>
          <w:p w14:paraId="0FF12638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10331</w:t>
            </w:r>
          </w:p>
        </w:tc>
        <w:tc>
          <w:tcPr>
            <w:tcW w:w="1417" w:type="dxa"/>
            <w:hideMark/>
          </w:tcPr>
          <w:p w14:paraId="3153EEBD" w14:textId="77777777" w:rsidR="00764B94" w:rsidRPr="001B589B" w:rsidRDefault="00671CA6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52393,5</w:t>
            </w:r>
          </w:p>
        </w:tc>
        <w:tc>
          <w:tcPr>
            <w:tcW w:w="1134" w:type="dxa"/>
            <w:hideMark/>
          </w:tcPr>
          <w:p w14:paraId="7BFA8B91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бюджет города </w:t>
            </w:r>
          </w:p>
        </w:tc>
      </w:tr>
      <w:tr w:rsidR="00764B94" w:rsidRPr="001B589B" w14:paraId="0BDFD8E5" w14:textId="77777777" w:rsidTr="00B53660">
        <w:trPr>
          <w:trHeight w:val="144"/>
        </w:trPr>
        <w:tc>
          <w:tcPr>
            <w:tcW w:w="512" w:type="dxa"/>
            <w:vMerge/>
          </w:tcPr>
          <w:p w14:paraId="24EC10D5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hideMark/>
          </w:tcPr>
          <w:p w14:paraId="0F4E8A0F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hideMark/>
          </w:tcPr>
          <w:p w14:paraId="53130A49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hideMark/>
          </w:tcPr>
          <w:p w14:paraId="1C7E6C23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3907377C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6058,2</w:t>
            </w:r>
          </w:p>
        </w:tc>
        <w:tc>
          <w:tcPr>
            <w:tcW w:w="1134" w:type="dxa"/>
          </w:tcPr>
          <w:p w14:paraId="64E84F6F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150</w:t>
            </w:r>
          </w:p>
        </w:tc>
        <w:tc>
          <w:tcPr>
            <w:tcW w:w="992" w:type="dxa"/>
            <w:hideMark/>
          </w:tcPr>
          <w:p w14:paraId="3F3C48CA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993" w:type="dxa"/>
            <w:hideMark/>
          </w:tcPr>
          <w:p w14:paraId="06C143B4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4260</w:t>
            </w:r>
          </w:p>
        </w:tc>
        <w:tc>
          <w:tcPr>
            <w:tcW w:w="992" w:type="dxa"/>
            <w:hideMark/>
          </w:tcPr>
          <w:p w14:paraId="3F4F0D75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4350</w:t>
            </w:r>
          </w:p>
        </w:tc>
        <w:tc>
          <w:tcPr>
            <w:tcW w:w="1417" w:type="dxa"/>
            <w:hideMark/>
          </w:tcPr>
          <w:p w14:paraId="56C41CC4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15418,2</w:t>
            </w:r>
          </w:p>
        </w:tc>
        <w:tc>
          <w:tcPr>
            <w:tcW w:w="1134" w:type="dxa"/>
            <w:hideMark/>
          </w:tcPr>
          <w:p w14:paraId="3C906E2F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внебюджетные источники</w:t>
            </w:r>
          </w:p>
        </w:tc>
      </w:tr>
      <w:tr w:rsidR="00764B94" w:rsidRPr="001B589B" w14:paraId="28229387" w14:textId="77777777" w:rsidTr="00B53660">
        <w:trPr>
          <w:trHeight w:val="144"/>
        </w:trPr>
        <w:tc>
          <w:tcPr>
            <w:tcW w:w="512" w:type="dxa"/>
            <w:vMerge/>
          </w:tcPr>
          <w:p w14:paraId="2590782C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hideMark/>
          </w:tcPr>
          <w:p w14:paraId="325F058E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hideMark/>
          </w:tcPr>
          <w:p w14:paraId="0264DCB3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 w:val="restart"/>
            <w:hideMark/>
          </w:tcPr>
          <w:p w14:paraId="727376C5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МКУ «Управление </w:t>
            </w:r>
            <w:r w:rsidRPr="001B589B">
              <w:rPr>
                <w:rFonts w:ascii="Times New Roman" w:hAnsi="Times New Roman"/>
                <w:color w:val="000000" w:themeColor="text1"/>
              </w:rPr>
              <w:lastRenderedPageBreak/>
              <w:t xml:space="preserve">образования» </w:t>
            </w:r>
            <w:r w:rsidR="00B53660">
              <w:rPr>
                <w:rFonts w:ascii="Times New Roman" w:hAnsi="Times New Roman"/>
                <w:color w:val="000000" w:themeColor="text1"/>
              </w:rPr>
              <w:t xml:space="preserve">   </w:t>
            </w:r>
            <w:r w:rsidRPr="001B589B">
              <w:rPr>
                <w:rFonts w:ascii="Times New Roman" w:hAnsi="Times New Roman"/>
                <w:color w:val="000000" w:themeColor="text1"/>
              </w:rPr>
              <w:t>г. Рубцовска</w:t>
            </w:r>
          </w:p>
        </w:tc>
        <w:tc>
          <w:tcPr>
            <w:tcW w:w="1134" w:type="dxa"/>
          </w:tcPr>
          <w:p w14:paraId="52A0692A" w14:textId="77777777" w:rsidR="00764B94" w:rsidRPr="001B589B" w:rsidRDefault="00DA2195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lastRenderedPageBreak/>
              <w:t>4340,5</w:t>
            </w:r>
          </w:p>
        </w:tc>
        <w:tc>
          <w:tcPr>
            <w:tcW w:w="1134" w:type="dxa"/>
          </w:tcPr>
          <w:p w14:paraId="6EEF5BED" w14:textId="77777777" w:rsidR="00764B94" w:rsidRPr="001B589B" w:rsidRDefault="00764B94" w:rsidP="00DA2195">
            <w:pPr>
              <w:jc w:val="center"/>
              <w:rPr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10000,0</w:t>
            </w:r>
          </w:p>
        </w:tc>
        <w:tc>
          <w:tcPr>
            <w:tcW w:w="992" w:type="dxa"/>
            <w:hideMark/>
          </w:tcPr>
          <w:p w14:paraId="6FA693F9" w14:textId="77777777" w:rsidR="00764B94" w:rsidRPr="001B589B" w:rsidRDefault="00764B94" w:rsidP="00DA2195">
            <w:pPr>
              <w:jc w:val="center"/>
              <w:rPr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10000,0</w:t>
            </w:r>
          </w:p>
        </w:tc>
        <w:tc>
          <w:tcPr>
            <w:tcW w:w="993" w:type="dxa"/>
            <w:hideMark/>
          </w:tcPr>
          <w:p w14:paraId="6487A17B" w14:textId="77777777" w:rsidR="00764B94" w:rsidRPr="001B589B" w:rsidRDefault="00764B94" w:rsidP="00DA2195">
            <w:pPr>
              <w:jc w:val="center"/>
              <w:rPr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10000,0</w:t>
            </w:r>
          </w:p>
        </w:tc>
        <w:tc>
          <w:tcPr>
            <w:tcW w:w="992" w:type="dxa"/>
            <w:hideMark/>
          </w:tcPr>
          <w:p w14:paraId="424AC66C" w14:textId="77777777" w:rsidR="00764B94" w:rsidRPr="001B589B" w:rsidRDefault="00764B94" w:rsidP="00DA2195">
            <w:pPr>
              <w:jc w:val="center"/>
              <w:rPr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10000,0</w:t>
            </w:r>
          </w:p>
        </w:tc>
        <w:tc>
          <w:tcPr>
            <w:tcW w:w="1417" w:type="dxa"/>
            <w:hideMark/>
          </w:tcPr>
          <w:p w14:paraId="49AAF5CD" w14:textId="77777777" w:rsidR="00764B94" w:rsidRPr="001B589B" w:rsidRDefault="00DA2195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44340,5</w:t>
            </w:r>
          </w:p>
        </w:tc>
        <w:tc>
          <w:tcPr>
            <w:tcW w:w="1134" w:type="dxa"/>
            <w:hideMark/>
          </w:tcPr>
          <w:p w14:paraId="3EA487C6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48F989A6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 в том числе:</w:t>
            </w:r>
          </w:p>
        </w:tc>
      </w:tr>
      <w:tr w:rsidR="00764B94" w:rsidRPr="001B589B" w14:paraId="2C7DD0DB" w14:textId="77777777" w:rsidTr="00B53660">
        <w:trPr>
          <w:trHeight w:val="144"/>
        </w:trPr>
        <w:tc>
          <w:tcPr>
            <w:tcW w:w="512" w:type="dxa"/>
            <w:vMerge/>
          </w:tcPr>
          <w:p w14:paraId="51825CF0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hideMark/>
          </w:tcPr>
          <w:p w14:paraId="11343430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hideMark/>
          </w:tcPr>
          <w:p w14:paraId="1AC2D67A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hideMark/>
          </w:tcPr>
          <w:p w14:paraId="3FAAD346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1777ECD0" w14:textId="77777777" w:rsidR="00764B94" w:rsidRPr="001B589B" w:rsidRDefault="00DA2195" w:rsidP="00DA2195">
            <w:pPr>
              <w:jc w:val="center"/>
              <w:rPr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4340,5</w:t>
            </w:r>
          </w:p>
        </w:tc>
        <w:tc>
          <w:tcPr>
            <w:tcW w:w="1134" w:type="dxa"/>
          </w:tcPr>
          <w:p w14:paraId="6EC4ACDE" w14:textId="77777777" w:rsidR="00764B94" w:rsidRPr="001B589B" w:rsidRDefault="00764B94" w:rsidP="00DA2195">
            <w:pPr>
              <w:jc w:val="center"/>
              <w:rPr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10000,0</w:t>
            </w:r>
          </w:p>
        </w:tc>
        <w:tc>
          <w:tcPr>
            <w:tcW w:w="992" w:type="dxa"/>
            <w:hideMark/>
          </w:tcPr>
          <w:p w14:paraId="0A28C187" w14:textId="77777777" w:rsidR="00764B94" w:rsidRPr="001B589B" w:rsidRDefault="00764B94" w:rsidP="00DA2195">
            <w:pPr>
              <w:jc w:val="center"/>
              <w:rPr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10000,0</w:t>
            </w:r>
          </w:p>
        </w:tc>
        <w:tc>
          <w:tcPr>
            <w:tcW w:w="993" w:type="dxa"/>
            <w:hideMark/>
          </w:tcPr>
          <w:p w14:paraId="58951BB4" w14:textId="77777777" w:rsidR="00764B94" w:rsidRPr="001B589B" w:rsidRDefault="00764B94" w:rsidP="00DA2195">
            <w:pPr>
              <w:jc w:val="center"/>
              <w:rPr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10000,0</w:t>
            </w:r>
          </w:p>
        </w:tc>
        <w:tc>
          <w:tcPr>
            <w:tcW w:w="992" w:type="dxa"/>
            <w:hideMark/>
          </w:tcPr>
          <w:p w14:paraId="6B54A30D" w14:textId="77777777" w:rsidR="00764B94" w:rsidRPr="001B589B" w:rsidRDefault="00764B94" w:rsidP="00DA2195">
            <w:pPr>
              <w:jc w:val="center"/>
              <w:rPr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10000,0</w:t>
            </w:r>
          </w:p>
        </w:tc>
        <w:tc>
          <w:tcPr>
            <w:tcW w:w="1417" w:type="dxa"/>
            <w:hideMark/>
          </w:tcPr>
          <w:p w14:paraId="290021AF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4</w:t>
            </w:r>
            <w:r w:rsidR="00DA2195" w:rsidRPr="001B589B">
              <w:rPr>
                <w:rFonts w:ascii="Times New Roman" w:hAnsi="Times New Roman"/>
                <w:color w:val="000000" w:themeColor="text1"/>
              </w:rPr>
              <w:t>4340,5</w:t>
            </w:r>
          </w:p>
        </w:tc>
        <w:tc>
          <w:tcPr>
            <w:tcW w:w="1134" w:type="dxa"/>
            <w:hideMark/>
          </w:tcPr>
          <w:p w14:paraId="05190913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бюджет города </w:t>
            </w:r>
          </w:p>
        </w:tc>
      </w:tr>
      <w:tr w:rsidR="00764B94" w:rsidRPr="001B589B" w14:paraId="0351BD08" w14:textId="77777777" w:rsidTr="00B53660">
        <w:trPr>
          <w:trHeight w:val="951"/>
        </w:trPr>
        <w:tc>
          <w:tcPr>
            <w:tcW w:w="512" w:type="dxa"/>
            <w:vMerge/>
          </w:tcPr>
          <w:p w14:paraId="71C228D0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hideMark/>
          </w:tcPr>
          <w:p w14:paraId="40A4A9CD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hideMark/>
          </w:tcPr>
          <w:p w14:paraId="0812E93B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hideMark/>
          </w:tcPr>
          <w:p w14:paraId="588A220C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4649073E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7AA7AA0A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0D333DA4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3" w:type="dxa"/>
            <w:hideMark/>
          </w:tcPr>
          <w:p w14:paraId="01D087BC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37F3F1E4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24939352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  <w:hideMark/>
          </w:tcPr>
          <w:p w14:paraId="4C8772F3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внебюджетные источники</w:t>
            </w:r>
          </w:p>
        </w:tc>
      </w:tr>
      <w:tr w:rsidR="00764B94" w:rsidRPr="001B589B" w14:paraId="60E5DEA9" w14:textId="77777777" w:rsidTr="00B53660">
        <w:trPr>
          <w:trHeight w:val="845"/>
        </w:trPr>
        <w:tc>
          <w:tcPr>
            <w:tcW w:w="512" w:type="dxa"/>
            <w:vMerge/>
          </w:tcPr>
          <w:p w14:paraId="71CD8CD5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hideMark/>
          </w:tcPr>
          <w:p w14:paraId="75A0B8AB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hideMark/>
          </w:tcPr>
          <w:p w14:paraId="31D9819E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 w:val="restart"/>
            <w:hideMark/>
          </w:tcPr>
          <w:p w14:paraId="004E49DE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МКУ «Управление культуры, спорта и молодёжной политики» г.Рубцовска</w:t>
            </w:r>
          </w:p>
        </w:tc>
        <w:tc>
          <w:tcPr>
            <w:tcW w:w="1134" w:type="dxa"/>
          </w:tcPr>
          <w:p w14:paraId="5674775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232,0</w:t>
            </w:r>
          </w:p>
        </w:tc>
        <w:tc>
          <w:tcPr>
            <w:tcW w:w="1134" w:type="dxa"/>
          </w:tcPr>
          <w:p w14:paraId="4D13B042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427</w:t>
            </w:r>
          </w:p>
        </w:tc>
        <w:tc>
          <w:tcPr>
            <w:tcW w:w="992" w:type="dxa"/>
            <w:hideMark/>
          </w:tcPr>
          <w:p w14:paraId="075D9FCF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331</w:t>
            </w:r>
          </w:p>
        </w:tc>
        <w:tc>
          <w:tcPr>
            <w:tcW w:w="993" w:type="dxa"/>
            <w:hideMark/>
          </w:tcPr>
          <w:p w14:paraId="2DC874C8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331</w:t>
            </w:r>
          </w:p>
        </w:tc>
        <w:tc>
          <w:tcPr>
            <w:tcW w:w="992" w:type="dxa"/>
            <w:hideMark/>
          </w:tcPr>
          <w:p w14:paraId="7E34F96A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331</w:t>
            </w:r>
          </w:p>
        </w:tc>
        <w:tc>
          <w:tcPr>
            <w:tcW w:w="1417" w:type="dxa"/>
            <w:hideMark/>
          </w:tcPr>
          <w:p w14:paraId="515152C4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1652,0</w:t>
            </w:r>
          </w:p>
        </w:tc>
        <w:tc>
          <w:tcPr>
            <w:tcW w:w="1134" w:type="dxa"/>
            <w:hideMark/>
          </w:tcPr>
          <w:p w14:paraId="37E0FB66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4D195BDC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 в том числе:</w:t>
            </w:r>
          </w:p>
        </w:tc>
      </w:tr>
      <w:tr w:rsidR="00764B94" w:rsidRPr="001B589B" w14:paraId="50C4A466" w14:textId="77777777" w:rsidTr="00B53660">
        <w:trPr>
          <w:trHeight w:val="144"/>
        </w:trPr>
        <w:tc>
          <w:tcPr>
            <w:tcW w:w="512" w:type="dxa"/>
            <w:vMerge/>
            <w:vAlign w:val="center"/>
            <w:hideMark/>
          </w:tcPr>
          <w:p w14:paraId="6D9BEE21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vAlign w:val="center"/>
            <w:hideMark/>
          </w:tcPr>
          <w:p w14:paraId="120B680B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5AA331CE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hideMark/>
          </w:tcPr>
          <w:p w14:paraId="41BA9470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2DDD560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232,0</w:t>
            </w:r>
          </w:p>
        </w:tc>
        <w:tc>
          <w:tcPr>
            <w:tcW w:w="1134" w:type="dxa"/>
          </w:tcPr>
          <w:p w14:paraId="1F3AB72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427</w:t>
            </w:r>
          </w:p>
        </w:tc>
        <w:tc>
          <w:tcPr>
            <w:tcW w:w="992" w:type="dxa"/>
            <w:hideMark/>
          </w:tcPr>
          <w:p w14:paraId="2A91B7ED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331</w:t>
            </w:r>
          </w:p>
        </w:tc>
        <w:tc>
          <w:tcPr>
            <w:tcW w:w="993" w:type="dxa"/>
            <w:hideMark/>
          </w:tcPr>
          <w:p w14:paraId="3349C7A1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331</w:t>
            </w:r>
          </w:p>
        </w:tc>
        <w:tc>
          <w:tcPr>
            <w:tcW w:w="992" w:type="dxa"/>
            <w:hideMark/>
          </w:tcPr>
          <w:p w14:paraId="307C3EBC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331</w:t>
            </w:r>
          </w:p>
        </w:tc>
        <w:tc>
          <w:tcPr>
            <w:tcW w:w="1417" w:type="dxa"/>
            <w:hideMark/>
          </w:tcPr>
          <w:p w14:paraId="297F8492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1652,0</w:t>
            </w:r>
          </w:p>
        </w:tc>
        <w:tc>
          <w:tcPr>
            <w:tcW w:w="1134" w:type="dxa"/>
            <w:hideMark/>
          </w:tcPr>
          <w:p w14:paraId="1C0D9973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бюджет города </w:t>
            </w:r>
          </w:p>
        </w:tc>
      </w:tr>
      <w:tr w:rsidR="00764B94" w:rsidRPr="001B589B" w14:paraId="7A4DAD96" w14:textId="77777777" w:rsidTr="00B53660">
        <w:trPr>
          <w:trHeight w:val="1110"/>
        </w:trPr>
        <w:tc>
          <w:tcPr>
            <w:tcW w:w="512" w:type="dxa"/>
            <w:vMerge/>
            <w:vAlign w:val="center"/>
            <w:hideMark/>
          </w:tcPr>
          <w:p w14:paraId="22E3ABCE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vAlign w:val="center"/>
            <w:hideMark/>
          </w:tcPr>
          <w:p w14:paraId="1342D402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05CBFFDC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7E23580F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2CF6400C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7E03C4ED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71A6BD9E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3" w:type="dxa"/>
            <w:hideMark/>
          </w:tcPr>
          <w:p w14:paraId="24C54A9D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3FCC3862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189BEF28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  <w:hideMark/>
          </w:tcPr>
          <w:p w14:paraId="3132860F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внебюджетные источники</w:t>
            </w:r>
          </w:p>
        </w:tc>
      </w:tr>
      <w:tr w:rsidR="00764B94" w:rsidRPr="001B589B" w14:paraId="45C47320" w14:textId="77777777" w:rsidTr="00B53660">
        <w:trPr>
          <w:trHeight w:val="180"/>
        </w:trPr>
        <w:tc>
          <w:tcPr>
            <w:tcW w:w="512" w:type="dxa"/>
            <w:vMerge/>
            <w:vAlign w:val="center"/>
            <w:hideMark/>
          </w:tcPr>
          <w:p w14:paraId="11093FEB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vAlign w:val="center"/>
            <w:hideMark/>
          </w:tcPr>
          <w:p w14:paraId="2AE5C78E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4C255A5E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 w:val="restart"/>
            <w:hideMark/>
          </w:tcPr>
          <w:p w14:paraId="5008A270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Администрация г.Рубцовска</w:t>
            </w:r>
          </w:p>
        </w:tc>
        <w:tc>
          <w:tcPr>
            <w:tcW w:w="1134" w:type="dxa"/>
          </w:tcPr>
          <w:p w14:paraId="764C77CE" w14:textId="77777777" w:rsidR="00764B94" w:rsidRPr="001B589B" w:rsidRDefault="00671CA6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1450,0</w:t>
            </w:r>
          </w:p>
        </w:tc>
        <w:tc>
          <w:tcPr>
            <w:tcW w:w="1134" w:type="dxa"/>
          </w:tcPr>
          <w:p w14:paraId="6E9D00DC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2600,0</w:t>
            </w:r>
          </w:p>
        </w:tc>
        <w:tc>
          <w:tcPr>
            <w:tcW w:w="992" w:type="dxa"/>
            <w:hideMark/>
          </w:tcPr>
          <w:p w14:paraId="1836EED6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3" w:type="dxa"/>
            <w:hideMark/>
          </w:tcPr>
          <w:p w14:paraId="0E754569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43F4936D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18C8A4FA" w14:textId="77777777" w:rsidR="00764B94" w:rsidRPr="001B589B" w:rsidRDefault="00671CA6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4050,0</w:t>
            </w:r>
          </w:p>
        </w:tc>
        <w:tc>
          <w:tcPr>
            <w:tcW w:w="1134" w:type="dxa"/>
            <w:hideMark/>
          </w:tcPr>
          <w:p w14:paraId="646DBF45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614F9999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 в том числе:</w:t>
            </w:r>
          </w:p>
        </w:tc>
      </w:tr>
      <w:tr w:rsidR="00764B94" w:rsidRPr="001B589B" w14:paraId="514DCEFF" w14:textId="77777777" w:rsidTr="00B53660">
        <w:trPr>
          <w:trHeight w:val="300"/>
        </w:trPr>
        <w:tc>
          <w:tcPr>
            <w:tcW w:w="512" w:type="dxa"/>
            <w:vMerge/>
            <w:vAlign w:val="center"/>
            <w:hideMark/>
          </w:tcPr>
          <w:p w14:paraId="1C8165B9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vAlign w:val="center"/>
            <w:hideMark/>
          </w:tcPr>
          <w:p w14:paraId="2B282E8B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3F8E5726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52B21FAD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167605A5" w14:textId="77777777" w:rsidR="00764B94" w:rsidRPr="001B589B" w:rsidRDefault="00671CA6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1450,0</w:t>
            </w:r>
          </w:p>
        </w:tc>
        <w:tc>
          <w:tcPr>
            <w:tcW w:w="1134" w:type="dxa"/>
          </w:tcPr>
          <w:p w14:paraId="48C33D98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2600,0</w:t>
            </w:r>
          </w:p>
        </w:tc>
        <w:tc>
          <w:tcPr>
            <w:tcW w:w="992" w:type="dxa"/>
            <w:hideMark/>
          </w:tcPr>
          <w:p w14:paraId="051EC1F8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3" w:type="dxa"/>
            <w:hideMark/>
          </w:tcPr>
          <w:p w14:paraId="08040118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1CAA9976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57CE0FFE" w14:textId="77777777" w:rsidR="00764B94" w:rsidRPr="001B589B" w:rsidRDefault="00671CA6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4050,0</w:t>
            </w:r>
          </w:p>
        </w:tc>
        <w:tc>
          <w:tcPr>
            <w:tcW w:w="1134" w:type="dxa"/>
            <w:hideMark/>
          </w:tcPr>
          <w:p w14:paraId="17487218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бюджет города </w:t>
            </w:r>
          </w:p>
        </w:tc>
      </w:tr>
      <w:tr w:rsidR="00764B94" w:rsidRPr="001B589B" w14:paraId="63C57463" w14:textId="77777777" w:rsidTr="00B53660">
        <w:trPr>
          <w:trHeight w:val="675"/>
        </w:trPr>
        <w:tc>
          <w:tcPr>
            <w:tcW w:w="512" w:type="dxa"/>
            <w:vMerge/>
            <w:vAlign w:val="center"/>
            <w:hideMark/>
          </w:tcPr>
          <w:p w14:paraId="310AE308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vAlign w:val="center"/>
            <w:hideMark/>
          </w:tcPr>
          <w:p w14:paraId="09B46DF2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69EA8DB1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64AA2A7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584EDB53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6440E640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28CE230E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3" w:type="dxa"/>
            <w:hideMark/>
          </w:tcPr>
          <w:p w14:paraId="0723A8F4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7E155C73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14889061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  <w:hideMark/>
          </w:tcPr>
          <w:p w14:paraId="5617A298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внебюджетные источники</w:t>
            </w:r>
          </w:p>
        </w:tc>
      </w:tr>
      <w:tr w:rsidR="00764B94" w:rsidRPr="001B589B" w14:paraId="65A91DF5" w14:textId="77777777" w:rsidTr="00B53660">
        <w:trPr>
          <w:trHeight w:val="299"/>
        </w:trPr>
        <w:tc>
          <w:tcPr>
            <w:tcW w:w="512" w:type="dxa"/>
            <w:vMerge/>
            <w:vAlign w:val="center"/>
            <w:hideMark/>
          </w:tcPr>
          <w:p w14:paraId="290EEBA2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vAlign w:val="center"/>
            <w:hideMark/>
          </w:tcPr>
          <w:p w14:paraId="3C726E62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0D0178DA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 w:val="restart"/>
            <w:hideMark/>
          </w:tcPr>
          <w:p w14:paraId="0C85EF1B" w14:textId="77777777" w:rsidR="00764B94" w:rsidRPr="001B589B" w:rsidRDefault="00B53660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МКУ «Управление по делам ГОЧС</w:t>
            </w:r>
            <w:r>
              <w:rPr>
                <w:rFonts w:ascii="Times New Roman" w:hAnsi="Times New Roman"/>
                <w:color w:val="000000" w:themeColor="text1"/>
              </w:rPr>
              <w:t xml:space="preserve"> г. Рубцовска»</w:t>
            </w:r>
          </w:p>
        </w:tc>
        <w:tc>
          <w:tcPr>
            <w:tcW w:w="1134" w:type="dxa"/>
          </w:tcPr>
          <w:p w14:paraId="0932A339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76AC6EF6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1240,0</w:t>
            </w:r>
          </w:p>
        </w:tc>
        <w:tc>
          <w:tcPr>
            <w:tcW w:w="992" w:type="dxa"/>
            <w:hideMark/>
          </w:tcPr>
          <w:p w14:paraId="5029C87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1110,0</w:t>
            </w:r>
          </w:p>
        </w:tc>
        <w:tc>
          <w:tcPr>
            <w:tcW w:w="993" w:type="dxa"/>
            <w:hideMark/>
          </w:tcPr>
          <w:p w14:paraId="6DFCECEC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1B1A1C90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53C6797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2350,0</w:t>
            </w:r>
          </w:p>
        </w:tc>
        <w:tc>
          <w:tcPr>
            <w:tcW w:w="1134" w:type="dxa"/>
            <w:hideMark/>
          </w:tcPr>
          <w:p w14:paraId="002F543B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32BF082B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 в том числе:</w:t>
            </w:r>
          </w:p>
        </w:tc>
      </w:tr>
      <w:tr w:rsidR="00764B94" w:rsidRPr="001B589B" w14:paraId="17DB2FB6" w14:textId="77777777" w:rsidTr="00B53660">
        <w:trPr>
          <w:trHeight w:val="315"/>
        </w:trPr>
        <w:tc>
          <w:tcPr>
            <w:tcW w:w="512" w:type="dxa"/>
            <w:vMerge/>
            <w:vAlign w:val="center"/>
            <w:hideMark/>
          </w:tcPr>
          <w:p w14:paraId="23EF1B0B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vAlign w:val="center"/>
            <w:hideMark/>
          </w:tcPr>
          <w:p w14:paraId="26ED4313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7732EDB7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77D6800F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7AFBC5F1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27E5B08E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1240,0</w:t>
            </w:r>
          </w:p>
        </w:tc>
        <w:tc>
          <w:tcPr>
            <w:tcW w:w="992" w:type="dxa"/>
            <w:hideMark/>
          </w:tcPr>
          <w:p w14:paraId="31B2F0C2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1110,0</w:t>
            </w:r>
          </w:p>
        </w:tc>
        <w:tc>
          <w:tcPr>
            <w:tcW w:w="993" w:type="dxa"/>
            <w:hideMark/>
          </w:tcPr>
          <w:p w14:paraId="38CB0CA8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60B15C20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0F282254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2350,0</w:t>
            </w:r>
          </w:p>
        </w:tc>
        <w:tc>
          <w:tcPr>
            <w:tcW w:w="1134" w:type="dxa"/>
            <w:hideMark/>
          </w:tcPr>
          <w:p w14:paraId="11B996CF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бюджет города </w:t>
            </w:r>
          </w:p>
        </w:tc>
      </w:tr>
      <w:tr w:rsidR="00764B94" w:rsidRPr="001B589B" w14:paraId="64579266" w14:textId="77777777" w:rsidTr="00B53660">
        <w:trPr>
          <w:trHeight w:val="735"/>
        </w:trPr>
        <w:tc>
          <w:tcPr>
            <w:tcW w:w="512" w:type="dxa"/>
            <w:vMerge/>
            <w:vAlign w:val="center"/>
            <w:hideMark/>
          </w:tcPr>
          <w:p w14:paraId="4EC2088C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vAlign w:val="center"/>
            <w:hideMark/>
          </w:tcPr>
          <w:p w14:paraId="04CEBBE1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0A0A5220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48FD4F9F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38E450DE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29FF20C7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3B993AC0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3" w:type="dxa"/>
            <w:hideMark/>
          </w:tcPr>
          <w:p w14:paraId="006FA408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55F476EF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1E83993A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  <w:hideMark/>
          </w:tcPr>
          <w:p w14:paraId="399A0250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внебюджетные источники</w:t>
            </w:r>
          </w:p>
        </w:tc>
      </w:tr>
      <w:tr w:rsidR="00764B94" w:rsidRPr="001B589B" w14:paraId="1DDE2EEC" w14:textId="77777777" w:rsidTr="00B53660">
        <w:trPr>
          <w:trHeight w:val="212"/>
        </w:trPr>
        <w:tc>
          <w:tcPr>
            <w:tcW w:w="512" w:type="dxa"/>
            <w:vMerge/>
            <w:vAlign w:val="center"/>
            <w:hideMark/>
          </w:tcPr>
          <w:p w14:paraId="0E983D02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vAlign w:val="center"/>
            <w:hideMark/>
          </w:tcPr>
          <w:p w14:paraId="01692310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3972CC2B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 w:val="restart"/>
            <w:hideMark/>
          </w:tcPr>
          <w:p w14:paraId="040F5FAC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МУТП города Рубцовска</w:t>
            </w:r>
          </w:p>
        </w:tc>
        <w:tc>
          <w:tcPr>
            <w:tcW w:w="1134" w:type="dxa"/>
          </w:tcPr>
          <w:p w14:paraId="5CD60474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2908,2</w:t>
            </w:r>
          </w:p>
        </w:tc>
        <w:tc>
          <w:tcPr>
            <w:tcW w:w="1134" w:type="dxa"/>
          </w:tcPr>
          <w:p w14:paraId="1975AE1C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52A52516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3" w:type="dxa"/>
            <w:hideMark/>
          </w:tcPr>
          <w:p w14:paraId="248CB0AF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4260,0</w:t>
            </w:r>
          </w:p>
        </w:tc>
        <w:tc>
          <w:tcPr>
            <w:tcW w:w="992" w:type="dxa"/>
            <w:hideMark/>
          </w:tcPr>
          <w:p w14:paraId="4462EE6F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4350,0</w:t>
            </w:r>
          </w:p>
        </w:tc>
        <w:tc>
          <w:tcPr>
            <w:tcW w:w="1417" w:type="dxa"/>
            <w:hideMark/>
          </w:tcPr>
          <w:p w14:paraId="2261EF65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11518,2</w:t>
            </w:r>
          </w:p>
        </w:tc>
        <w:tc>
          <w:tcPr>
            <w:tcW w:w="1134" w:type="dxa"/>
            <w:hideMark/>
          </w:tcPr>
          <w:p w14:paraId="2229ABB8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33AD63E6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lastRenderedPageBreak/>
              <w:t xml:space="preserve"> в том числе:</w:t>
            </w:r>
          </w:p>
        </w:tc>
      </w:tr>
      <w:tr w:rsidR="00764B94" w:rsidRPr="001B589B" w14:paraId="0A8F7631" w14:textId="77777777" w:rsidTr="00B53660">
        <w:trPr>
          <w:trHeight w:val="165"/>
        </w:trPr>
        <w:tc>
          <w:tcPr>
            <w:tcW w:w="512" w:type="dxa"/>
            <w:vMerge/>
            <w:vAlign w:val="center"/>
            <w:hideMark/>
          </w:tcPr>
          <w:p w14:paraId="6FBAC855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vAlign w:val="center"/>
            <w:hideMark/>
          </w:tcPr>
          <w:p w14:paraId="6BA45259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19F808B6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hideMark/>
          </w:tcPr>
          <w:p w14:paraId="5B72E2A4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616D9414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43D6AFB0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1E1EC669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3" w:type="dxa"/>
            <w:hideMark/>
          </w:tcPr>
          <w:p w14:paraId="1DAE6AF6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474A176A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00711242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  <w:hideMark/>
          </w:tcPr>
          <w:p w14:paraId="0CD60BCD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бюджет города </w:t>
            </w:r>
          </w:p>
        </w:tc>
      </w:tr>
      <w:tr w:rsidR="00764B94" w:rsidRPr="001B589B" w14:paraId="18C4D15B" w14:textId="77777777" w:rsidTr="00B53660">
        <w:trPr>
          <w:trHeight w:val="375"/>
        </w:trPr>
        <w:tc>
          <w:tcPr>
            <w:tcW w:w="512" w:type="dxa"/>
            <w:vMerge/>
            <w:vAlign w:val="center"/>
            <w:hideMark/>
          </w:tcPr>
          <w:p w14:paraId="3CB5F60D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vAlign w:val="center"/>
            <w:hideMark/>
          </w:tcPr>
          <w:p w14:paraId="2BAD346B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2EC0A704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hideMark/>
          </w:tcPr>
          <w:p w14:paraId="2FD41C7F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7755F805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2908,2</w:t>
            </w:r>
          </w:p>
        </w:tc>
        <w:tc>
          <w:tcPr>
            <w:tcW w:w="1134" w:type="dxa"/>
          </w:tcPr>
          <w:p w14:paraId="3818C763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29A5E646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3" w:type="dxa"/>
            <w:hideMark/>
          </w:tcPr>
          <w:p w14:paraId="5C7FE5F1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4260,0</w:t>
            </w:r>
          </w:p>
        </w:tc>
        <w:tc>
          <w:tcPr>
            <w:tcW w:w="992" w:type="dxa"/>
            <w:hideMark/>
          </w:tcPr>
          <w:p w14:paraId="31A53893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4350,0</w:t>
            </w:r>
          </w:p>
        </w:tc>
        <w:tc>
          <w:tcPr>
            <w:tcW w:w="1417" w:type="dxa"/>
            <w:hideMark/>
          </w:tcPr>
          <w:p w14:paraId="2A783A11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11518,2</w:t>
            </w:r>
          </w:p>
        </w:tc>
        <w:tc>
          <w:tcPr>
            <w:tcW w:w="1134" w:type="dxa"/>
            <w:hideMark/>
          </w:tcPr>
          <w:p w14:paraId="61586FC5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внебюджетные источники</w:t>
            </w:r>
          </w:p>
        </w:tc>
      </w:tr>
      <w:tr w:rsidR="00764B94" w:rsidRPr="001B589B" w14:paraId="68966A0B" w14:textId="77777777" w:rsidTr="00B53660">
        <w:trPr>
          <w:trHeight w:val="227"/>
        </w:trPr>
        <w:tc>
          <w:tcPr>
            <w:tcW w:w="512" w:type="dxa"/>
            <w:vMerge/>
            <w:vAlign w:val="center"/>
            <w:hideMark/>
          </w:tcPr>
          <w:p w14:paraId="51A03C0A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vAlign w:val="center"/>
            <w:hideMark/>
          </w:tcPr>
          <w:p w14:paraId="0B2C3D61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3B3B5B60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 w:val="restart"/>
            <w:hideMark/>
          </w:tcPr>
          <w:p w14:paraId="6F2D40FF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МУП «Рубцовский водоканал»</w:t>
            </w:r>
          </w:p>
        </w:tc>
        <w:tc>
          <w:tcPr>
            <w:tcW w:w="1134" w:type="dxa"/>
          </w:tcPr>
          <w:p w14:paraId="36236FA6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3150,0</w:t>
            </w:r>
          </w:p>
        </w:tc>
        <w:tc>
          <w:tcPr>
            <w:tcW w:w="1134" w:type="dxa"/>
          </w:tcPr>
          <w:p w14:paraId="087EF445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150,0</w:t>
            </w:r>
          </w:p>
        </w:tc>
        <w:tc>
          <w:tcPr>
            <w:tcW w:w="992" w:type="dxa"/>
            <w:hideMark/>
          </w:tcPr>
          <w:p w14:paraId="096DC10E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600,0</w:t>
            </w:r>
          </w:p>
        </w:tc>
        <w:tc>
          <w:tcPr>
            <w:tcW w:w="993" w:type="dxa"/>
            <w:hideMark/>
          </w:tcPr>
          <w:p w14:paraId="5293DC39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0D746202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44E09E66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3900,0</w:t>
            </w:r>
          </w:p>
        </w:tc>
        <w:tc>
          <w:tcPr>
            <w:tcW w:w="1134" w:type="dxa"/>
            <w:hideMark/>
          </w:tcPr>
          <w:p w14:paraId="78298751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6C392D94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 в том числе:</w:t>
            </w:r>
          </w:p>
        </w:tc>
      </w:tr>
      <w:tr w:rsidR="00764B94" w:rsidRPr="001B589B" w14:paraId="2BCE010F" w14:textId="77777777" w:rsidTr="00B53660">
        <w:trPr>
          <w:trHeight w:val="255"/>
        </w:trPr>
        <w:tc>
          <w:tcPr>
            <w:tcW w:w="512" w:type="dxa"/>
            <w:vMerge/>
            <w:vAlign w:val="center"/>
            <w:hideMark/>
          </w:tcPr>
          <w:p w14:paraId="6D6F1BC2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vAlign w:val="center"/>
            <w:hideMark/>
          </w:tcPr>
          <w:p w14:paraId="5A88D3AA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4E2D1A11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334DDAF0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4CD4FE15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22243DC1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6361CB96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3" w:type="dxa"/>
            <w:hideMark/>
          </w:tcPr>
          <w:p w14:paraId="39CC155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655C120F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182DA6AA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  <w:hideMark/>
          </w:tcPr>
          <w:p w14:paraId="2A5F79BD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бюджет города </w:t>
            </w:r>
          </w:p>
        </w:tc>
      </w:tr>
      <w:tr w:rsidR="00764B94" w:rsidRPr="001B589B" w14:paraId="256CE3D1" w14:textId="77777777" w:rsidTr="00B53660">
        <w:trPr>
          <w:trHeight w:val="270"/>
        </w:trPr>
        <w:tc>
          <w:tcPr>
            <w:tcW w:w="512" w:type="dxa"/>
            <w:vMerge/>
            <w:vAlign w:val="center"/>
            <w:hideMark/>
          </w:tcPr>
          <w:p w14:paraId="190B552C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vAlign w:val="center"/>
            <w:hideMark/>
          </w:tcPr>
          <w:p w14:paraId="62CF3FB7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43CC3B4D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D0BE16D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1BD3CE05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3150,0</w:t>
            </w:r>
          </w:p>
        </w:tc>
        <w:tc>
          <w:tcPr>
            <w:tcW w:w="1134" w:type="dxa"/>
          </w:tcPr>
          <w:p w14:paraId="27934ADE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150,0</w:t>
            </w:r>
          </w:p>
        </w:tc>
        <w:tc>
          <w:tcPr>
            <w:tcW w:w="992" w:type="dxa"/>
            <w:hideMark/>
          </w:tcPr>
          <w:p w14:paraId="58ABF133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600,0</w:t>
            </w:r>
          </w:p>
        </w:tc>
        <w:tc>
          <w:tcPr>
            <w:tcW w:w="993" w:type="dxa"/>
            <w:hideMark/>
          </w:tcPr>
          <w:p w14:paraId="57512777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5F63D652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1421FCAE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3900,0</w:t>
            </w:r>
          </w:p>
        </w:tc>
        <w:tc>
          <w:tcPr>
            <w:tcW w:w="1134" w:type="dxa"/>
            <w:hideMark/>
          </w:tcPr>
          <w:p w14:paraId="76E76078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внебюджетные источники</w:t>
            </w:r>
          </w:p>
        </w:tc>
      </w:tr>
      <w:tr w:rsidR="00764B94" w:rsidRPr="001B589B" w14:paraId="1720CB89" w14:textId="77777777" w:rsidTr="00B53660">
        <w:trPr>
          <w:trHeight w:val="144"/>
        </w:trPr>
        <w:tc>
          <w:tcPr>
            <w:tcW w:w="512" w:type="dxa"/>
            <w:vMerge w:val="restart"/>
            <w:hideMark/>
          </w:tcPr>
          <w:p w14:paraId="5D6C8517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31.</w:t>
            </w:r>
          </w:p>
        </w:tc>
        <w:tc>
          <w:tcPr>
            <w:tcW w:w="2857" w:type="dxa"/>
            <w:vMerge w:val="restart"/>
          </w:tcPr>
          <w:p w14:paraId="273ABE17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Мероприятие 3.1.</w:t>
            </w:r>
          </w:p>
          <w:p w14:paraId="139B4011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Замена оконных блоков на энергосберегающие в учреждениях культуры и спорта</w:t>
            </w:r>
          </w:p>
        </w:tc>
        <w:tc>
          <w:tcPr>
            <w:tcW w:w="1842" w:type="dxa"/>
            <w:vMerge w:val="restart"/>
            <w:hideMark/>
          </w:tcPr>
          <w:p w14:paraId="45F57922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Снижение потерь тепловой энергии</w:t>
            </w:r>
          </w:p>
        </w:tc>
        <w:tc>
          <w:tcPr>
            <w:tcW w:w="1843" w:type="dxa"/>
            <w:vMerge w:val="restart"/>
            <w:hideMark/>
          </w:tcPr>
          <w:p w14:paraId="7534E697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МКУ «Управление культуры, спорта и молодёжной политики» г.Рубцовска</w:t>
            </w:r>
          </w:p>
        </w:tc>
        <w:tc>
          <w:tcPr>
            <w:tcW w:w="1134" w:type="dxa"/>
          </w:tcPr>
          <w:p w14:paraId="097F1583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232,0</w:t>
            </w:r>
          </w:p>
        </w:tc>
        <w:tc>
          <w:tcPr>
            <w:tcW w:w="1134" w:type="dxa"/>
          </w:tcPr>
          <w:p w14:paraId="6B68F05E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427,0</w:t>
            </w:r>
          </w:p>
        </w:tc>
        <w:tc>
          <w:tcPr>
            <w:tcW w:w="992" w:type="dxa"/>
            <w:hideMark/>
          </w:tcPr>
          <w:p w14:paraId="33DA45AD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331,0</w:t>
            </w:r>
          </w:p>
        </w:tc>
        <w:tc>
          <w:tcPr>
            <w:tcW w:w="993" w:type="dxa"/>
            <w:hideMark/>
          </w:tcPr>
          <w:p w14:paraId="57AFDDAE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331,0</w:t>
            </w:r>
          </w:p>
        </w:tc>
        <w:tc>
          <w:tcPr>
            <w:tcW w:w="992" w:type="dxa"/>
            <w:hideMark/>
          </w:tcPr>
          <w:p w14:paraId="10D84244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331,0</w:t>
            </w:r>
          </w:p>
        </w:tc>
        <w:tc>
          <w:tcPr>
            <w:tcW w:w="1417" w:type="dxa"/>
            <w:hideMark/>
          </w:tcPr>
          <w:p w14:paraId="5372ED50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1652,0</w:t>
            </w:r>
          </w:p>
        </w:tc>
        <w:tc>
          <w:tcPr>
            <w:tcW w:w="1134" w:type="dxa"/>
            <w:hideMark/>
          </w:tcPr>
          <w:p w14:paraId="7B070241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56EE82E7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 в том числе:</w:t>
            </w:r>
          </w:p>
        </w:tc>
      </w:tr>
      <w:tr w:rsidR="00764B94" w:rsidRPr="001B589B" w14:paraId="7305A28E" w14:textId="77777777" w:rsidTr="00B53660">
        <w:trPr>
          <w:trHeight w:val="210"/>
        </w:trPr>
        <w:tc>
          <w:tcPr>
            <w:tcW w:w="512" w:type="dxa"/>
            <w:vMerge/>
            <w:vAlign w:val="center"/>
            <w:hideMark/>
          </w:tcPr>
          <w:p w14:paraId="602D04A9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vAlign w:val="center"/>
            <w:hideMark/>
          </w:tcPr>
          <w:p w14:paraId="3A18A295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5E220A24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5AEBE304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2670E56C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232,0</w:t>
            </w:r>
          </w:p>
        </w:tc>
        <w:tc>
          <w:tcPr>
            <w:tcW w:w="1134" w:type="dxa"/>
          </w:tcPr>
          <w:p w14:paraId="541E3953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427,0</w:t>
            </w:r>
          </w:p>
        </w:tc>
        <w:tc>
          <w:tcPr>
            <w:tcW w:w="992" w:type="dxa"/>
            <w:hideMark/>
          </w:tcPr>
          <w:p w14:paraId="2689FDDF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331,0</w:t>
            </w:r>
          </w:p>
        </w:tc>
        <w:tc>
          <w:tcPr>
            <w:tcW w:w="993" w:type="dxa"/>
            <w:hideMark/>
          </w:tcPr>
          <w:p w14:paraId="16DD09E3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331,0</w:t>
            </w:r>
          </w:p>
        </w:tc>
        <w:tc>
          <w:tcPr>
            <w:tcW w:w="992" w:type="dxa"/>
            <w:hideMark/>
          </w:tcPr>
          <w:p w14:paraId="38D113F2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331,0</w:t>
            </w:r>
          </w:p>
        </w:tc>
        <w:tc>
          <w:tcPr>
            <w:tcW w:w="1417" w:type="dxa"/>
            <w:hideMark/>
          </w:tcPr>
          <w:p w14:paraId="47F6F385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1652,0</w:t>
            </w:r>
          </w:p>
        </w:tc>
        <w:tc>
          <w:tcPr>
            <w:tcW w:w="1134" w:type="dxa"/>
            <w:hideMark/>
          </w:tcPr>
          <w:p w14:paraId="67E90F87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бюджет города</w:t>
            </w:r>
          </w:p>
        </w:tc>
      </w:tr>
      <w:tr w:rsidR="00764B94" w:rsidRPr="001B589B" w14:paraId="71ED4367" w14:textId="77777777" w:rsidTr="00B53660">
        <w:trPr>
          <w:trHeight w:val="836"/>
        </w:trPr>
        <w:tc>
          <w:tcPr>
            <w:tcW w:w="512" w:type="dxa"/>
            <w:vMerge/>
            <w:vAlign w:val="center"/>
            <w:hideMark/>
          </w:tcPr>
          <w:p w14:paraId="3A3A0CBC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vAlign w:val="center"/>
            <w:hideMark/>
          </w:tcPr>
          <w:p w14:paraId="6007588B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14DCBAF1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72FC7F59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5BAE6454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4C4BD30A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13EC0F63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3" w:type="dxa"/>
            <w:hideMark/>
          </w:tcPr>
          <w:p w14:paraId="6216F9E4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267D911F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3A351E51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  <w:hideMark/>
          </w:tcPr>
          <w:p w14:paraId="22D8CAEA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внебюджетные источники</w:t>
            </w:r>
          </w:p>
        </w:tc>
      </w:tr>
      <w:tr w:rsidR="00764B94" w:rsidRPr="001B589B" w14:paraId="78F42A36" w14:textId="77777777" w:rsidTr="00B53660">
        <w:trPr>
          <w:trHeight w:val="144"/>
        </w:trPr>
        <w:tc>
          <w:tcPr>
            <w:tcW w:w="512" w:type="dxa"/>
            <w:vMerge w:val="restart"/>
            <w:hideMark/>
          </w:tcPr>
          <w:p w14:paraId="363FC2CD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32.</w:t>
            </w:r>
          </w:p>
        </w:tc>
        <w:tc>
          <w:tcPr>
            <w:tcW w:w="2857" w:type="dxa"/>
            <w:vMerge w:val="restart"/>
            <w:hideMark/>
          </w:tcPr>
          <w:p w14:paraId="4720FA07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Мероприятие 3.2.</w:t>
            </w:r>
          </w:p>
          <w:p w14:paraId="5724CA4A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Ремонт кровли гаражных боксов  Администрации города Рубцовска по адресу: пер. Бульварный, 25</w:t>
            </w:r>
          </w:p>
        </w:tc>
        <w:tc>
          <w:tcPr>
            <w:tcW w:w="1842" w:type="dxa"/>
            <w:vMerge w:val="restart"/>
            <w:hideMark/>
          </w:tcPr>
          <w:p w14:paraId="39715A5E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Снижение потерь тепловой энергии</w:t>
            </w:r>
          </w:p>
        </w:tc>
        <w:tc>
          <w:tcPr>
            <w:tcW w:w="1843" w:type="dxa"/>
            <w:vMerge w:val="restart"/>
            <w:hideMark/>
          </w:tcPr>
          <w:p w14:paraId="4CA487B0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Администрация г.Рубцовска</w:t>
            </w:r>
          </w:p>
        </w:tc>
        <w:tc>
          <w:tcPr>
            <w:tcW w:w="1134" w:type="dxa"/>
          </w:tcPr>
          <w:p w14:paraId="5EF645F9" w14:textId="77777777" w:rsidR="00764B94" w:rsidRPr="001B589B" w:rsidRDefault="00DA2195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1134" w:type="dxa"/>
          </w:tcPr>
          <w:p w14:paraId="28E755E6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4DD7165F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3" w:type="dxa"/>
            <w:hideMark/>
          </w:tcPr>
          <w:p w14:paraId="4F820EB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4B7BFC11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6E81F3BC" w14:textId="77777777" w:rsidR="00764B94" w:rsidRPr="001B589B" w:rsidRDefault="00DA2195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1134" w:type="dxa"/>
            <w:hideMark/>
          </w:tcPr>
          <w:p w14:paraId="0A707227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16D80994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 в том числе:</w:t>
            </w:r>
          </w:p>
        </w:tc>
      </w:tr>
      <w:tr w:rsidR="00764B94" w:rsidRPr="001B589B" w14:paraId="3606A2CE" w14:textId="77777777" w:rsidTr="00B53660">
        <w:trPr>
          <w:trHeight w:val="195"/>
        </w:trPr>
        <w:tc>
          <w:tcPr>
            <w:tcW w:w="512" w:type="dxa"/>
            <w:vMerge/>
            <w:vAlign w:val="center"/>
            <w:hideMark/>
          </w:tcPr>
          <w:p w14:paraId="4A044357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vAlign w:val="center"/>
            <w:hideMark/>
          </w:tcPr>
          <w:p w14:paraId="209845D6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0CBBE56F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1F5D79C4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60150EA5" w14:textId="77777777" w:rsidR="00764B94" w:rsidRPr="001B589B" w:rsidRDefault="00DA2195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1134" w:type="dxa"/>
          </w:tcPr>
          <w:p w14:paraId="22DFC3DC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7D698252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3" w:type="dxa"/>
            <w:hideMark/>
          </w:tcPr>
          <w:p w14:paraId="53B974D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0CC4D326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75E50742" w14:textId="77777777" w:rsidR="00764B94" w:rsidRPr="001B589B" w:rsidRDefault="00DA2195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1134" w:type="dxa"/>
            <w:hideMark/>
          </w:tcPr>
          <w:p w14:paraId="6E54607E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бюджет города </w:t>
            </w:r>
          </w:p>
        </w:tc>
      </w:tr>
      <w:tr w:rsidR="00764B94" w:rsidRPr="001B589B" w14:paraId="6A17E628" w14:textId="77777777" w:rsidTr="00B53660">
        <w:trPr>
          <w:trHeight w:val="450"/>
        </w:trPr>
        <w:tc>
          <w:tcPr>
            <w:tcW w:w="512" w:type="dxa"/>
            <w:vMerge/>
            <w:vAlign w:val="center"/>
            <w:hideMark/>
          </w:tcPr>
          <w:p w14:paraId="37A09B5E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vAlign w:val="center"/>
            <w:hideMark/>
          </w:tcPr>
          <w:p w14:paraId="27753985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572C6B06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5E129880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0A713FBE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35A71C50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66F5FD0E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3" w:type="dxa"/>
            <w:hideMark/>
          </w:tcPr>
          <w:p w14:paraId="05F9F3AE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61061BC6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4264524C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  <w:hideMark/>
          </w:tcPr>
          <w:p w14:paraId="1DB5FF82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внебюджетные </w:t>
            </w:r>
            <w:r w:rsidRPr="001B589B">
              <w:rPr>
                <w:rFonts w:ascii="Times New Roman" w:hAnsi="Times New Roman"/>
                <w:color w:val="000000" w:themeColor="text1"/>
              </w:rPr>
              <w:lastRenderedPageBreak/>
              <w:t>источники</w:t>
            </w:r>
          </w:p>
        </w:tc>
      </w:tr>
      <w:tr w:rsidR="00764B94" w:rsidRPr="001B589B" w14:paraId="560C8351" w14:textId="77777777" w:rsidTr="00B53660">
        <w:trPr>
          <w:trHeight w:val="860"/>
        </w:trPr>
        <w:tc>
          <w:tcPr>
            <w:tcW w:w="512" w:type="dxa"/>
            <w:vMerge w:val="restart"/>
            <w:hideMark/>
          </w:tcPr>
          <w:p w14:paraId="31E574C2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lastRenderedPageBreak/>
              <w:t>33.</w:t>
            </w:r>
          </w:p>
        </w:tc>
        <w:tc>
          <w:tcPr>
            <w:tcW w:w="2857" w:type="dxa"/>
            <w:vMerge w:val="restart"/>
          </w:tcPr>
          <w:p w14:paraId="4ABD035A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Мероприятие 3.3.</w:t>
            </w:r>
          </w:p>
          <w:p w14:paraId="50367B78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Ремонт кровли здания и утепление чердачного помещения здания Администрации города Рубцовска по адресу:</w:t>
            </w:r>
            <w:r w:rsidR="00360E66">
              <w:rPr>
                <w:rFonts w:ascii="Times New Roman" w:hAnsi="Times New Roman"/>
                <w:color w:val="000000" w:themeColor="text1"/>
              </w:rPr>
              <w:t xml:space="preserve">                пр. Ленина, 130</w:t>
            </w:r>
          </w:p>
        </w:tc>
        <w:tc>
          <w:tcPr>
            <w:tcW w:w="1842" w:type="dxa"/>
            <w:vMerge w:val="restart"/>
            <w:hideMark/>
          </w:tcPr>
          <w:p w14:paraId="552B9A63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Снижение потерь тепловой энергии</w:t>
            </w:r>
          </w:p>
        </w:tc>
        <w:tc>
          <w:tcPr>
            <w:tcW w:w="1843" w:type="dxa"/>
            <w:vMerge w:val="restart"/>
            <w:hideMark/>
          </w:tcPr>
          <w:p w14:paraId="04CEA21C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Администрация г.Рубцовска</w:t>
            </w:r>
          </w:p>
        </w:tc>
        <w:tc>
          <w:tcPr>
            <w:tcW w:w="1134" w:type="dxa"/>
          </w:tcPr>
          <w:p w14:paraId="062DACFF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1450,0</w:t>
            </w:r>
          </w:p>
        </w:tc>
        <w:tc>
          <w:tcPr>
            <w:tcW w:w="1134" w:type="dxa"/>
          </w:tcPr>
          <w:p w14:paraId="2152552E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1450,0</w:t>
            </w:r>
          </w:p>
        </w:tc>
        <w:tc>
          <w:tcPr>
            <w:tcW w:w="992" w:type="dxa"/>
            <w:hideMark/>
          </w:tcPr>
          <w:p w14:paraId="6E9A956F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3" w:type="dxa"/>
            <w:hideMark/>
          </w:tcPr>
          <w:p w14:paraId="3B63A75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7918146A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2BD415DA" w14:textId="77777777" w:rsidR="00764B94" w:rsidRPr="001B589B" w:rsidRDefault="00764B94" w:rsidP="00DA2195">
            <w:pPr>
              <w:jc w:val="center"/>
              <w:rPr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2900,0</w:t>
            </w:r>
          </w:p>
        </w:tc>
        <w:tc>
          <w:tcPr>
            <w:tcW w:w="1134" w:type="dxa"/>
            <w:hideMark/>
          </w:tcPr>
          <w:p w14:paraId="0257230B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63E7FE1D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 в том числе:</w:t>
            </w:r>
          </w:p>
        </w:tc>
      </w:tr>
      <w:tr w:rsidR="00764B94" w:rsidRPr="001B589B" w14:paraId="377E37FE" w14:textId="77777777" w:rsidTr="00B53660">
        <w:trPr>
          <w:trHeight w:val="195"/>
        </w:trPr>
        <w:tc>
          <w:tcPr>
            <w:tcW w:w="512" w:type="dxa"/>
            <w:vMerge/>
            <w:vAlign w:val="center"/>
            <w:hideMark/>
          </w:tcPr>
          <w:p w14:paraId="391690AB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vAlign w:val="center"/>
            <w:hideMark/>
          </w:tcPr>
          <w:p w14:paraId="31B8CC95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198D4F84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5D303732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1DC25481" w14:textId="77777777" w:rsidR="00764B94" w:rsidRPr="001B589B" w:rsidRDefault="00764B94" w:rsidP="00DA2195">
            <w:pPr>
              <w:jc w:val="center"/>
              <w:rPr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1450,0</w:t>
            </w:r>
          </w:p>
        </w:tc>
        <w:tc>
          <w:tcPr>
            <w:tcW w:w="1134" w:type="dxa"/>
          </w:tcPr>
          <w:p w14:paraId="43309C73" w14:textId="77777777" w:rsidR="00764B94" w:rsidRPr="001B589B" w:rsidRDefault="00764B94" w:rsidP="00DA2195">
            <w:pPr>
              <w:jc w:val="center"/>
              <w:rPr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1450,0</w:t>
            </w:r>
          </w:p>
        </w:tc>
        <w:tc>
          <w:tcPr>
            <w:tcW w:w="992" w:type="dxa"/>
            <w:hideMark/>
          </w:tcPr>
          <w:p w14:paraId="3AEEBB79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3" w:type="dxa"/>
            <w:hideMark/>
          </w:tcPr>
          <w:p w14:paraId="739AE6AC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18904CE6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72E2C322" w14:textId="77777777" w:rsidR="00764B94" w:rsidRPr="001B589B" w:rsidRDefault="00764B94" w:rsidP="00DA2195">
            <w:pPr>
              <w:jc w:val="center"/>
              <w:rPr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2900,0</w:t>
            </w:r>
          </w:p>
        </w:tc>
        <w:tc>
          <w:tcPr>
            <w:tcW w:w="1134" w:type="dxa"/>
            <w:hideMark/>
          </w:tcPr>
          <w:p w14:paraId="0064D64F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бюджет города</w:t>
            </w:r>
          </w:p>
        </w:tc>
      </w:tr>
      <w:tr w:rsidR="00764B94" w:rsidRPr="001B589B" w14:paraId="223F6441" w14:textId="77777777" w:rsidTr="00B53660">
        <w:trPr>
          <w:trHeight w:val="912"/>
        </w:trPr>
        <w:tc>
          <w:tcPr>
            <w:tcW w:w="512" w:type="dxa"/>
            <w:vMerge/>
            <w:vAlign w:val="center"/>
            <w:hideMark/>
          </w:tcPr>
          <w:p w14:paraId="0036D3F6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vAlign w:val="center"/>
            <w:hideMark/>
          </w:tcPr>
          <w:p w14:paraId="526E2735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66E307DA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2EB11821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5AF76CF9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611C7521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1BC669AD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3" w:type="dxa"/>
            <w:hideMark/>
          </w:tcPr>
          <w:p w14:paraId="25D0E0E6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5950A33B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0592F9CF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  <w:hideMark/>
          </w:tcPr>
          <w:p w14:paraId="728638D6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внебюджетные источники</w:t>
            </w:r>
          </w:p>
        </w:tc>
      </w:tr>
      <w:tr w:rsidR="00764B94" w:rsidRPr="001B589B" w14:paraId="3D9E4D60" w14:textId="77777777" w:rsidTr="00B53660">
        <w:trPr>
          <w:trHeight w:val="450"/>
        </w:trPr>
        <w:tc>
          <w:tcPr>
            <w:tcW w:w="512" w:type="dxa"/>
            <w:vMerge w:val="restart"/>
            <w:hideMark/>
          </w:tcPr>
          <w:p w14:paraId="74F5C47D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34.</w:t>
            </w:r>
          </w:p>
        </w:tc>
        <w:tc>
          <w:tcPr>
            <w:tcW w:w="2857" w:type="dxa"/>
            <w:vMerge w:val="restart"/>
            <w:hideMark/>
          </w:tcPr>
          <w:p w14:paraId="137FD611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Мероприятие 3.4.</w:t>
            </w:r>
          </w:p>
          <w:p w14:paraId="2A43F7F5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Замена оконных блоков на оконные блоки из ПВХ в здании Администрации города Рубцовска по адресу: пр. Ленина, 130</w:t>
            </w:r>
          </w:p>
        </w:tc>
        <w:tc>
          <w:tcPr>
            <w:tcW w:w="1842" w:type="dxa"/>
            <w:vMerge w:val="restart"/>
            <w:hideMark/>
          </w:tcPr>
          <w:p w14:paraId="0C8C4B2C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Снижение потерь тепловой энергии</w:t>
            </w:r>
          </w:p>
        </w:tc>
        <w:tc>
          <w:tcPr>
            <w:tcW w:w="1843" w:type="dxa"/>
            <w:vMerge w:val="restart"/>
            <w:hideMark/>
          </w:tcPr>
          <w:p w14:paraId="7D2C904D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Администрация г.Рубцовска</w:t>
            </w:r>
          </w:p>
        </w:tc>
        <w:tc>
          <w:tcPr>
            <w:tcW w:w="1134" w:type="dxa"/>
          </w:tcPr>
          <w:p w14:paraId="31A8D874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3584A4FF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350,0</w:t>
            </w:r>
          </w:p>
        </w:tc>
        <w:tc>
          <w:tcPr>
            <w:tcW w:w="992" w:type="dxa"/>
            <w:hideMark/>
          </w:tcPr>
          <w:p w14:paraId="3CBA8FB9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3" w:type="dxa"/>
            <w:hideMark/>
          </w:tcPr>
          <w:p w14:paraId="5C2871D0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16A32EF4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0D4CF9D2" w14:textId="77777777" w:rsidR="00764B94" w:rsidRPr="001B589B" w:rsidRDefault="00764B94" w:rsidP="00DA2195">
            <w:pPr>
              <w:jc w:val="center"/>
              <w:rPr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350,0</w:t>
            </w:r>
          </w:p>
        </w:tc>
        <w:tc>
          <w:tcPr>
            <w:tcW w:w="1134" w:type="dxa"/>
            <w:hideMark/>
          </w:tcPr>
          <w:p w14:paraId="5D18A316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15356CDE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 в том числе:</w:t>
            </w:r>
          </w:p>
        </w:tc>
      </w:tr>
      <w:tr w:rsidR="00764B94" w:rsidRPr="001B589B" w14:paraId="54CFAE99" w14:textId="77777777" w:rsidTr="00B53660">
        <w:trPr>
          <w:trHeight w:val="186"/>
        </w:trPr>
        <w:tc>
          <w:tcPr>
            <w:tcW w:w="512" w:type="dxa"/>
            <w:vMerge/>
            <w:hideMark/>
          </w:tcPr>
          <w:p w14:paraId="7D0B35B6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vAlign w:val="center"/>
            <w:hideMark/>
          </w:tcPr>
          <w:p w14:paraId="32187F27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70D2D4B4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6336FFEA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50049E08" w14:textId="77777777" w:rsidR="00764B94" w:rsidRPr="001B589B" w:rsidRDefault="00764B94" w:rsidP="00DA2195">
            <w:pPr>
              <w:jc w:val="center"/>
              <w:rPr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5C2F7391" w14:textId="77777777" w:rsidR="00764B94" w:rsidRPr="001B589B" w:rsidRDefault="00764B94" w:rsidP="00DA2195">
            <w:pPr>
              <w:jc w:val="center"/>
              <w:rPr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350,0</w:t>
            </w:r>
          </w:p>
        </w:tc>
        <w:tc>
          <w:tcPr>
            <w:tcW w:w="992" w:type="dxa"/>
            <w:hideMark/>
          </w:tcPr>
          <w:p w14:paraId="237179A3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3" w:type="dxa"/>
            <w:hideMark/>
          </w:tcPr>
          <w:p w14:paraId="535434A3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6074238F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628516B0" w14:textId="77777777" w:rsidR="00764B94" w:rsidRPr="001B589B" w:rsidRDefault="00764B94" w:rsidP="00DA2195">
            <w:pPr>
              <w:jc w:val="center"/>
              <w:rPr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350,0</w:t>
            </w:r>
          </w:p>
        </w:tc>
        <w:tc>
          <w:tcPr>
            <w:tcW w:w="1134" w:type="dxa"/>
            <w:hideMark/>
          </w:tcPr>
          <w:p w14:paraId="26C453CD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бюджет города</w:t>
            </w:r>
          </w:p>
        </w:tc>
      </w:tr>
      <w:tr w:rsidR="00764B94" w:rsidRPr="001B589B" w14:paraId="7F14BE1D" w14:textId="77777777" w:rsidTr="00B53660">
        <w:trPr>
          <w:trHeight w:val="796"/>
        </w:trPr>
        <w:tc>
          <w:tcPr>
            <w:tcW w:w="512" w:type="dxa"/>
            <w:vMerge/>
            <w:hideMark/>
          </w:tcPr>
          <w:p w14:paraId="3E69F63A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vAlign w:val="center"/>
            <w:hideMark/>
          </w:tcPr>
          <w:p w14:paraId="0217F653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6C518D2A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0FA17B40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4101FB86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041B2324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201FDF4B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3" w:type="dxa"/>
            <w:hideMark/>
          </w:tcPr>
          <w:p w14:paraId="01C5F11A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21BF3668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3F9703F5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  <w:hideMark/>
          </w:tcPr>
          <w:p w14:paraId="1F7FA61F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внебюджетные источники</w:t>
            </w:r>
          </w:p>
        </w:tc>
      </w:tr>
      <w:tr w:rsidR="00764B94" w:rsidRPr="001B589B" w14:paraId="5654B94E" w14:textId="77777777" w:rsidTr="00B53660">
        <w:trPr>
          <w:trHeight w:val="180"/>
        </w:trPr>
        <w:tc>
          <w:tcPr>
            <w:tcW w:w="512" w:type="dxa"/>
            <w:vMerge w:val="restart"/>
            <w:hideMark/>
          </w:tcPr>
          <w:p w14:paraId="59CE49F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35.</w:t>
            </w:r>
          </w:p>
        </w:tc>
        <w:tc>
          <w:tcPr>
            <w:tcW w:w="2857" w:type="dxa"/>
            <w:vMerge w:val="restart"/>
            <w:hideMark/>
          </w:tcPr>
          <w:p w14:paraId="59F90E4E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Мероприятие 3.5.</w:t>
            </w:r>
          </w:p>
          <w:p w14:paraId="42A6A44C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Замена оконных блоков на оконные блоки из ПВХ в здании Администрации города Рубцовска по адресу: пер. Бульварный, 25</w:t>
            </w:r>
          </w:p>
        </w:tc>
        <w:tc>
          <w:tcPr>
            <w:tcW w:w="1842" w:type="dxa"/>
            <w:vMerge w:val="restart"/>
            <w:hideMark/>
          </w:tcPr>
          <w:p w14:paraId="0DF9C8E9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Снижение потерь тепловой энергии</w:t>
            </w:r>
          </w:p>
        </w:tc>
        <w:tc>
          <w:tcPr>
            <w:tcW w:w="1843" w:type="dxa"/>
            <w:vMerge w:val="restart"/>
            <w:hideMark/>
          </w:tcPr>
          <w:p w14:paraId="429D4931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Администрация г.Рубцовска</w:t>
            </w:r>
          </w:p>
        </w:tc>
        <w:tc>
          <w:tcPr>
            <w:tcW w:w="1134" w:type="dxa"/>
          </w:tcPr>
          <w:p w14:paraId="270DBFA2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557D73BB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800,0</w:t>
            </w:r>
          </w:p>
        </w:tc>
        <w:tc>
          <w:tcPr>
            <w:tcW w:w="992" w:type="dxa"/>
            <w:hideMark/>
          </w:tcPr>
          <w:p w14:paraId="48CDAA85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3" w:type="dxa"/>
            <w:hideMark/>
          </w:tcPr>
          <w:p w14:paraId="15138523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28E75ADF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4E95D79B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800,0</w:t>
            </w:r>
          </w:p>
        </w:tc>
        <w:tc>
          <w:tcPr>
            <w:tcW w:w="1134" w:type="dxa"/>
            <w:hideMark/>
          </w:tcPr>
          <w:p w14:paraId="657D30CB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0EC5D3A2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 в том числе:</w:t>
            </w:r>
          </w:p>
        </w:tc>
      </w:tr>
      <w:tr w:rsidR="00764B94" w:rsidRPr="001B589B" w14:paraId="7EC7DB0D" w14:textId="77777777" w:rsidTr="00B53660">
        <w:trPr>
          <w:trHeight w:val="186"/>
        </w:trPr>
        <w:tc>
          <w:tcPr>
            <w:tcW w:w="512" w:type="dxa"/>
            <w:vMerge/>
            <w:vAlign w:val="center"/>
            <w:hideMark/>
          </w:tcPr>
          <w:p w14:paraId="0B55BBCF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vAlign w:val="center"/>
            <w:hideMark/>
          </w:tcPr>
          <w:p w14:paraId="731298D6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2B7E4321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25E2065B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6B1AA1D4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77BF3ADF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800,0</w:t>
            </w:r>
          </w:p>
        </w:tc>
        <w:tc>
          <w:tcPr>
            <w:tcW w:w="992" w:type="dxa"/>
            <w:hideMark/>
          </w:tcPr>
          <w:p w14:paraId="7E427CC3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3" w:type="dxa"/>
            <w:hideMark/>
          </w:tcPr>
          <w:p w14:paraId="57B93981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77DFDCA8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62210E38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800,0</w:t>
            </w:r>
          </w:p>
        </w:tc>
        <w:tc>
          <w:tcPr>
            <w:tcW w:w="1134" w:type="dxa"/>
            <w:hideMark/>
          </w:tcPr>
          <w:p w14:paraId="292B577B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бюджет города</w:t>
            </w:r>
          </w:p>
        </w:tc>
      </w:tr>
      <w:tr w:rsidR="00764B94" w:rsidRPr="001B589B" w14:paraId="3444AAFF" w14:textId="77777777" w:rsidTr="00B53660">
        <w:trPr>
          <w:trHeight w:val="906"/>
        </w:trPr>
        <w:tc>
          <w:tcPr>
            <w:tcW w:w="512" w:type="dxa"/>
            <w:vMerge/>
            <w:vAlign w:val="center"/>
            <w:hideMark/>
          </w:tcPr>
          <w:p w14:paraId="542B8BF7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vAlign w:val="center"/>
            <w:hideMark/>
          </w:tcPr>
          <w:p w14:paraId="25A56184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549AD62D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5317524A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40BCC7D6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254B2640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4F071FFE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3" w:type="dxa"/>
            <w:hideMark/>
          </w:tcPr>
          <w:p w14:paraId="5F633CB2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7D1C684E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45DA6AE7" w14:textId="77777777" w:rsidR="00764B94" w:rsidRPr="001B589B" w:rsidRDefault="00764B94" w:rsidP="00FA14C0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  <w:hideMark/>
          </w:tcPr>
          <w:p w14:paraId="6743EF6A" w14:textId="77777777" w:rsidR="00764B94" w:rsidRPr="001B589B" w:rsidRDefault="00764B94" w:rsidP="00FA14C0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внебюджетные источники</w:t>
            </w:r>
          </w:p>
        </w:tc>
      </w:tr>
      <w:tr w:rsidR="00764B94" w:rsidRPr="001B589B" w14:paraId="4B062D54" w14:textId="77777777" w:rsidTr="00B53660">
        <w:trPr>
          <w:trHeight w:val="300"/>
        </w:trPr>
        <w:tc>
          <w:tcPr>
            <w:tcW w:w="512" w:type="dxa"/>
            <w:vMerge w:val="restart"/>
            <w:hideMark/>
          </w:tcPr>
          <w:p w14:paraId="4960CB48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36.</w:t>
            </w:r>
          </w:p>
        </w:tc>
        <w:tc>
          <w:tcPr>
            <w:tcW w:w="2857" w:type="dxa"/>
            <w:vMerge w:val="restart"/>
            <w:hideMark/>
          </w:tcPr>
          <w:p w14:paraId="21637069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Мероприятие 3.6.</w:t>
            </w:r>
          </w:p>
          <w:p w14:paraId="7EDC2B28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lastRenderedPageBreak/>
              <w:t>Наружная теплоизоляция здания депо-парка</w:t>
            </w:r>
          </w:p>
        </w:tc>
        <w:tc>
          <w:tcPr>
            <w:tcW w:w="1842" w:type="dxa"/>
            <w:vMerge w:val="restart"/>
            <w:hideMark/>
          </w:tcPr>
          <w:p w14:paraId="5F709484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lastRenderedPageBreak/>
              <w:t>Снижение потерь тепловой энергии</w:t>
            </w:r>
          </w:p>
        </w:tc>
        <w:tc>
          <w:tcPr>
            <w:tcW w:w="1843" w:type="dxa"/>
            <w:vMerge w:val="restart"/>
            <w:hideMark/>
          </w:tcPr>
          <w:p w14:paraId="7CFE76DF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МУТП города Рубцовска</w:t>
            </w:r>
          </w:p>
        </w:tc>
        <w:tc>
          <w:tcPr>
            <w:tcW w:w="1134" w:type="dxa"/>
          </w:tcPr>
          <w:p w14:paraId="492350EE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2748,2</w:t>
            </w:r>
          </w:p>
        </w:tc>
        <w:tc>
          <w:tcPr>
            <w:tcW w:w="1134" w:type="dxa"/>
          </w:tcPr>
          <w:p w14:paraId="6AE4A77B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60F9FE89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3" w:type="dxa"/>
            <w:hideMark/>
          </w:tcPr>
          <w:p w14:paraId="71A6BA7D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244D3CC1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42208EF5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2748,2</w:t>
            </w:r>
          </w:p>
        </w:tc>
        <w:tc>
          <w:tcPr>
            <w:tcW w:w="1134" w:type="dxa"/>
            <w:hideMark/>
          </w:tcPr>
          <w:p w14:paraId="7619147C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3B33BDD3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lastRenderedPageBreak/>
              <w:t xml:space="preserve"> в том числе:</w:t>
            </w:r>
          </w:p>
        </w:tc>
      </w:tr>
      <w:tr w:rsidR="00764B94" w:rsidRPr="001B589B" w14:paraId="0F84624A" w14:textId="77777777" w:rsidTr="00B53660">
        <w:trPr>
          <w:trHeight w:hRule="exact" w:val="583"/>
        </w:trPr>
        <w:tc>
          <w:tcPr>
            <w:tcW w:w="512" w:type="dxa"/>
            <w:vMerge/>
            <w:vAlign w:val="center"/>
            <w:hideMark/>
          </w:tcPr>
          <w:p w14:paraId="4705DC03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vAlign w:val="center"/>
            <w:hideMark/>
          </w:tcPr>
          <w:p w14:paraId="46D63987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2369D31A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2DD444DE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4362C9DF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3FE745F4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26738898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3" w:type="dxa"/>
            <w:hideMark/>
          </w:tcPr>
          <w:p w14:paraId="394BF8B9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3291B251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1A72907D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  <w:hideMark/>
          </w:tcPr>
          <w:p w14:paraId="381DD4B1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бюджет </w:t>
            </w:r>
          </w:p>
          <w:p w14:paraId="6B755680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города</w:t>
            </w:r>
          </w:p>
        </w:tc>
      </w:tr>
      <w:tr w:rsidR="00764B94" w:rsidRPr="001B589B" w14:paraId="4F961437" w14:textId="77777777" w:rsidTr="00B53660">
        <w:trPr>
          <w:trHeight w:hRule="exact" w:val="927"/>
        </w:trPr>
        <w:tc>
          <w:tcPr>
            <w:tcW w:w="512" w:type="dxa"/>
            <w:vMerge/>
            <w:vAlign w:val="center"/>
            <w:hideMark/>
          </w:tcPr>
          <w:p w14:paraId="64BB7909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vAlign w:val="center"/>
            <w:hideMark/>
          </w:tcPr>
          <w:p w14:paraId="071F4B67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569C6EEE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4A58895C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419A73A6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2748,2</w:t>
            </w:r>
          </w:p>
        </w:tc>
        <w:tc>
          <w:tcPr>
            <w:tcW w:w="1134" w:type="dxa"/>
          </w:tcPr>
          <w:p w14:paraId="5D53905A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69D5BFDC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3" w:type="dxa"/>
            <w:hideMark/>
          </w:tcPr>
          <w:p w14:paraId="482E3BBB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30B6427C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5B2168CF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2748,2</w:t>
            </w:r>
          </w:p>
        </w:tc>
        <w:tc>
          <w:tcPr>
            <w:tcW w:w="1134" w:type="dxa"/>
            <w:hideMark/>
          </w:tcPr>
          <w:p w14:paraId="2BBEBE44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внебюджетные источники</w:t>
            </w:r>
          </w:p>
        </w:tc>
      </w:tr>
      <w:tr w:rsidR="00764B94" w:rsidRPr="001B589B" w14:paraId="29EF1B91" w14:textId="77777777" w:rsidTr="00B53660">
        <w:trPr>
          <w:trHeight w:val="144"/>
        </w:trPr>
        <w:tc>
          <w:tcPr>
            <w:tcW w:w="512" w:type="dxa"/>
            <w:vMerge w:val="restart"/>
            <w:hideMark/>
          </w:tcPr>
          <w:p w14:paraId="4B924FD5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37.</w:t>
            </w:r>
          </w:p>
        </w:tc>
        <w:tc>
          <w:tcPr>
            <w:tcW w:w="2857" w:type="dxa"/>
            <w:vMerge w:val="restart"/>
          </w:tcPr>
          <w:p w14:paraId="470D6DA7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Мероприятие 3.7.</w:t>
            </w:r>
          </w:p>
          <w:p w14:paraId="69348040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Установка стеклопакетов из пластика в гараже на 7 автомашин</w:t>
            </w:r>
          </w:p>
          <w:p w14:paraId="1E28F643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 w:val="restart"/>
            <w:hideMark/>
          </w:tcPr>
          <w:p w14:paraId="247C281B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Снижение потерь тепловой энергии</w:t>
            </w:r>
          </w:p>
        </w:tc>
        <w:tc>
          <w:tcPr>
            <w:tcW w:w="1843" w:type="dxa"/>
            <w:vMerge w:val="restart"/>
            <w:hideMark/>
          </w:tcPr>
          <w:p w14:paraId="4A1B5D63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МУТП города Рубцовска</w:t>
            </w:r>
          </w:p>
        </w:tc>
        <w:tc>
          <w:tcPr>
            <w:tcW w:w="1134" w:type="dxa"/>
          </w:tcPr>
          <w:p w14:paraId="16DA870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160,0</w:t>
            </w:r>
          </w:p>
        </w:tc>
        <w:tc>
          <w:tcPr>
            <w:tcW w:w="1134" w:type="dxa"/>
          </w:tcPr>
          <w:p w14:paraId="587B6FEF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128213D8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3" w:type="dxa"/>
            <w:hideMark/>
          </w:tcPr>
          <w:p w14:paraId="23400E27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6B6BA8FC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1C3EBBF1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160,0</w:t>
            </w:r>
          </w:p>
        </w:tc>
        <w:tc>
          <w:tcPr>
            <w:tcW w:w="1134" w:type="dxa"/>
            <w:hideMark/>
          </w:tcPr>
          <w:p w14:paraId="2DBCD1B6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3FC5FFB2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 в том числе:</w:t>
            </w:r>
          </w:p>
        </w:tc>
      </w:tr>
      <w:tr w:rsidR="00764B94" w:rsidRPr="001B589B" w14:paraId="65110CD6" w14:textId="77777777" w:rsidTr="00B53660">
        <w:trPr>
          <w:trHeight w:val="345"/>
        </w:trPr>
        <w:tc>
          <w:tcPr>
            <w:tcW w:w="512" w:type="dxa"/>
            <w:vMerge/>
            <w:vAlign w:val="center"/>
            <w:hideMark/>
          </w:tcPr>
          <w:p w14:paraId="55016397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vAlign w:val="center"/>
            <w:hideMark/>
          </w:tcPr>
          <w:p w14:paraId="3156707F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5C268D67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4E0B9D61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2EA180D5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04D8491E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7879C04A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3" w:type="dxa"/>
            <w:hideMark/>
          </w:tcPr>
          <w:p w14:paraId="71D2C028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3D22A050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746CF88C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  <w:hideMark/>
          </w:tcPr>
          <w:p w14:paraId="13880ABF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бюджет города</w:t>
            </w:r>
          </w:p>
        </w:tc>
      </w:tr>
      <w:tr w:rsidR="00764B94" w:rsidRPr="001B589B" w14:paraId="622F5BEA" w14:textId="77777777" w:rsidTr="00B53660">
        <w:trPr>
          <w:trHeight w:val="661"/>
        </w:trPr>
        <w:tc>
          <w:tcPr>
            <w:tcW w:w="512" w:type="dxa"/>
            <w:vMerge/>
            <w:vAlign w:val="center"/>
            <w:hideMark/>
          </w:tcPr>
          <w:p w14:paraId="5A266A92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vAlign w:val="center"/>
            <w:hideMark/>
          </w:tcPr>
          <w:p w14:paraId="0ED35469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5C59ECCD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00DE5835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6CEA93A9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160,0</w:t>
            </w:r>
          </w:p>
        </w:tc>
        <w:tc>
          <w:tcPr>
            <w:tcW w:w="1134" w:type="dxa"/>
          </w:tcPr>
          <w:p w14:paraId="7E2FB340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06FCA98C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3" w:type="dxa"/>
            <w:hideMark/>
          </w:tcPr>
          <w:p w14:paraId="260106C0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106CB1A5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34E7BBC4" w14:textId="77777777" w:rsidR="00764B94" w:rsidRPr="001B589B" w:rsidRDefault="00764B94" w:rsidP="00FA14C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160,0</w:t>
            </w:r>
          </w:p>
        </w:tc>
        <w:tc>
          <w:tcPr>
            <w:tcW w:w="1134" w:type="dxa"/>
            <w:hideMark/>
          </w:tcPr>
          <w:p w14:paraId="391B2A37" w14:textId="77777777" w:rsidR="00764B94" w:rsidRPr="001B589B" w:rsidRDefault="00764B94" w:rsidP="00FA14C0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внебюджетные источники</w:t>
            </w:r>
          </w:p>
        </w:tc>
      </w:tr>
      <w:tr w:rsidR="00764B94" w:rsidRPr="001B589B" w14:paraId="2E4B1F15" w14:textId="77777777" w:rsidTr="00B53660">
        <w:trPr>
          <w:trHeight w:val="144"/>
        </w:trPr>
        <w:tc>
          <w:tcPr>
            <w:tcW w:w="512" w:type="dxa"/>
            <w:vMerge w:val="restart"/>
            <w:hideMark/>
          </w:tcPr>
          <w:p w14:paraId="4DE61B57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38.</w:t>
            </w:r>
          </w:p>
        </w:tc>
        <w:tc>
          <w:tcPr>
            <w:tcW w:w="2857" w:type="dxa"/>
            <w:vMerge w:val="restart"/>
            <w:hideMark/>
          </w:tcPr>
          <w:p w14:paraId="0FB3B1B3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Мероприятие 3.8.</w:t>
            </w:r>
          </w:p>
          <w:p w14:paraId="7BB4D260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 Капитальный ремонт кровли здания депо-парка</w:t>
            </w:r>
          </w:p>
        </w:tc>
        <w:tc>
          <w:tcPr>
            <w:tcW w:w="1842" w:type="dxa"/>
            <w:vMerge w:val="restart"/>
          </w:tcPr>
          <w:p w14:paraId="62F7AF79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Снижение потерь тепловой энергии</w:t>
            </w:r>
          </w:p>
        </w:tc>
        <w:tc>
          <w:tcPr>
            <w:tcW w:w="1843" w:type="dxa"/>
            <w:vMerge w:val="restart"/>
            <w:hideMark/>
          </w:tcPr>
          <w:p w14:paraId="5313A5E0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МУТП города Рубцовска</w:t>
            </w:r>
          </w:p>
        </w:tc>
        <w:tc>
          <w:tcPr>
            <w:tcW w:w="1134" w:type="dxa"/>
          </w:tcPr>
          <w:p w14:paraId="33CF51F3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3387AD5F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7712E409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3" w:type="dxa"/>
            <w:hideMark/>
          </w:tcPr>
          <w:p w14:paraId="2AC314E6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4260,0</w:t>
            </w:r>
          </w:p>
        </w:tc>
        <w:tc>
          <w:tcPr>
            <w:tcW w:w="992" w:type="dxa"/>
            <w:hideMark/>
          </w:tcPr>
          <w:p w14:paraId="19057720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4350,0</w:t>
            </w:r>
          </w:p>
        </w:tc>
        <w:tc>
          <w:tcPr>
            <w:tcW w:w="1417" w:type="dxa"/>
            <w:hideMark/>
          </w:tcPr>
          <w:p w14:paraId="01B7C99D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8610,0</w:t>
            </w:r>
          </w:p>
        </w:tc>
        <w:tc>
          <w:tcPr>
            <w:tcW w:w="1134" w:type="dxa"/>
            <w:hideMark/>
          </w:tcPr>
          <w:p w14:paraId="02BE4E5A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59D07CA8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 в том числе:</w:t>
            </w:r>
          </w:p>
        </w:tc>
      </w:tr>
      <w:tr w:rsidR="00764B94" w:rsidRPr="001B589B" w14:paraId="430DF660" w14:textId="77777777" w:rsidTr="00B53660">
        <w:trPr>
          <w:trHeight w:hRule="exact" w:val="497"/>
        </w:trPr>
        <w:tc>
          <w:tcPr>
            <w:tcW w:w="512" w:type="dxa"/>
            <w:vMerge/>
            <w:vAlign w:val="center"/>
            <w:hideMark/>
          </w:tcPr>
          <w:p w14:paraId="12F4239A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vAlign w:val="center"/>
            <w:hideMark/>
          </w:tcPr>
          <w:p w14:paraId="3B067C8C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02E4EA25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22F73468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00A23EA6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6B4A07A5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12143EA1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3" w:type="dxa"/>
            <w:hideMark/>
          </w:tcPr>
          <w:p w14:paraId="2DB364E8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5632D785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7782EED7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  <w:hideMark/>
          </w:tcPr>
          <w:p w14:paraId="7511B306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бюджет города</w:t>
            </w:r>
          </w:p>
        </w:tc>
      </w:tr>
      <w:tr w:rsidR="00764B94" w:rsidRPr="001B589B" w14:paraId="2917C336" w14:textId="77777777" w:rsidTr="00B53660">
        <w:trPr>
          <w:trHeight w:hRule="exact" w:val="533"/>
        </w:trPr>
        <w:tc>
          <w:tcPr>
            <w:tcW w:w="512" w:type="dxa"/>
            <w:vMerge/>
            <w:vAlign w:val="center"/>
            <w:hideMark/>
          </w:tcPr>
          <w:p w14:paraId="09B18AD5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vAlign w:val="center"/>
            <w:hideMark/>
          </w:tcPr>
          <w:p w14:paraId="7B27CB91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40B970BD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2526CE44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5CC3C4BE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5D5F9625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37100393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3" w:type="dxa"/>
            <w:hideMark/>
          </w:tcPr>
          <w:p w14:paraId="7C65FB16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4260,0</w:t>
            </w:r>
          </w:p>
        </w:tc>
        <w:tc>
          <w:tcPr>
            <w:tcW w:w="992" w:type="dxa"/>
            <w:hideMark/>
          </w:tcPr>
          <w:p w14:paraId="6F5E6F47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4350,0</w:t>
            </w:r>
          </w:p>
        </w:tc>
        <w:tc>
          <w:tcPr>
            <w:tcW w:w="1417" w:type="dxa"/>
            <w:hideMark/>
          </w:tcPr>
          <w:p w14:paraId="14DFF367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8610,0</w:t>
            </w:r>
          </w:p>
        </w:tc>
        <w:tc>
          <w:tcPr>
            <w:tcW w:w="1134" w:type="dxa"/>
            <w:hideMark/>
          </w:tcPr>
          <w:p w14:paraId="6E896C97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внебюджетные источники</w:t>
            </w:r>
          </w:p>
        </w:tc>
      </w:tr>
      <w:tr w:rsidR="00764B94" w:rsidRPr="001B589B" w14:paraId="1B27366D" w14:textId="77777777" w:rsidTr="00B53660">
        <w:trPr>
          <w:trHeight w:val="144"/>
        </w:trPr>
        <w:tc>
          <w:tcPr>
            <w:tcW w:w="512" w:type="dxa"/>
            <w:vMerge w:val="restart"/>
            <w:hideMark/>
          </w:tcPr>
          <w:p w14:paraId="0FA8A6E4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39.</w:t>
            </w:r>
          </w:p>
        </w:tc>
        <w:tc>
          <w:tcPr>
            <w:tcW w:w="2857" w:type="dxa"/>
            <w:vMerge w:val="restart"/>
            <w:hideMark/>
          </w:tcPr>
          <w:p w14:paraId="54173C1D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Мероприятие 3.9.</w:t>
            </w:r>
          </w:p>
          <w:p w14:paraId="1A6A02B9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Замена окон в здании реагентного хозяйства</w:t>
            </w:r>
          </w:p>
        </w:tc>
        <w:tc>
          <w:tcPr>
            <w:tcW w:w="1842" w:type="dxa"/>
            <w:vMerge w:val="restart"/>
            <w:hideMark/>
          </w:tcPr>
          <w:p w14:paraId="6FF7330B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Сокращение теплопотерь здания и потребления тепловой энергии на 63 Гкал/год</w:t>
            </w:r>
          </w:p>
        </w:tc>
        <w:tc>
          <w:tcPr>
            <w:tcW w:w="1843" w:type="dxa"/>
            <w:vMerge w:val="restart"/>
            <w:hideMark/>
          </w:tcPr>
          <w:p w14:paraId="796E23E7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МУП «Рубцовский водоканал»</w:t>
            </w:r>
          </w:p>
        </w:tc>
        <w:tc>
          <w:tcPr>
            <w:tcW w:w="1134" w:type="dxa"/>
          </w:tcPr>
          <w:p w14:paraId="11645F50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150,0</w:t>
            </w:r>
          </w:p>
        </w:tc>
        <w:tc>
          <w:tcPr>
            <w:tcW w:w="1134" w:type="dxa"/>
          </w:tcPr>
          <w:p w14:paraId="52A9466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150,0</w:t>
            </w:r>
          </w:p>
        </w:tc>
        <w:tc>
          <w:tcPr>
            <w:tcW w:w="992" w:type="dxa"/>
            <w:hideMark/>
          </w:tcPr>
          <w:p w14:paraId="42FF6637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150,0</w:t>
            </w:r>
          </w:p>
        </w:tc>
        <w:tc>
          <w:tcPr>
            <w:tcW w:w="993" w:type="dxa"/>
            <w:hideMark/>
          </w:tcPr>
          <w:p w14:paraId="5B0122AC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559C0064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5CC7E959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450,0</w:t>
            </w:r>
          </w:p>
        </w:tc>
        <w:tc>
          <w:tcPr>
            <w:tcW w:w="1134" w:type="dxa"/>
            <w:hideMark/>
          </w:tcPr>
          <w:p w14:paraId="7C4FE02F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1F5857A6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 в том числе:</w:t>
            </w:r>
          </w:p>
        </w:tc>
      </w:tr>
      <w:tr w:rsidR="00764B94" w:rsidRPr="001B589B" w14:paraId="061DE662" w14:textId="77777777" w:rsidTr="00B53660">
        <w:trPr>
          <w:trHeight w:val="285"/>
        </w:trPr>
        <w:tc>
          <w:tcPr>
            <w:tcW w:w="512" w:type="dxa"/>
            <w:vMerge/>
            <w:vAlign w:val="center"/>
            <w:hideMark/>
          </w:tcPr>
          <w:p w14:paraId="4A5FB323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vAlign w:val="center"/>
            <w:hideMark/>
          </w:tcPr>
          <w:p w14:paraId="546820C0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39BD5A30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3039C79E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33ABCC9E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60D5A988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7FD5A1F7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3" w:type="dxa"/>
            <w:hideMark/>
          </w:tcPr>
          <w:p w14:paraId="41B37F96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1E3264E7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0E55A95E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  <w:hideMark/>
          </w:tcPr>
          <w:p w14:paraId="074F3E83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бюджет города</w:t>
            </w:r>
          </w:p>
        </w:tc>
      </w:tr>
      <w:tr w:rsidR="00764B94" w:rsidRPr="001B589B" w14:paraId="5C2C863D" w14:textId="77777777" w:rsidTr="00B53660">
        <w:trPr>
          <w:trHeight w:val="465"/>
        </w:trPr>
        <w:tc>
          <w:tcPr>
            <w:tcW w:w="512" w:type="dxa"/>
            <w:vMerge/>
            <w:vAlign w:val="center"/>
            <w:hideMark/>
          </w:tcPr>
          <w:p w14:paraId="441BF952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vAlign w:val="center"/>
            <w:hideMark/>
          </w:tcPr>
          <w:p w14:paraId="00388FB7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14EE198E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0D57074D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5EBFC4F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150,0</w:t>
            </w:r>
          </w:p>
        </w:tc>
        <w:tc>
          <w:tcPr>
            <w:tcW w:w="1134" w:type="dxa"/>
          </w:tcPr>
          <w:p w14:paraId="7DF4C36D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150,0</w:t>
            </w:r>
          </w:p>
        </w:tc>
        <w:tc>
          <w:tcPr>
            <w:tcW w:w="992" w:type="dxa"/>
            <w:hideMark/>
          </w:tcPr>
          <w:p w14:paraId="31FA34BE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150,0</w:t>
            </w:r>
          </w:p>
        </w:tc>
        <w:tc>
          <w:tcPr>
            <w:tcW w:w="993" w:type="dxa"/>
            <w:hideMark/>
          </w:tcPr>
          <w:p w14:paraId="66C63882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5D72CB1C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17E6E2FE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450,0</w:t>
            </w:r>
          </w:p>
        </w:tc>
        <w:tc>
          <w:tcPr>
            <w:tcW w:w="1134" w:type="dxa"/>
            <w:hideMark/>
          </w:tcPr>
          <w:p w14:paraId="0F9EDA61" w14:textId="77777777" w:rsidR="00764B94" w:rsidRPr="001B589B" w:rsidRDefault="00764B94" w:rsidP="00FA14C0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внебюджетные источники</w:t>
            </w:r>
          </w:p>
        </w:tc>
      </w:tr>
      <w:tr w:rsidR="00764B94" w:rsidRPr="001B589B" w14:paraId="1363AE2C" w14:textId="77777777" w:rsidTr="00B53660">
        <w:trPr>
          <w:trHeight w:val="144"/>
        </w:trPr>
        <w:tc>
          <w:tcPr>
            <w:tcW w:w="512" w:type="dxa"/>
            <w:vMerge w:val="restart"/>
            <w:hideMark/>
          </w:tcPr>
          <w:p w14:paraId="3326CB8C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40.</w:t>
            </w:r>
          </w:p>
        </w:tc>
        <w:tc>
          <w:tcPr>
            <w:tcW w:w="2857" w:type="dxa"/>
            <w:vMerge w:val="restart"/>
            <w:hideMark/>
          </w:tcPr>
          <w:p w14:paraId="725B7739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Мероприятие 3.10.</w:t>
            </w:r>
          </w:p>
          <w:p w14:paraId="39F9BCD8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lastRenderedPageBreak/>
              <w:t>Замена окон в насосной станции 2 подъема</w:t>
            </w:r>
          </w:p>
        </w:tc>
        <w:tc>
          <w:tcPr>
            <w:tcW w:w="1842" w:type="dxa"/>
            <w:vMerge w:val="restart"/>
            <w:hideMark/>
          </w:tcPr>
          <w:p w14:paraId="3CCE7D1D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lastRenderedPageBreak/>
              <w:t>Сокращение теплопотерь здания и потребления тепловой энергии на 53 Гкал/год</w:t>
            </w:r>
          </w:p>
        </w:tc>
        <w:tc>
          <w:tcPr>
            <w:tcW w:w="1843" w:type="dxa"/>
            <w:vMerge w:val="restart"/>
            <w:hideMark/>
          </w:tcPr>
          <w:p w14:paraId="58A2A8C9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МУП «Рубцовский водоканал»</w:t>
            </w:r>
          </w:p>
        </w:tc>
        <w:tc>
          <w:tcPr>
            <w:tcW w:w="1134" w:type="dxa"/>
          </w:tcPr>
          <w:p w14:paraId="73320C65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621275AD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793958C4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150,0</w:t>
            </w:r>
          </w:p>
        </w:tc>
        <w:tc>
          <w:tcPr>
            <w:tcW w:w="993" w:type="dxa"/>
            <w:hideMark/>
          </w:tcPr>
          <w:p w14:paraId="280F5F20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70C11548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3A5A5003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150,0</w:t>
            </w:r>
          </w:p>
        </w:tc>
        <w:tc>
          <w:tcPr>
            <w:tcW w:w="1134" w:type="dxa"/>
            <w:hideMark/>
          </w:tcPr>
          <w:p w14:paraId="35BC4973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135A89C3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lastRenderedPageBreak/>
              <w:t xml:space="preserve"> в том числе:</w:t>
            </w:r>
          </w:p>
        </w:tc>
      </w:tr>
      <w:tr w:rsidR="00764B94" w:rsidRPr="001B589B" w14:paraId="12AA4762" w14:textId="77777777" w:rsidTr="00B53660">
        <w:trPr>
          <w:trHeight w:val="285"/>
        </w:trPr>
        <w:tc>
          <w:tcPr>
            <w:tcW w:w="512" w:type="dxa"/>
            <w:vMerge/>
            <w:vAlign w:val="center"/>
            <w:hideMark/>
          </w:tcPr>
          <w:p w14:paraId="721D8787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vAlign w:val="center"/>
            <w:hideMark/>
          </w:tcPr>
          <w:p w14:paraId="71E53310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00E4D1BF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654F3346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2A6EE8B0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7BE16839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11684D11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3" w:type="dxa"/>
            <w:hideMark/>
          </w:tcPr>
          <w:p w14:paraId="6961507A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55594737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5D0DDC39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  <w:hideMark/>
          </w:tcPr>
          <w:p w14:paraId="77C66F57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бюджет города</w:t>
            </w:r>
          </w:p>
        </w:tc>
      </w:tr>
      <w:tr w:rsidR="00764B94" w:rsidRPr="001B589B" w14:paraId="40B4EC61" w14:textId="77777777" w:rsidTr="00B53660">
        <w:trPr>
          <w:trHeight w:val="587"/>
        </w:trPr>
        <w:tc>
          <w:tcPr>
            <w:tcW w:w="512" w:type="dxa"/>
            <w:vMerge/>
            <w:vAlign w:val="center"/>
            <w:hideMark/>
          </w:tcPr>
          <w:p w14:paraId="298127EF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vAlign w:val="center"/>
            <w:hideMark/>
          </w:tcPr>
          <w:p w14:paraId="5AE5D18A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3DA4938B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6DBD115D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094FFCC6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5CA0DF44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22A21B68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150,0</w:t>
            </w:r>
          </w:p>
        </w:tc>
        <w:tc>
          <w:tcPr>
            <w:tcW w:w="993" w:type="dxa"/>
            <w:hideMark/>
          </w:tcPr>
          <w:p w14:paraId="4002273E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2DA853C9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2DA30CD4" w14:textId="77777777" w:rsidR="00764B94" w:rsidRPr="001B589B" w:rsidRDefault="00764B94" w:rsidP="00FA14C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150,0</w:t>
            </w:r>
          </w:p>
        </w:tc>
        <w:tc>
          <w:tcPr>
            <w:tcW w:w="1134" w:type="dxa"/>
            <w:hideMark/>
          </w:tcPr>
          <w:p w14:paraId="632FED71" w14:textId="77777777" w:rsidR="00764B94" w:rsidRPr="001B589B" w:rsidRDefault="00764B94" w:rsidP="00FA14C0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внебюджетные источники</w:t>
            </w:r>
          </w:p>
        </w:tc>
      </w:tr>
      <w:tr w:rsidR="00764B94" w:rsidRPr="001B589B" w14:paraId="1A25153C" w14:textId="77777777" w:rsidTr="00B53660">
        <w:trPr>
          <w:trHeight w:val="57"/>
        </w:trPr>
        <w:tc>
          <w:tcPr>
            <w:tcW w:w="512" w:type="dxa"/>
            <w:vMerge w:val="restart"/>
            <w:hideMark/>
          </w:tcPr>
          <w:p w14:paraId="77DD2764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41.</w:t>
            </w:r>
          </w:p>
        </w:tc>
        <w:tc>
          <w:tcPr>
            <w:tcW w:w="2857" w:type="dxa"/>
            <w:vMerge w:val="restart"/>
            <w:hideMark/>
          </w:tcPr>
          <w:p w14:paraId="7A3D2594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Мероприятие 3.11.</w:t>
            </w:r>
          </w:p>
          <w:p w14:paraId="16D7A185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Замена оконных блоков в АБК производственного корпуса</w:t>
            </w:r>
          </w:p>
        </w:tc>
        <w:tc>
          <w:tcPr>
            <w:tcW w:w="1842" w:type="dxa"/>
            <w:vMerge w:val="restart"/>
            <w:hideMark/>
          </w:tcPr>
          <w:p w14:paraId="695C1D71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Сокращение теплопотерь здания и потребления тепловой энергии на 26 Гкал/год</w:t>
            </w:r>
          </w:p>
        </w:tc>
        <w:tc>
          <w:tcPr>
            <w:tcW w:w="1843" w:type="dxa"/>
            <w:vMerge w:val="restart"/>
            <w:hideMark/>
          </w:tcPr>
          <w:p w14:paraId="0DE265C0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МУП «Рубцовский водоканал»</w:t>
            </w:r>
          </w:p>
        </w:tc>
        <w:tc>
          <w:tcPr>
            <w:tcW w:w="1134" w:type="dxa"/>
          </w:tcPr>
          <w:p w14:paraId="4166273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06FBC9E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047DFACA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150,0</w:t>
            </w:r>
          </w:p>
        </w:tc>
        <w:tc>
          <w:tcPr>
            <w:tcW w:w="993" w:type="dxa"/>
            <w:hideMark/>
          </w:tcPr>
          <w:p w14:paraId="700AD69F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6AD8774A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0D653085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150,0</w:t>
            </w:r>
          </w:p>
        </w:tc>
        <w:tc>
          <w:tcPr>
            <w:tcW w:w="1134" w:type="dxa"/>
          </w:tcPr>
          <w:p w14:paraId="7E0321AC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592FCF00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 в том числе:</w:t>
            </w:r>
          </w:p>
        </w:tc>
      </w:tr>
      <w:tr w:rsidR="00764B94" w:rsidRPr="001B589B" w14:paraId="612C1208" w14:textId="77777777" w:rsidTr="00B53660">
        <w:trPr>
          <w:trHeight w:val="255"/>
        </w:trPr>
        <w:tc>
          <w:tcPr>
            <w:tcW w:w="512" w:type="dxa"/>
            <w:vMerge/>
            <w:vAlign w:val="center"/>
            <w:hideMark/>
          </w:tcPr>
          <w:p w14:paraId="1BAC574C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vAlign w:val="center"/>
            <w:hideMark/>
          </w:tcPr>
          <w:p w14:paraId="3D9DB070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65868A82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757C848D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44F60192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2CA70AB1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1F51FB2C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3" w:type="dxa"/>
            <w:hideMark/>
          </w:tcPr>
          <w:p w14:paraId="271D9CC7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3614574F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45664372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  <w:hideMark/>
          </w:tcPr>
          <w:p w14:paraId="7F364CC5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бюджет города</w:t>
            </w:r>
          </w:p>
        </w:tc>
      </w:tr>
      <w:tr w:rsidR="00764B94" w:rsidRPr="001B589B" w14:paraId="7A530449" w14:textId="77777777" w:rsidTr="00B53660">
        <w:trPr>
          <w:trHeight w:val="495"/>
        </w:trPr>
        <w:tc>
          <w:tcPr>
            <w:tcW w:w="512" w:type="dxa"/>
            <w:vMerge/>
            <w:vAlign w:val="center"/>
            <w:hideMark/>
          </w:tcPr>
          <w:p w14:paraId="72BCAF78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vAlign w:val="center"/>
            <w:hideMark/>
          </w:tcPr>
          <w:p w14:paraId="4BA48461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01776BC3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5D6DC83E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57A7D966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5D4C126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4A6B7015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150,0</w:t>
            </w:r>
          </w:p>
        </w:tc>
        <w:tc>
          <w:tcPr>
            <w:tcW w:w="993" w:type="dxa"/>
            <w:hideMark/>
          </w:tcPr>
          <w:p w14:paraId="16B7ADF9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1F99E2D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6DA0A447" w14:textId="77777777" w:rsidR="00764B94" w:rsidRPr="001B589B" w:rsidRDefault="00764B94" w:rsidP="00FA14C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150,0</w:t>
            </w:r>
          </w:p>
        </w:tc>
        <w:tc>
          <w:tcPr>
            <w:tcW w:w="1134" w:type="dxa"/>
            <w:hideMark/>
          </w:tcPr>
          <w:p w14:paraId="46CB24E3" w14:textId="77777777" w:rsidR="00764B94" w:rsidRPr="001B589B" w:rsidRDefault="00764B94" w:rsidP="00FA14C0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внебюджетные источники</w:t>
            </w:r>
          </w:p>
        </w:tc>
      </w:tr>
      <w:tr w:rsidR="00764B94" w:rsidRPr="001B589B" w14:paraId="7A081B5B" w14:textId="77777777" w:rsidTr="00B53660">
        <w:trPr>
          <w:trHeight w:val="144"/>
        </w:trPr>
        <w:tc>
          <w:tcPr>
            <w:tcW w:w="512" w:type="dxa"/>
            <w:vMerge w:val="restart"/>
            <w:hideMark/>
          </w:tcPr>
          <w:p w14:paraId="5DD84CF8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42.</w:t>
            </w:r>
          </w:p>
        </w:tc>
        <w:tc>
          <w:tcPr>
            <w:tcW w:w="2857" w:type="dxa"/>
            <w:vMerge w:val="restart"/>
            <w:hideMark/>
          </w:tcPr>
          <w:p w14:paraId="4E0DA806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Мероприятие 3.12.</w:t>
            </w:r>
          </w:p>
          <w:p w14:paraId="7CF3D787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Замена оконных блоков в АБК КОС</w:t>
            </w:r>
          </w:p>
        </w:tc>
        <w:tc>
          <w:tcPr>
            <w:tcW w:w="1842" w:type="dxa"/>
            <w:vMerge w:val="restart"/>
            <w:hideMark/>
          </w:tcPr>
          <w:p w14:paraId="31A03EB8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Сокращение теплопотерь здания и потребления тепловой энергии на 35 Гкал/год</w:t>
            </w:r>
          </w:p>
        </w:tc>
        <w:tc>
          <w:tcPr>
            <w:tcW w:w="1843" w:type="dxa"/>
            <w:vMerge w:val="restart"/>
            <w:hideMark/>
          </w:tcPr>
          <w:p w14:paraId="6B92E93D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МУП «Рубцовский водоканал»</w:t>
            </w:r>
          </w:p>
        </w:tc>
        <w:tc>
          <w:tcPr>
            <w:tcW w:w="1134" w:type="dxa"/>
          </w:tcPr>
          <w:p w14:paraId="7E0AC58A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7E492D0D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5852378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150,0</w:t>
            </w:r>
          </w:p>
        </w:tc>
        <w:tc>
          <w:tcPr>
            <w:tcW w:w="993" w:type="dxa"/>
            <w:hideMark/>
          </w:tcPr>
          <w:p w14:paraId="6529B805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0C858092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78A211F7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150,0</w:t>
            </w:r>
          </w:p>
        </w:tc>
        <w:tc>
          <w:tcPr>
            <w:tcW w:w="1134" w:type="dxa"/>
            <w:hideMark/>
          </w:tcPr>
          <w:p w14:paraId="7C982205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735E0C3B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 в том числе:</w:t>
            </w:r>
          </w:p>
        </w:tc>
      </w:tr>
      <w:tr w:rsidR="00764B94" w:rsidRPr="001B589B" w14:paraId="141E3113" w14:textId="77777777" w:rsidTr="00B53660">
        <w:trPr>
          <w:trHeight w:val="255"/>
        </w:trPr>
        <w:tc>
          <w:tcPr>
            <w:tcW w:w="512" w:type="dxa"/>
            <w:vMerge/>
            <w:vAlign w:val="center"/>
            <w:hideMark/>
          </w:tcPr>
          <w:p w14:paraId="240E6FDD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vAlign w:val="center"/>
            <w:hideMark/>
          </w:tcPr>
          <w:p w14:paraId="58E64A39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15BA5DDA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29AF3250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4129F0C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01076B66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14AFDEC1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3" w:type="dxa"/>
            <w:hideMark/>
          </w:tcPr>
          <w:p w14:paraId="3A015C85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61472774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01C17A17" w14:textId="77777777" w:rsidR="00764B94" w:rsidRPr="001B589B" w:rsidRDefault="00764B94" w:rsidP="00FA14C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76757BE0" w14:textId="77777777" w:rsidR="00764B94" w:rsidRPr="001B589B" w:rsidRDefault="00764B94" w:rsidP="00FA14C0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бюджет города</w:t>
            </w:r>
          </w:p>
        </w:tc>
      </w:tr>
      <w:tr w:rsidR="00764B94" w:rsidRPr="001B589B" w14:paraId="29B352D9" w14:textId="77777777" w:rsidTr="00B53660">
        <w:trPr>
          <w:trHeight w:val="495"/>
        </w:trPr>
        <w:tc>
          <w:tcPr>
            <w:tcW w:w="512" w:type="dxa"/>
            <w:vMerge/>
            <w:vAlign w:val="center"/>
            <w:hideMark/>
          </w:tcPr>
          <w:p w14:paraId="654D5149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vAlign w:val="center"/>
            <w:hideMark/>
          </w:tcPr>
          <w:p w14:paraId="62343DE0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0936AAD9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1144EC99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1C35720A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4964B5E9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37A3820A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150,0</w:t>
            </w:r>
          </w:p>
        </w:tc>
        <w:tc>
          <w:tcPr>
            <w:tcW w:w="993" w:type="dxa"/>
            <w:hideMark/>
          </w:tcPr>
          <w:p w14:paraId="16C07DAC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71A1E043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6A254DB1" w14:textId="77777777" w:rsidR="00764B94" w:rsidRPr="001B589B" w:rsidRDefault="00764B94" w:rsidP="00FA14C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150,0</w:t>
            </w:r>
          </w:p>
        </w:tc>
        <w:tc>
          <w:tcPr>
            <w:tcW w:w="1134" w:type="dxa"/>
          </w:tcPr>
          <w:p w14:paraId="34227A1C" w14:textId="77777777" w:rsidR="00764B94" w:rsidRPr="001B589B" w:rsidRDefault="00764B94" w:rsidP="00FA14C0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внебюджетные источники</w:t>
            </w:r>
          </w:p>
        </w:tc>
      </w:tr>
      <w:tr w:rsidR="00764B94" w:rsidRPr="001B589B" w14:paraId="71CEF140" w14:textId="77777777" w:rsidTr="00B53660">
        <w:trPr>
          <w:trHeight w:val="405"/>
        </w:trPr>
        <w:tc>
          <w:tcPr>
            <w:tcW w:w="512" w:type="dxa"/>
            <w:vMerge w:val="restart"/>
            <w:hideMark/>
          </w:tcPr>
          <w:p w14:paraId="5F7E1E08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43.</w:t>
            </w:r>
          </w:p>
        </w:tc>
        <w:tc>
          <w:tcPr>
            <w:tcW w:w="2857" w:type="dxa"/>
            <w:vMerge w:val="restart"/>
            <w:hideMark/>
          </w:tcPr>
          <w:p w14:paraId="0452F286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Мероприятие 3.13. Мероприятия по предотвращению разрушения зданий</w:t>
            </w:r>
          </w:p>
        </w:tc>
        <w:tc>
          <w:tcPr>
            <w:tcW w:w="1842" w:type="dxa"/>
            <w:vMerge w:val="restart"/>
            <w:hideMark/>
          </w:tcPr>
          <w:p w14:paraId="7D2EBB71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Предотвращение дальнейшего разрушения зданий</w:t>
            </w:r>
          </w:p>
        </w:tc>
        <w:tc>
          <w:tcPr>
            <w:tcW w:w="1843" w:type="dxa"/>
            <w:vMerge w:val="restart"/>
            <w:hideMark/>
          </w:tcPr>
          <w:p w14:paraId="04D9EA2C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МУП «Рубцовский водоканал»</w:t>
            </w:r>
          </w:p>
        </w:tc>
        <w:tc>
          <w:tcPr>
            <w:tcW w:w="1134" w:type="dxa"/>
          </w:tcPr>
          <w:p w14:paraId="36F940DF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3000,0</w:t>
            </w:r>
          </w:p>
        </w:tc>
        <w:tc>
          <w:tcPr>
            <w:tcW w:w="1134" w:type="dxa"/>
          </w:tcPr>
          <w:p w14:paraId="133A8F45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4896FEE4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3" w:type="dxa"/>
            <w:hideMark/>
          </w:tcPr>
          <w:p w14:paraId="63BD4CD7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7039B00A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70236AF6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3000,0</w:t>
            </w:r>
          </w:p>
        </w:tc>
        <w:tc>
          <w:tcPr>
            <w:tcW w:w="1134" w:type="dxa"/>
          </w:tcPr>
          <w:p w14:paraId="19CB5EF9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2A0736D2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 в том числе:</w:t>
            </w:r>
          </w:p>
        </w:tc>
      </w:tr>
      <w:tr w:rsidR="00764B94" w:rsidRPr="001B589B" w14:paraId="3A67B796" w14:textId="77777777" w:rsidTr="00B53660">
        <w:trPr>
          <w:trHeight w:val="262"/>
        </w:trPr>
        <w:tc>
          <w:tcPr>
            <w:tcW w:w="512" w:type="dxa"/>
            <w:vMerge/>
            <w:hideMark/>
          </w:tcPr>
          <w:p w14:paraId="2B0A11B9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hideMark/>
          </w:tcPr>
          <w:p w14:paraId="3C56A838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hideMark/>
          </w:tcPr>
          <w:p w14:paraId="63804728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hideMark/>
          </w:tcPr>
          <w:p w14:paraId="4B36A911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0B00BB5C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36206528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13D573DE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3" w:type="dxa"/>
            <w:hideMark/>
          </w:tcPr>
          <w:p w14:paraId="7ECAD84C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46D8D4D8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076A386A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1102FB19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бюджет города</w:t>
            </w:r>
          </w:p>
        </w:tc>
      </w:tr>
      <w:tr w:rsidR="00764B94" w:rsidRPr="001B589B" w14:paraId="7CA7D5D7" w14:textId="77777777" w:rsidTr="00B53660">
        <w:trPr>
          <w:trHeight w:val="478"/>
        </w:trPr>
        <w:tc>
          <w:tcPr>
            <w:tcW w:w="512" w:type="dxa"/>
            <w:vMerge/>
            <w:hideMark/>
          </w:tcPr>
          <w:p w14:paraId="37FAD69A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hideMark/>
          </w:tcPr>
          <w:p w14:paraId="2D079502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hideMark/>
          </w:tcPr>
          <w:p w14:paraId="16EC3702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hideMark/>
          </w:tcPr>
          <w:p w14:paraId="7F0713ED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4D9460E2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3000,0</w:t>
            </w:r>
          </w:p>
        </w:tc>
        <w:tc>
          <w:tcPr>
            <w:tcW w:w="1134" w:type="dxa"/>
          </w:tcPr>
          <w:p w14:paraId="5055AC9F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01CC2688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3" w:type="dxa"/>
            <w:hideMark/>
          </w:tcPr>
          <w:p w14:paraId="0FEEEFEC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5C76F346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5A5F9A4C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3000,0</w:t>
            </w:r>
          </w:p>
        </w:tc>
        <w:tc>
          <w:tcPr>
            <w:tcW w:w="1134" w:type="dxa"/>
          </w:tcPr>
          <w:p w14:paraId="20AF3598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внебюджетные источники</w:t>
            </w:r>
          </w:p>
        </w:tc>
      </w:tr>
      <w:tr w:rsidR="00764B94" w:rsidRPr="001B589B" w14:paraId="2F8AC22F" w14:textId="77777777" w:rsidTr="00B53660">
        <w:trPr>
          <w:trHeight w:val="478"/>
        </w:trPr>
        <w:tc>
          <w:tcPr>
            <w:tcW w:w="512" w:type="dxa"/>
            <w:vMerge w:val="restart"/>
            <w:hideMark/>
          </w:tcPr>
          <w:p w14:paraId="4DC3A033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44.</w:t>
            </w:r>
          </w:p>
        </w:tc>
        <w:tc>
          <w:tcPr>
            <w:tcW w:w="2857" w:type="dxa"/>
            <w:vMerge w:val="restart"/>
            <w:hideMark/>
          </w:tcPr>
          <w:p w14:paraId="64E5B18C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Мероприятие 3.14. Капитальный и текущий ремонт кровли зданий муниципальных образовательных учреждений</w:t>
            </w:r>
          </w:p>
        </w:tc>
        <w:tc>
          <w:tcPr>
            <w:tcW w:w="1842" w:type="dxa"/>
            <w:vMerge w:val="restart"/>
            <w:hideMark/>
          </w:tcPr>
          <w:p w14:paraId="5AD92CB6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Снижение потерь тепловой энергии</w:t>
            </w:r>
          </w:p>
        </w:tc>
        <w:tc>
          <w:tcPr>
            <w:tcW w:w="1843" w:type="dxa"/>
            <w:vMerge w:val="restart"/>
            <w:hideMark/>
          </w:tcPr>
          <w:p w14:paraId="58952EB0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МКУ «Управление образования»</w:t>
            </w:r>
            <w:r w:rsidR="00B53660">
              <w:rPr>
                <w:rFonts w:ascii="Times New Roman" w:hAnsi="Times New Roman"/>
                <w:color w:val="000000" w:themeColor="text1"/>
              </w:rPr>
              <w:t xml:space="preserve">   </w:t>
            </w:r>
            <w:r w:rsidRPr="001B589B">
              <w:rPr>
                <w:rFonts w:ascii="Times New Roman" w:hAnsi="Times New Roman"/>
                <w:color w:val="000000" w:themeColor="text1"/>
              </w:rPr>
              <w:t xml:space="preserve"> г. Рубцовска</w:t>
            </w:r>
          </w:p>
        </w:tc>
        <w:tc>
          <w:tcPr>
            <w:tcW w:w="1134" w:type="dxa"/>
          </w:tcPr>
          <w:p w14:paraId="6E2CF757" w14:textId="77777777" w:rsidR="00764B94" w:rsidRPr="001B589B" w:rsidRDefault="00DA2195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3914,4</w:t>
            </w:r>
          </w:p>
        </w:tc>
        <w:tc>
          <w:tcPr>
            <w:tcW w:w="1134" w:type="dxa"/>
          </w:tcPr>
          <w:p w14:paraId="4E19C9E7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10000,0</w:t>
            </w:r>
          </w:p>
        </w:tc>
        <w:tc>
          <w:tcPr>
            <w:tcW w:w="992" w:type="dxa"/>
            <w:hideMark/>
          </w:tcPr>
          <w:p w14:paraId="4E638227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10000,0</w:t>
            </w:r>
          </w:p>
        </w:tc>
        <w:tc>
          <w:tcPr>
            <w:tcW w:w="993" w:type="dxa"/>
            <w:hideMark/>
          </w:tcPr>
          <w:p w14:paraId="5A84E6D6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10000,0</w:t>
            </w:r>
          </w:p>
        </w:tc>
        <w:tc>
          <w:tcPr>
            <w:tcW w:w="992" w:type="dxa"/>
            <w:hideMark/>
          </w:tcPr>
          <w:p w14:paraId="37988353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10000,0</w:t>
            </w:r>
          </w:p>
        </w:tc>
        <w:tc>
          <w:tcPr>
            <w:tcW w:w="1417" w:type="dxa"/>
            <w:hideMark/>
          </w:tcPr>
          <w:p w14:paraId="70F2C9FC" w14:textId="77777777" w:rsidR="00764B94" w:rsidRPr="001B589B" w:rsidRDefault="00DA2195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43914,4</w:t>
            </w:r>
          </w:p>
        </w:tc>
        <w:tc>
          <w:tcPr>
            <w:tcW w:w="1134" w:type="dxa"/>
          </w:tcPr>
          <w:p w14:paraId="2D3BC9A6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69B3BDF1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 в том числе:</w:t>
            </w:r>
          </w:p>
        </w:tc>
      </w:tr>
      <w:tr w:rsidR="00764B94" w:rsidRPr="001B589B" w14:paraId="06DCB011" w14:textId="77777777" w:rsidTr="00B53660">
        <w:trPr>
          <w:trHeight w:val="478"/>
        </w:trPr>
        <w:tc>
          <w:tcPr>
            <w:tcW w:w="512" w:type="dxa"/>
            <w:vMerge/>
            <w:vAlign w:val="center"/>
            <w:hideMark/>
          </w:tcPr>
          <w:p w14:paraId="794853AC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hideMark/>
          </w:tcPr>
          <w:p w14:paraId="66BEDC14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hideMark/>
          </w:tcPr>
          <w:p w14:paraId="430DC900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hideMark/>
          </w:tcPr>
          <w:p w14:paraId="02E4E7C2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229BC064" w14:textId="77777777" w:rsidR="00764B94" w:rsidRPr="001B589B" w:rsidRDefault="00DA2195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3914,4</w:t>
            </w:r>
          </w:p>
        </w:tc>
        <w:tc>
          <w:tcPr>
            <w:tcW w:w="1134" w:type="dxa"/>
          </w:tcPr>
          <w:p w14:paraId="4C3077AC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10000,0</w:t>
            </w:r>
          </w:p>
        </w:tc>
        <w:tc>
          <w:tcPr>
            <w:tcW w:w="992" w:type="dxa"/>
            <w:hideMark/>
          </w:tcPr>
          <w:p w14:paraId="7A6BECEE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10000,0</w:t>
            </w:r>
          </w:p>
        </w:tc>
        <w:tc>
          <w:tcPr>
            <w:tcW w:w="993" w:type="dxa"/>
            <w:hideMark/>
          </w:tcPr>
          <w:p w14:paraId="196D526F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10000,0</w:t>
            </w:r>
          </w:p>
        </w:tc>
        <w:tc>
          <w:tcPr>
            <w:tcW w:w="992" w:type="dxa"/>
            <w:hideMark/>
          </w:tcPr>
          <w:p w14:paraId="12003C6D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10000,0</w:t>
            </w:r>
          </w:p>
        </w:tc>
        <w:tc>
          <w:tcPr>
            <w:tcW w:w="1417" w:type="dxa"/>
            <w:hideMark/>
          </w:tcPr>
          <w:p w14:paraId="2E1ADBBE" w14:textId="77777777" w:rsidR="00764B94" w:rsidRPr="001B589B" w:rsidRDefault="00DA2195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43914,4</w:t>
            </w:r>
          </w:p>
        </w:tc>
        <w:tc>
          <w:tcPr>
            <w:tcW w:w="1134" w:type="dxa"/>
          </w:tcPr>
          <w:p w14:paraId="576CE010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бюджет города</w:t>
            </w:r>
          </w:p>
        </w:tc>
      </w:tr>
      <w:tr w:rsidR="00764B94" w:rsidRPr="001B589B" w14:paraId="577AF0D0" w14:textId="77777777" w:rsidTr="00B53660">
        <w:trPr>
          <w:trHeight w:val="258"/>
        </w:trPr>
        <w:tc>
          <w:tcPr>
            <w:tcW w:w="512" w:type="dxa"/>
            <w:vMerge/>
            <w:vAlign w:val="center"/>
            <w:hideMark/>
          </w:tcPr>
          <w:p w14:paraId="5B5B1F04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hideMark/>
          </w:tcPr>
          <w:p w14:paraId="51C1C80D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hideMark/>
          </w:tcPr>
          <w:p w14:paraId="12246E45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hideMark/>
          </w:tcPr>
          <w:p w14:paraId="1AA714DA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16D7A320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6999B161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4836BD44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3" w:type="dxa"/>
            <w:hideMark/>
          </w:tcPr>
          <w:p w14:paraId="7707AA2C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7C185D55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4DC16FC1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10E90BEB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внебюджетные источники</w:t>
            </w:r>
          </w:p>
        </w:tc>
      </w:tr>
      <w:tr w:rsidR="00764B94" w:rsidRPr="001B589B" w14:paraId="3B71BDEB" w14:textId="77777777" w:rsidTr="00B53660">
        <w:trPr>
          <w:trHeight w:val="165"/>
        </w:trPr>
        <w:tc>
          <w:tcPr>
            <w:tcW w:w="512" w:type="dxa"/>
            <w:vMerge w:val="restart"/>
            <w:hideMark/>
          </w:tcPr>
          <w:p w14:paraId="22754F7B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45.</w:t>
            </w:r>
          </w:p>
        </w:tc>
        <w:tc>
          <w:tcPr>
            <w:tcW w:w="2857" w:type="dxa"/>
            <w:vMerge w:val="restart"/>
            <w:hideMark/>
          </w:tcPr>
          <w:p w14:paraId="0976D517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Мероприятие 3.15.</w:t>
            </w:r>
          </w:p>
          <w:p w14:paraId="2ED977B2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Замена оконных блоков на энергосберегающие</w:t>
            </w:r>
          </w:p>
          <w:p w14:paraId="67D1C52C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 w:val="restart"/>
            <w:hideMark/>
          </w:tcPr>
          <w:p w14:paraId="75861D32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Снижение потерь тепловой энергии</w:t>
            </w:r>
          </w:p>
        </w:tc>
        <w:tc>
          <w:tcPr>
            <w:tcW w:w="1843" w:type="dxa"/>
            <w:vMerge w:val="restart"/>
            <w:hideMark/>
          </w:tcPr>
          <w:p w14:paraId="351AFCCD" w14:textId="77777777" w:rsidR="00764B94" w:rsidRPr="001B589B" w:rsidRDefault="00764B94" w:rsidP="00B536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МКУ «Управление по делам ГОЧС</w:t>
            </w:r>
            <w:r w:rsidR="00B53660">
              <w:rPr>
                <w:rFonts w:ascii="Times New Roman" w:hAnsi="Times New Roman"/>
                <w:color w:val="000000" w:themeColor="text1"/>
              </w:rPr>
              <w:t xml:space="preserve">      г. Рубцовска»</w:t>
            </w:r>
          </w:p>
        </w:tc>
        <w:tc>
          <w:tcPr>
            <w:tcW w:w="1134" w:type="dxa"/>
          </w:tcPr>
          <w:p w14:paraId="67612534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14DD28D7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40,0</w:t>
            </w:r>
          </w:p>
        </w:tc>
        <w:tc>
          <w:tcPr>
            <w:tcW w:w="992" w:type="dxa"/>
            <w:hideMark/>
          </w:tcPr>
          <w:p w14:paraId="037477A2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3" w:type="dxa"/>
            <w:hideMark/>
          </w:tcPr>
          <w:p w14:paraId="261E25D2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6D9DA3F5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53A7D075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40,0</w:t>
            </w:r>
          </w:p>
        </w:tc>
        <w:tc>
          <w:tcPr>
            <w:tcW w:w="1134" w:type="dxa"/>
          </w:tcPr>
          <w:p w14:paraId="67F50C6A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3EEA3EA3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 в том числе:</w:t>
            </w:r>
          </w:p>
        </w:tc>
      </w:tr>
      <w:tr w:rsidR="00764B94" w:rsidRPr="001B589B" w14:paraId="79C6027F" w14:textId="77777777" w:rsidTr="00B53660">
        <w:trPr>
          <w:trHeight w:val="236"/>
        </w:trPr>
        <w:tc>
          <w:tcPr>
            <w:tcW w:w="512" w:type="dxa"/>
            <w:vMerge/>
            <w:vAlign w:val="center"/>
            <w:hideMark/>
          </w:tcPr>
          <w:p w14:paraId="158FBDE2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hideMark/>
          </w:tcPr>
          <w:p w14:paraId="467454F4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hideMark/>
          </w:tcPr>
          <w:p w14:paraId="77EBE3E9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hideMark/>
          </w:tcPr>
          <w:p w14:paraId="2F936897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452047F1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0274AF4A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40,0</w:t>
            </w:r>
          </w:p>
        </w:tc>
        <w:tc>
          <w:tcPr>
            <w:tcW w:w="992" w:type="dxa"/>
            <w:hideMark/>
          </w:tcPr>
          <w:p w14:paraId="517548FA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3" w:type="dxa"/>
            <w:hideMark/>
          </w:tcPr>
          <w:p w14:paraId="1B7D8746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39BB5ADA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63992F8A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40,0</w:t>
            </w:r>
          </w:p>
        </w:tc>
        <w:tc>
          <w:tcPr>
            <w:tcW w:w="1134" w:type="dxa"/>
          </w:tcPr>
          <w:p w14:paraId="06C1B2E1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бюджет </w:t>
            </w:r>
          </w:p>
          <w:p w14:paraId="4FF80AE0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города</w:t>
            </w:r>
          </w:p>
        </w:tc>
      </w:tr>
      <w:tr w:rsidR="00764B94" w:rsidRPr="001B589B" w14:paraId="18349512" w14:textId="77777777" w:rsidTr="00B53660">
        <w:trPr>
          <w:trHeight w:val="240"/>
        </w:trPr>
        <w:tc>
          <w:tcPr>
            <w:tcW w:w="512" w:type="dxa"/>
            <w:vMerge/>
            <w:vAlign w:val="center"/>
            <w:hideMark/>
          </w:tcPr>
          <w:p w14:paraId="3C5ABB25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hideMark/>
          </w:tcPr>
          <w:p w14:paraId="7FCA61C4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hideMark/>
          </w:tcPr>
          <w:p w14:paraId="1215888D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hideMark/>
          </w:tcPr>
          <w:p w14:paraId="5F2455DF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0FFF4540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4F1057AE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4100873A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3" w:type="dxa"/>
            <w:hideMark/>
          </w:tcPr>
          <w:p w14:paraId="4C508DD1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495D6B49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1FE999A0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5FB75B40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внебюджетные источники</w:t>
            </w:r>
          </w:p>
        </w:tc>
      </w:tr>
      <w:tr w:rsidR="00764B94" w:rsidRPr="001B589B" w14:paraId="68DCF6FB" w14:textId="77777777" w:rsidTr="00B53660">
        <w:trPr>
          <w:trHeight w:val="270"/>
        </w:trPr>
        <w:tc>
          <w:tcPr>
            <w:tcW w:w="512" w:type="dxa"/>
            <w:vMerge w:val="restart"/>
            <w:hideMark/>
          </w:tcPr>
          <w:p w14:paraId="34479FD1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46.</w:t>
            </w:r>
          </w:p>
        </w:tc>
        <w:tc>
          <w:tcPr>
            <w:tcW w:w="2857" w:type="dxa"/>
            <w:vMerge w:val="restart"/>
            <w:hideMark/>
          </w:tcPr>
          <w:p w14:paraId="3ACAEB52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Мероприятие 3.16.</w:t>
            </w:r>
          </w:p>
          <w:p w14:paraId="15B26CD4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Облицовка фасада здания с утеплением</w:t>
            </w:r>
          </w:p>
          <w:p w14:paraId="7905B1CA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 w:val="restart"/>
            <w:hideMark/>
          </w:tcPr>
          <w:p w14:paraId="6A829C19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Снижение потерь тепловой энергии</w:t>
            </w:r>
          </w:p>
        </w:tc>
        <w:tc>
          <w:tcPr>
            <w:tcW w:w="1843" w:type="dxa"/>
            <w:vMerge w:val="restart"/>
            <w:hideMark/>
          </w:tcPr>
          <w:p w14:paraId="2FAB65E4" w14:textId="77777777" w:rsidR="00764B94" w:rsidRPr="001B589B" w:rsidRDefault="00B53660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МКУ «Управление по делам ГОЧС</w:t>
            </w:r>
            <w:r>
              <w:rPr>
                <w:rFonts w:ascii="Times New Roman" w:hAnsi="Times New Roman"/>
                <w:color w:val="000000" w:themeColor="text1"/>
              </w:rPr>
              <w:t xml:space="preserve">      г. Рубцовска»</w:t>
            </w:r>
          </w:p>
        </w:tc>
        <w:tc>
          <w:tcPr>
            <w:tcW w:w="1134" w:type="dxa"/>
          </w:tcPr>
          <w:p w14:paraId="5D70AA80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4649E610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1200,0</w:t>
            </w:r>
          </w:p>
        </w:tc>
        <w:tc>
          <w:tcPr>
            <w:tcW w:w="992" w:type="dxa"/>
            <w:hideMark/>
          </w:tcPr>
          <w:p w14:paraId="1C0BCD6E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1110,0</w:t>
            </w:r>
          </w:p>
        </w:tc>
        <w:tc>
          <w:tcPr>
            <w:tcW w:w="993" w:type="dxa"/>
            <w:hideMark/>
          </w:tcPr>
          <w:p w14:paraId="0BD4B1BB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79B31252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65D2C740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2310,0</w:t>
            </w:r>
          </w:p>
        </w:tc>
        <w:tc>
          <w:tcPr>
            <w:tcW w:w="1134" w:type="dxa"/>
          </w:tcPr>
          <w:p w14:paraId="6232DF01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54A213C3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 в том числе:</w:t>
            </w:r>
          </w:p>
        </w:tc>
      </w:tr>
      <w:tr w:rsidR="00764B94" w:rsidRPr="001B589B" w14:paraId="5F3D06D1" w14:textId="77777777" w:rsidTr="00B53660">
        <w:trPr>
          <w:trHeight w:val="285"/>
        </w:trPr>
        <w:tc>
          <w:tcPr>
            <w:tcW w:w="512" w:type="dxa"/>
            <w:vMerge/>
            <w:hideMark/>
          </w:tcPr>
          <w:p w14:paraId="7FFBDE89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hideMark/>
          </w:tcPr>
          <w:p w14:paraId="7C95286C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hideMark/>
          </w:tcPr>
          <w:p w14:paraId="013CC4C7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hideMark/>
          </w:tcPr>
          <w:p w14:paraId="1355BE6B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5B76C438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76528A45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1200,0</w:t>
            </w:r>
          </w:p>
        </w:tc>
        <w:tc>
          <w:tcPr>
            <w:tcW w:w="992" w:type="dxa"/>
            <w:hideMark/>
          </w:tcPr>
          <w:p w14:paraId="578F6D34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1110,0</w:t>
            </w:r>
          </w:p>
        </w:tc>
        <w:tc>
          <w:tcPr>
            <w:tcW w:w="993" w:type="dxa"/>
            <w:hideMark/>
          </w:tcPr>
          <w:p w14:paraId="345D52B6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7B3ADC64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1C25E516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2310,0</w:t>
            </w:r>
          </w:p>
        </w:tc>
        <w:tc>
          <w:tcPr>
            <w:tcW w:w="1134" w:type="dxa"/>
          </w:tcPr>
          <w:p w14:paraId="74D24119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бюджет </w:t>
            </w:r>
          </w:p>
          <w:p w14:paraId="4118608E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города</w:t>
            </w:r>
          </w:p>
        </w:tc>
      </w:tr>
      <w:tr w:rsidR="00764B94" w:rsidRPr="001B589B" w14:paraId="1ECE903B" w14:textId="77777777" w:rsidTr="00B53660">
        <w:trPr>
          <w:trHeight w:val="899"/>
        </w:trPr>
        <w:tc>
          <w:tcPr>
            <w:tcW w:w="512" w:type="dxa"/>
            <w:vMerge/>
            <w:hideMark/>
          </w:tcPr>
          <w:p w14:paraId="433B7AF5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hideMark/>
          </w:tcPr>
          <w:p w14:paraId="5BE8EC95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hideMark/>
          </w:tcPr>
          <w:p w14:paraId="11C8F955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hideMark/>
          </w:tcPr>
          <w:p w14:paraId="6611E640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57BB242D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4167C703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454A90D0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3" w:type="dxa"/>
            <w:hideMark/>
          </w:tcPr>
          <w:p w14:paraId="58A2436B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64014120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1F2C5FFD" w14:textId="77777777" w:rsidR="00764B94" w:rsidRPr="001B589B" w:rsidRDefault="00764B94" w:rsidP="00FA14C0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046B2DF4" w14:textId="77777777" w:rsidR="00764B94" w:rsidRPr="001B589B" w:rsidRDefault="00764B94" w:rsidP="00FA14C0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внебюджетные </w:t>
            </w:r>
            <w:r w:rsidRPr="001B589B">
              <w:rPr>
                <w:rFonts w:ascii="Times New Roman" w:hAnsi="Times New Roman"/>
                <w:color w:val="000000" w:themeColor="text1"/>
              </w:rPr>
              <w:lastRenderedPageBreak/>
              <w:t>источники</w:t>
            </w:r>
          </w:p>
        </w:tc>
      </w:tr>
      <w:tr w:rsidR="00764B94" w:rsidRPr="001B589B" w14:paraId="157C6EAE" w14:textId="77777777" w:rsidTr="00B53660">
        <w:trPr>
          <w:trHeight w:val="899"/>
        </w:trPr>
        <w:tc>
          <w:tcPr>
            <w:tcW w:w="512" w:type="dxa"/>
            <w:vMerge w:val="restart"/>
            <w:hideMark/>
          </w:tcPr>
          <w:p w14:paraId="757FEFD0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lastRenderedPageBreak/>
              <w:t>47.</w:t>
            </w:r>
          </w:p>
        </w:tc>
        <w:tc>
          <w:tcPr>
            <w:tcW w:w="2857" w:type="dxa"/>
            <w:vMerge w:val="restart"/>
            <w:hideMark/>
          </w:tcPr>
          <w:p w14:paraId="481FEA3C" w14:textId="77777777" w:rsidR="00764B94" w:rsidRPr="001B589B" w:rsidRDefault="00764B94" w:rsidP="00764B9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Мероприятие 3.17. Замена оконных блоков на оконные блоки ПВХ в муниципальных образовательных учреждениях</w:t>
            </w:r>
          </w:p>
        </w:tc>
        <w:tc>
          <w:tcPr>
            <w:tcW w:w="1842" w:type="dxa"/>
            <w:vMerge w:val="restart"/>
            <w:hideMark/>
          </w:tcPr>
          <w:p w14:paraId="0B69DA64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Снижение потерь тепловой энергии</w:t>
            </w:r>
          </w:p>
        </w:tc>
        <w:tc>
          <w:tcPr>
            <w:tcW w:w="1843" w:type="dxa"/>
            <w:vMerge w:val="restart"/>
            <w:hideMark/>
          </w:tcPr>
          <w:p w14:paraId="76EBD297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МКУ «Управление образования»</w:t>
            </w:r>
            <w:r w:rsidR="00B53660">
              <w:rPr>
                <w:rFonts w:ascii="Times New Roman" w:hAnsi="Times New Roman"/>
                <w:color w:val="000000" w:themeColor="text1"/>
              </w:rPr>
              <w:t xml:space="preserve">    </w:t>
            </w:r>
            <w:r w:rsidRPr="001B589B">
              <w:rPr>
                <w:rFonts w:ascii="Times New Roman" w:hAnsi="Times New Roman"/>
                <w:color w:val="000000" w:themeColor="text1"/>
              </w:rPr>
              <w:t xml:space="preserve"> г. Рубцовска</w:t>
            </w:r>
          </w:p>
        </w:tc>
        <w:tc>
          <w:tcPr>
            <w:tcW w:w="1134" w:type="dxa"/>
          </w:tcPr>
          <w:p w14:paraId="4FFAE7C3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426,1</w:t>
            </w:r>
          </w:p>
        </w:tc>
        <w:tc>
          <w:tcPr>
            <w:tcW w:w="1134" w:type="dxa"/>
          </w:tcPr>
          <w:p w14:paraId="6799F5E2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187ADB56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3" w:type="dxa"/>
            <w:hideMark/>
          </w:tcPr>
          <w:p w14:paraId="3C3D2BDD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11C88AEA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5585ED60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426,1</w:t>
            </w:r>
          </w:p>
        </w:tc>
        <w:tc>
          <w:tcPr>
            <w:tcW w:w="1134" w:type="dxa"/>
          </w:tcPr>
          <w:p w14:paraId="0DF068D3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5AF21E2C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 в том числе:</w:t>
            </w:r>
          </w:p>
        </w:tc>
      </w:tr>
      <w:tr w:rsidR="00764B94" w:rsidRPr="001B589B" w14:paraId="0031446F" w14:textId="77777777" w:rsidTr="00B53660">
        <w:trPr>
          <w:trHeight w:val="899"/>
        </w:trPr>
        <w:tc>
          <w:tcPr>
            <w:tcW w:w="512" w:type="dxa"/>
            <w:vMerge/>
            <w:hideMark/>
          </w:tcPr>
          <w:p w14:paraId="61AEC3E1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hideMark/>
          </w:tcPr>
          <w:p w14:paraId="089D7133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hideMark/>
          </w:tcPr>
          <w:p w14:paraId="1B0C5891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hideMark/>
          </w:tcPr>
          <w:p w14:paraId="43AE7E81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1837EDD0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426,1</w:t>
            </w:r>
          </w:p>
        </w:tc>
        <w:tc>
          <w:tcPr>
            <w:tcW w:w="1134" w:type="dxa"/>
          </w:tcPr>
          <w:p w14:paraId="34AAFAF6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1E6A8443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3" w:type="dxa"/>
            <w:hideMark/>
          </w:tcPr>
          <w:p w14:paraId="7760D075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582A1BB4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6275A453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426,1</w:t>
            </w:r>
          </w:p>
        </w:tc>
        <w:tc>
          <w:tcPr>
            <w:tcW w:w="1134" w:type="dxa"/>
          </w:tcPr>
          <w:p w14:paraId="562DFF7C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бюджет </w:t>
            </w:r>
          </w:p>
          <w:p w14:paraId="3DAF1123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города</w:t>
            </w:r>
          </w:p>
        </w:tc>
      </w:tr>
      <w:tr w:rsidR="00764B94" w:rsidRPr="001B589B" w14:paraId="6BAF4D8F" w14:textId="77777777" w:rsidTr="00B53660">
        <w:trPr>
          <w:trHeight w:val="899"/>
        </w:trPr>
        <w:tc>
          <w:tcPr>
            <w:tcW w:w="512" w:type="dxa"/>
            <w:vMerge/>
            <w:hideMark/>
          </w:tcPr>
          <w:p w14:paraId="7D1B0C32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hideMark/>
          </w:tcPr>
          <w:p w14:paraId="11AFCB03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hideMark/>
          </w:tcPr>
          <w:p w14:paraId="200BE2B8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hideMark/>
          </w:tcPr>
          <w:p w14:paraId="03058244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056320E1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46F117BB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2A28300D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3" w:type="dxa"/>
            <w:hideMark/>
          </w:tcPr>
          <w:p w14:paraId="62C82615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3369D8C8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7EAE52BC" w14:textId="77777777" w:rsidR="00764B94" w:rsidRPr="001B589B" w:rsidRDefault="00764B94" w:rsidP="00FA14C0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00A8ED96" w14:textId="77777777" w:rsidR="00764B94" w:rsidRPr="001B589B" w:rsidRDefault="00764B94" w:rsidP="00FA14C0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внебюджетные источники</w:t>
            </w:r>
          </w:p>
        </w:tc>
      </w:tr>
      <w:tr w:rsidR="00764B94" w:rsidRPr="001B589B" w14:paraId="17245C41" w14:textId="77777777" w:rsidTr="00B53660">
        <w:trPr>
          <w:trHeight w:val="456"/>
        </w:trPr>
        <w:tc>
          <w:tcPr>
            <w:tcW w:w="512" w:type="dxa"/>
            <w:vMerge w:val="restart"/>
            <w:hideMark/>
          </w:tcPr>
          <w:p w14:paraId="3F3F5E63" w14:textId="77777777" w:rsidR="00764B94" w:rsidRPr="001B589B" w:rsidRDefault="00764B94" w:rsidP="00DA219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48.</w:t>
            </w:r>
          </w:p>
        </w:tc>
        <w:tc>
          <w:tcPr>
            <w:tcW w:w="2857" w:type="dxa"/>
            <w:vMerge w:val="restart"/>
            <w:hideMark/>
          </w:tcPr>
          <w:p w14:paraId="7D14CF82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Задача 4. Повышение надёжности обеспечения потреби</w:t>
            </w:r>
            <w:r w:rsidR="00360E66">
              <w:rPr>
                <w:rFonts w:ascii="Times New Roman" w:hAnsi="Times New Roman"/>
                <w:color w:val="000000" w:themeColor="text1"/>
              </w:rPr>
              <w:t>телей энергетическими ресурсами</w:t>
            </w:r>
          </w:p>
        </w:tc>
        <w:tc>
          <w:tcPr>
            <w:tcW w:w="1842" w:type="dxa"/>
            <w:vMerge w:val="restart"/>
            <w:hideMark/>
          </w:tcPr>
          <w:p w14:paraId="22699C60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Ежегодно на постоянной основе выявлять бесхозяйные сети. </w:t>
            </w:r>
          </w:p>
          <w:p w14:paraId="48A0C2F3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На заседании рабочей группы проводить анализ и принимать решение по постановке на учёт бесхозяйных объектов недвижимого имущества</w:t>
            </w:r>
          </w:p>
        </w:tc>
        <w:tc>
          <w:tcPr>
            <w:tcW w:w="1843" w:type="dxa"/>
            <w:vMerge w:val="restart"/>
            <w:hideMark/>
          </w:tcPr>
          <w:p w14:paraId="5A63C755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40E2E6AA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5BB7D8FB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370BEB21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5F481193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6AD72445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5A974C2C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79521D68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5E3F0E6C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341937F3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468442A3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992" w:type="dxa"/>
            <w:hideMark/>
          </w:tcPr>
          <w:p w14:paraId="5AFD4D7E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225</w:t>
            </w:r>
          </w:p>
        </w:tc>
        <w:tc>
          <w:tcPr>
            <w:tcW w:w="993" w:type="dxa"/>
            <w:hideMark/>
          </w:tcPr>
          <w:p w14:paraId="4292B24A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225</w:t>
            </w:r>
          </w:p>
        </w:tc>
        <w:tc>
          <w:tcPr>
            <w:tcW w:w="992" w:type="dxa"/>
            <w:hideMark/>
          </w:tcPr>
          <w:p w14:paraId="10CEA0B8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250</w:t>
            </w:r>
          </w:p>
        </w:tc>
        <w:tc>
          <w:tcPr>
            <w:tcW w:w="1417" w:type="dxa"/>
            <w:hideMark/>
          </w:tcPr>
          <w:p w14:paraId="61F87288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900</w:t>
            </w:r>
          </w:p>
        </w:tc>
        <w:tc>
          <w:tcPr>
            <w:tcW w:w="1134" w:type="dxa"/>
          </w:tcPr>
          <w:p w14:paraId="134EB462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4D6AD96F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 том числе:</w:t>
            </w:r>
          </w:p>
        </w:tc>
      </w:tr>
      <w:tr w:rsidR="00764B94" w:rsidRPr="001B589B" w14:paraId="223C846D" w14:textId="77777777" w:rsidTr="00B53660">
        <w:trPr>
          <w:trHeight w:val="225"/>
        </w:trPr>
        <w:tc>
          <w:tcPr>
            <w:tcW w:w="512" w:type="dxa"/>
            <w:vMerge/>
            <w:hideMark/>
          </w:tcPr>
          <w:p w14:paraId="68F3F6CA" w14:textId="77777777" w:rsidR="00764B94" w:rsidRPr="001B589B" w:rsidRDefault="00764B94" w:rsidP="00DA219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hideMark/>
          </w:tcPr>
          <w:p w14:paraId="724F80AA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hideMark/>
          </w:tcPr>
          <w:p w14:paraId="6F07FF6D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hideMark/>
          </w:tcPr>
          <w:p w14:paraId="20DEFA9A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25409F1E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3B250C14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992" w:type="dxa"/>
            <w:hideMark/>
          </w:tcPr>
          <w:p w14:paraId="174D2E5D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225</w:t>
            </w:r>
          </w:p>
        </w:tc>
        <w:tc>
          <w:tcPr>
            <w:tcW w:w="993" w:type="dxa"/>
            <w:hideMark/>
          </w:tcPr>
          <w:p w14:paraId="06F86A20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225</w:t>
            </w:r>
          </w:p>
        </w:tc>
        <w:tc>
          <w:tcPr>
            <w:tcW w:w="992" w:type="dxa"/>
            <w:hideMark/>
          </w:tcPr>
          <w:p w14:paraId="030BF3E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250</w:t>
            </w:r>
          </w:p>
        </w:tc>
        <w:tc>
          <w:tcPr>
            <w:tcW w:w="1417" w:type="dxa"/>
            <w:hideMark/>
          </w:tcPr>
          <w:p w14:paraId="7C992AE0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900</w:t>
            </w:r>
          </w:p>
        </w:tc>
        <w:tc>
          <w:tcPr>
            <w:tcW w:w="1134" w:type="dxa"/>
          </w:tcPr>
          <w:p w14:paraId="1B0ECF89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бюджет города</w:t>
            </w:r>
          </w:p>
        </w:tc>
      </w:tr>
      <w:tr w:rsidR="00764B94" w:rsidRPr="001B589B" w14:paraId="095B74DC" w14:textId="77777777" w:rsidTr="00B53660">
        <w:trPr>
          <w:trHeight w:val="696"/>
        </w:trPr>
        <w:tc>
          <w:tcPr>
            <w:tcW w:w="512" w:type="dxa"/>
            <w:vMerge/>
            <w:hideMark/>
          </w:tcPr>
          <w:p w14:paraId="06B11248" w14:textId="77777777" w:rsidR="00764B94" w:rsidRPr="001B589B" w:rsidRDefault="00764B94" w:rsidP="00DA219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hideMark/>
          </w:tcPr>
          <w:p w14:paraId="52170EF9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hideMark/>
          </w:tcPr>
          <w:p w14:paraId="59A656D9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hideMark/>
          </w:tcPr>
          <w:p w14:paraId="5D5EAE5A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1453A5A3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68062A1D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4F8A9AD0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  <w:p w14:paraId="1361F635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hideMark/>
          </w:tcPr>
          <w:p w14:paraId="302EFE29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15D9397F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497F855E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3C2C44E2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внебюджетные источники</w:t>
            </w:r>
          </w:p>
        </w:tc>
      </w:tr>
      <w:tr w:rsidR="00764B94" w:rsidRPr="001B589B" w14:paraId="0B424EDB" w14:textId="77777777" w:rsidTr="00B53660">
        <w:trPr>
          <w:trHeight w:val="415"/>
        </w:trPr>
        <w:tc>
          <w:tcPr>
            <w:tcW w:w="512" w:type="dxa"/>
            <w:vMerge/>
            <w:hideMark/>
          </w:tcPr>
          <w:p w14:paraId="149EDED6" w14:textId="77777777" w:rsidR="00764B94" w:rsidRPr="001B589B" w:rsidRDefault="00764B94" w:rsidP="00DA219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hideMark/>
          </w:tcPr>
          <w:p w14:paraId="2DD77316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hideMark/>
          </w:tcPr>
          <w:p w14:paraId="3D66E770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 w:val="restart"/>
            <w:hideMark/>
          </w:tcPr>
          <w:p w14:paraId="2FC9825D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Комитет Администрации города по управлению имуществом</w:t>
            </w:r>
          </w:p>
        </w:tc>
        <w:tc>
          <w:tcPr>
            <w:tcW w:w="1134" w:type="dxa"/>
          </w:tcPr>
          <w:p w14:paraId="609AF8FC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344EB52A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992" w:type="dxa"/>
            <w:hideMark/>
          </w:tcPr>
          <w:p w14:paraId="4A88C906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225</w:t>
            </w:r>
          </w:p>
        </w:tc>
        <w:tc>
          <w:tcPr>
            <w:tcW w:w="993" w:type="dxa"/>
            <w:hideMark/>
          </w:tcPr>
          <w:p w14:paraId="7C94D0EE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225</w:t>
            </w:r>
          </w:p>
        </w:tc>
        <w:tc>
          <w:tcPr>
            <w:tcW w:w="992" w:type="dxa"/>
            <w:hideMark/>
          </w:tcPr>
          <w:p w14:paraId="74202DEC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250</w:t>
            </w:r>
          </w:p>
        </w:tc>
        <w:tc>
          <w:tcPr>
            <w:tcW w:w="1417" w:type="dxa"/>
            <w:hideMark/>
          </w:tcPr>
          <w:p w14:paraId="118EB37E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900</w:t>
            </w:r>
          </w:p>
        </w:tc>
        <w:tc>
          <w:tcPr>
            <w:tcW w:w="1134" w:type="dxa"/>
          </w:tcPr>
          <w:p w14:paraId="2A88ACE3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585D3836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 том числе:</w:t>
            </w:r>
          </w:p>
        </w:tc>
      </w:tr>
      <w:tr w:rsidR="00764B94" w:rsidRPr="001B589B" w14:paraId="04751890" w14:textId="77777777" w:rsidTr="00B53660">
        <w:trPr>
          <w:trHeight w:val="255"/>
        </w:trPr>
        <w:tc>
          <w:tcPr>
            <w:tcW w:w="512" w:type="dxa"/>
            <w:vMerge/>
            <w:hideMark/>
          </w:tcPr>
          <w:p w14:paraId="09D7D5DE" w14:textId="77777777" w:rsidR="00764B94" w:rsidRPr="001B589B" w:rsidRDefault="00764B94" w:rsidP="00DA219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hideMark/>
          </w:tcPr>
          <w:p w14:paraId="383462DE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hideMark/>
          </w:tcPr>
          <w:p w14:paraId="4CC1A17C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hideMark/>
          </w:tcPr>
          <w:p w14:paraId="3B5CECC9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76F4B395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249A4FC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992" w:type="dxa"/>
            <w:hideMark/>
          </w:tcPr>
          <w:p w14:paraId="4EF3F18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225</w:t>
            </w:r>
          </w:p>
        </w:tc>
        <w:tc>
          <w:tcPr>
            <w:tcW w:w="993" w:type="dxa"/>
            <w:hideMark/>
          </w:tcPr>
          <w:p w14:paraId="7F863051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225</w:t>
            </w:r>
          </w:p>
        </w:tc>
        <w:tc>
          <w:tcPr>
            <w:tcW w:w="992" w:type="dxa"/>
            <w:hideMark/>
          </w:tcPr>
          <w:p w14:paraId="59F896EC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250</w:t>
            </w:r>
          </w:p>
        </w:tc>
        <w:tc>
          <w:tcPr>
            <w:tcW w:w="1417" w:type="dxa"/>
            <w:hideMark/>
          </w:tcPr>
          <w:p w14:paraId="30C2D38C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900</w:t>
            </w:r>
          </w:p>
        </w:tc>
        <w:tc>
          <w:tcPr>
            <w:tcW w:w="1134" w:type="dxa"/>
          </w:tcPr>
          <w:p w14:paraId="3D3A6658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бюджет города</w:t>
            </w:r>
          </w:p>
        </w:tc>
      </w:tr>
      <w:tr w:rsidR="00764B94" w:rsidRPr="001B589B" w14:paraId="55E7EE4A" w14:textId="77777777" w:rsidTr="00B53660">
        <w:trPr>
          <w:trHeight w:val="70"/>
        </w:trPr>
        <w:tc>
          <w:tcPr>
            <w:tcW w:w="512" w:type="dxa"/>
            <w:vMerge/>
            <w:hideMark/>
          </w:tcPr>
          <w:p w14:paraId="1B3BF095" w14:textId="77777777" w:rsidR="00764B94" w:rsidRPr="001B589B" w:rsidRDefault="00764B94" w:rsidP="00DA219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hideMark/>
          </w:tcPr>
          <w:p w14:paraId="6589344E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hideMark/>
          </w:tcPr>
          <w:p w14:paraId="5BA88CAB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hideMark/>
          </w:tcPr>
          <w:p w14:paraId="6C297162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0CEFA0B6" w14:textId="77777777" w:rsidR="00764B94" w:rsidRPr="001B589B" w:rsidRDefault="00764B94" w:rsidP="00FA14C0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5FF50D01" w14:textId="77777777" w:rsidR="00764B94" w:rsidRPr="001B589B" w:rsidRDefault="00764B94" w:rsidP="00FA14C0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5700C39E" w14:textId="77777777" w:rsidR="00764B94" w:rsidRPr="001B589B" w:rsidRDefault="00764B94" w:rsidP="00FA14C0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3" w:type="dxa"/>
            <w:hideMark/>
          </w:tcPr>
          <w:p w14:paraId="535D5F96" w14:textId="77777777" w:rsidR="00764B94" w:rsidRPr="001B589B" w:rsidRDefault="00764B94" w:rsidP="00FA14C0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4028D981" w14:textId="77777777" w:rsidR="00764B94" w:rsidRPr="001B589B" w:rsidRDefault="00764B94" w:rsidP="00FA14C0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7A2D05CC" w14:textId="77777777" w:rsidR="00764B94" w:rsidRPr="001B589B" w:rsidRDefault="00764B94" w:rsidP="00FA14C0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2C445E71" w14:textId="77777777" w:rsidR="00764B94" w:rsidRPr="001B589B" w:rsidRDefault="00764B94" w:rsidP="00FA14C0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внебюджетные источники</w:t>
            </w:r>
          </w:p>
        </w:tc>
      </w:tr>
      <w:tr w:rsidR="00764B94" w:rsidRPr="001B589B" w14:paraId="47615121" w14:textId="77777777" w:rsidTr="00B53660">
        <w:trPr>
          <w:trHeight w:val="360"/>
        </w:trPr>
        <w:tc>
          <w:tcPr>
            <w:tcW w:w="512" w:type="dxa"/>
            <w:vMerge w:val="restart"/>
            <w:hideMark/>
          </w:tcPr>
          <w:p w14:paraId="3DAD7389" w14:textId="77777777" w:rsidR="00764B94" w:rsidRPr="001B589B" w:rsidRDefault="00764B94" w:rsidP="00DA219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49.</w:t>
            </w:r>
          </w:p>
          <w:p w14:paraId="423622C4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 w:val="restart"/>
            <w:hideMark/>
          </w:tcPr>
          <w:p w14:paraId="31E0846F" w14:textId="77777777" w:rsidR="00764B94" w:rsidRPr="001B589B" w:rsidRDefault="00764B94" w:rsidP="00DA2195">
            <w:pPr>
              <w:spacing w:after="0" w:line="240" w:lineRule="auto"/>
              <w:ind w:right="-18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Мероприятие 4.1.</w:t>
            </w:r>
          </w:p>
          <w:p w14:paraId="0D4557E4" w14:textId="77777777" w:rsidR="00764B94" w:rsidRPr="001B589B" w:rsidRDefault="00764B94" w:rsidP="00FA14C0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Выполнение комплекса мероприятий по выявлению бесхозяйных объектов недвижимого имущества, используемых для передачи электрической, тепловой энергии, воды, по организации постановки в установленном порядке таких объектов на учёт в качестве бесхозяйных объектов недвижимого имущества и признания права муниципальной собственности города Рубцовска Алтайского края на такие объекты недвижимого имущества</w:t>
            </w:r>
          </w:p>
        </w:tc>
        <w:tc>
          <w:tcPr>
            <w:tcW w:w="1842" w:type="dxa"/>
            <w:vMerge w:val="restart"/>
            <w:hideMark/>
          </w:tcPr>
          <w:p w14:paraId="384976D5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Ежегодно на постоянной основе выявлять бесхозяйные сети. </w:t>
            </w:r>
          </w:p>
          <w:p w14:paraId="75609B46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На заседании рабочей группы проводить анализ и принимать решение по постановке на учёт бесхозяйных объектов недвижимого имущества</w:t>
            </w:r>
          </w:p>
          <w:p w14:paraId="1631BABA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</w:p>
          <w:p w14:paraId="0CD53370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 w:val="restart"/>
            <w:hideMark/>
          </w:tcPr>
          <w:p w14:paraId="6A22F633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Комитет Администрации города по управлению имуществом</w:t>
            </w:r>
          </w:p>
          <w:p w14:paraId="5A4BEA4D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</w:p>
          <w:p w14:paraId="2D687BC4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</w:p>
          <w:p w14:paraId="1C60E858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</w:p>
          <w:p w14:paraId="4CBE3F26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</w:p>
          <w:p w14:paraId="39898413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</w:p>
          <w:p w14:paraId="6B9C9CA0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72318A27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0         </w:t>
            </w:r>
          </w:p>
          <w:p w14:paraId="718DE6E3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      </w:t>
            </w:r>
          </w:p>
        </w:tc>
        <w:tc>
          <w:tcPr>
            <w:tcW w:w="1134" w:type="dxa"/>
          </w:tcPr>
          <w:p w14:paraId="6BDF81E2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200                                                                                                                                            </w:t>
            </w:r>
          </w:p>
          <w:p w14:paraId="788698D5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hideMark/>
          </w:tcPr>
          <w:p w14:paraId="5EA22C92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225  </w:t>
            </w:r>
          </w:p>
        </w:tc>
        <w:tc>
          <w:tcPr>
            <w:tcW w:w="993" w:type="dxa"/>
            <w:hideMark/>
          </w:tcPr>
          <w:p w14:paraId="0E94CD5C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225</w:t>
            </w:r>
          </w:p>
        </w:tc>
        <w:tc>
          <w:tcPr>
            <w:tcW w:w="992" w:type="dxa"/>
            <w:hideMark/>
          </w:tcPr>
          <w:p w14:paraId="7D97009C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250</w:t>
            </w:r>
          </w:p>
        </w:tc>
        <w:tc>
          <w:tcPr>
            <w:tcW w:w="1417" w:type="dxa"/>
            <w:hideMark/>
          </w:tcPr>
          <w:p w14:paraId="24FF57BC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900</w:t>
            </w:r>
          </w:p>
        </w:tc>
        <w:tc>
          <w:tcPr>
            <w:tcW w:w="1134" w:type="dxa"/>
          </w:tcPr>
          <w:p w14:paraId="72D592E6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067165F6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 том числе:</w:t>
            </w:r>
          </w:p>
        </w:tc>
      </w:tr>
      <w:tr w:rsidR="00764B94" w:rsidRPr="001B589B" w14:paraId="6AD057D7" w14:textId="77777777" w:rsidTr="00B53660">
        <w:trPr>
          <w:trHeight w:val="660"/>
        </w:trPr>
        <w:tc>
          <w:tcPr>
            <w:tcW w:w="512" w:type="dxa"/>
            <w:vMerge/>
            <w:hideMark/>
          </w:tcPr>
          <w:p w14:paraId="7B7232C1" w14:textId="77777777" w:rsidR="00764B94" w:rsidRPr="001B589B" w:rsidRDefault="00764B94" w:rsidP="00DA219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hideMark/>
          </w:tcPr>
          <w:p w14:paraId="67121929" w14:textId="77777777" w:rsidR="00764B94" w:rsidRPr="001B589B" w:rsidRDefault="00764B94" w:rsidP="00DA2195">
            <w:pPr>
              <w:spacing w:after="0" w:line="240" w:lineRule="auto"/>
              <w:ind w:right="-1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hideMark/>
          </w:tcPr>
          <w:p w14:paraId="3C5C2E42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hideMark/>
          </w:tcPr>
          <w:p w14:paraId="37677730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175444C8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16DF660E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992" w:type="dxa"/>
            <w:hideMark/>
          </w:tcPr>
          <w:p w14:paraId="135ADFCF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225  </w:t>
            </w:r>
          </w:p>
        </w:tc>
        <w:tc>
          <w:tcPr>
            <w:tcW w:w="993" w:type="dxa"/>
            <w:hideMark/>
          </w:tcPr>
          <w:p w14:paraId="2048CEEF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225  </w:t>
            </w:r>
          </w:p>
        </w:tc>
        <w:tc>
          <w:tcPr>
            <w:tcW w:w="992" w:type="dxa"/>
            <w:hideMark/>
          </w:tcPr>
          <w:p w14:paraId="24376C49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250  </w:t>
            </w:r>
          </w:p>
        </w:tc>
        <w:tc>
          <w:tcPr>
            <w:tcW w:w="1417" w:type="dxa"/>
            <w:hideMark/>
          </w:tcPr>
          <w:p w14:paraId="7D41EE9A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900  </w:t>
            </w:r>
          </w:p>
        </w:tc>
        <w:tc>
          <w:tcPr>
            <w:tcW w:w="1134" w:type="dxa"/>
          </w:tcPr>
          <w:p w14:paraId="656B9217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бюджет города</w:t>
            </w:r>
          </w:p>
        </w:tc>
      </w:tr>
      <w:tr w:rsidR="00764B94" w:rsidRPr="001B589B" w14:paraId="6192D4F0" w14:textId="77777777" w:rsidTr="00B53660">
        <w:trPr>
          <w:trHeight w:val="3657"/>
        </w:trPr>
        <w:tc>
          <w:tcPr>
            <w:tcW w:w="512" w:type="dxa"/>
            <w:vMerge/>
            <w:hideMark/>
          </w:tcPr>
          <w:p w14:paraId="55C6CAFD" w14:textId="77777777" w:rsidR="00764B94" w:rsidRPr="001B589B" w:rsidRDefault="00764B94" w:rsidP="00DA219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hideMark/>
          </w:tcPr>
          <w:p w14:paraId="46663DBA" w14:textId="77777777" w:rsidR="00764B94" w:rsidRPr="001B589B" w:rsidRDefault="00764B94" w:rsidP="00DA2195">
            <w:pPr>
              <w:spacing w:after="0" w:line="240" w:lineRule="auto"/>
              <w:ind w:right="-1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hideMark/>
          </w:tcPr>
          <w:p w14:paraId="5B5ADF09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hideMark/>
          </w:tcPr>
          <w:p w14:paraId="482B4DA3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404E393C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13F69688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75F989D0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3" w:type="dxa"/>
            <w:hideMark/>
          </w:tcPr>
          <w:p w14:paraId="0128E96D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198FADA0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3804A15A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24AED0F4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внебюджетные источники</w:t>
            </w:r>
          </w:p>
        </w:tc>
      </w:tr>
      <w:tr w:rsidR="00764B94" w:rsidRPr="001B589B" w14:paraId="50EC18BD" w14:textId="77777777" w:rsidTr="00B53660">
        <w:trPr>
          <w:trHeight w:val="20"/>
        </w:trPr>
        <w:tc>
          <w:tcPr>
            <w:tcW w:w="512" w:type="dxa"/>
            <w:vMerge w:val="restart"/>
            <w:hideMark/>
          </w:tcPr>
          <w:p w14:paraId="58FFF326" w14:textId="77777777" w:rsidR="00764B94" w:rsidRPr="001B589B" w:rsidRDefault="00764B94" w:rsidP="00DA219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50.</w:t>
            </w:r>
          </w:p>
        </w:tc>
        <w:tc>
          <w:tcPr>
            <w:tcW w:w="2857" w:type="dxa"/>
            <w:vMerge w:val="restart"/>
            <w:hideMark/>
          </w:tcPr>
          <w:p w14:paraId="6E1FCB39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Мероприятие 4.2.</w:t>
            </w:r>
          </w:p>
          <w:p w14:paraId="54C4426A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Выполнение комплекса мероприятий по передаче бесхозяйных объектов недвижимого имущества, используемых для передачи электрической, тепловой энергии, воды на обслуживание </w:t>
            </w:r>
            <w:r w:rsidRPr="001B589B">
              <w:rPr>
                <w:rFonts w:ascii="Times New Roman" w:hAnsi="Times New Roman"/>
                <w:color w:val="000000" w:themeColor="text1"/>
              </w:rPr>
              <w:lastRenderedPageBreak/>
              <w:t>специализированным организациям</w:t>
            </w:r>
          </w:p>
        </w:tc>
        <w:tc>
          <w:tcPr>
            <w:tcW w:w="1842" w:type="dxa"/>
            <w:vMerge w:val="restart"/>
            <w:hideMark/>
          </w:tcPr>
          <w:p w14:paraId="0834CE54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lastRenderedPageBreak/>
              <w:t xml:space="preserve">Все выявленные бесхозяйные объекты недвижимого имущества передать на обслуживание в специализированные </w:t>
            </w:r>
            <w:r w:rsidRPr="001B589B">
              <w:rPr>
                <w:rFonts w:ascii="Times New Roman" w:hAnsi="Times New Roman"/>
                <w:color w:val="000000" w:themeColor="text1"/>
              </w:rPr>
              <w:lastRenderedPageBreak/>
              <w:t xml:space="preserve">ресурсоснабжающие организации </w:t>
            </w:r>
          </w:p>
        </w:tc>
        <w:tc>
          <w:tcPr>
            <w:tcW w:w="1843" w:type="dxa"/>
            <w:vMerge w:val="restart"/>
            <w:hideMark/>
          </w:tcPr>
          <w:p w14:paraId="6CDC1C9E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lastRenderedPageBreak/>
              <w:t xml:space="preserve">Комитет Администрации города по управлению имуществом </w:t>
            </w:r>
          </w:p>
        </w:tc>
        <w:tc>
          <w:tcPr>
            <w:tcW w:w="1134" w:type="dxa"/>
          </w:tcPr>
          <w:p w14:paraId="5342CAC4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4469944C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216B124F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3" w:type="dxa"/>
            <w:hideMark/>
          </w:tcPr>
          <w:p w14:paraId="23AA2D5A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529AA891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12419879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  <w:p w14:paraId="79830C9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33878E6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726F7F4D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3A73A469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0177184E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 в том числе:</w:t>
            </w:r>
          </w:p>
        </w:tc>
      </w:tr>
      <w:tr w:rsidR="00764B94" w:rsidRPr="001B589B" w14:paraId="34A350FF" w14:textId="77777777" w:rsidTr="00B53660">
        <w:trPr>
          <w:trHeight w:val="20"/>
        </w:trPr>
        <w:tc>
          <w:tcPr>
            <w:tcW w:w="512" w:type="dxa"/>
            <w:vMerge/>
            <w:hideMark/>
          </w:tcPr>
          <w:p w14:paraId="0C7DF18B" w14:textId="77777777" w:rsidR="00764B94" w:rsidRPr="001B589B" w:rsidRDefault="00764B94" w:rsidP="00DA219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hideMark/>
          </w:tcPr>
          <w:p w14:paraId="56A80922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hideMark/>
          </w:tcPr>
          <w:p w14:paraId="07733A91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hideMark/>
          </w:tcPr>
          <w:p w14:paraId="6A9A7EA7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43F9AC6D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5C58B0AE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517EF04E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3" w:type="dxa"/>
            <w:hideMark/>
          </w:tcPr>
          <w:p w14:paraId="0DD5CC29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5E0602F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27AD38F8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3B6F3725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бюджет города</w:t>
            </w:r>
          </w:p>
        </w:tc>
      </w:tr>
      <w:tr w:rsidR="00764B94" w:rsidRPr="000B4B98" w14:paraId="3C420B5A" w14:textId="77777777" w:rsidTr="00B53660">
        <w:trPr>
          <w:trHeight w:val="20"/>
        </w:trPr>
        <w:tc>
          <w:tcPr>
            <w:tcW w:w="512" w:type="dxa"/>
            <w:vMerge/>
            <w:hideMark/>
          </w:tcPr>
          <w:p w14:paraId="78671635" w14:textId="77777777" w:rsidR="00764B94" w:rsidRPr="001B589B" w:rsidRDefault="00764B94" w:rsidP="00DA219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57" w:type="dxa"/>
            <w:vMerge/>
            <w:hideMark/>
          </w:tcPr>
          <w:p w14:paraId="25CBEBB6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hideMark/>
          </w:tcPr>
          <w:p w14:paraId="1B1E73B8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hideMark/>
          </w:tcPr>
          <w:p w14:paraId="7A4A2212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090A10A4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622D200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7833363C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3" w:type="dxa"/>
            <w:hideMark/>
          </w:tcPr>
          <w:p w14:paraId="5FB49FBE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92" w:type="dxa"/>
            <w:hideMark/>
          </w:tcPr>
          <w:p w14:paraId="2F613748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hideMark/>
          </w:tcPr>
          <w:p w14:paraId="3F929747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75C25BA0" w14:textId="77777777" w:rsidR="00764B94" w:rsidRPr="000B4B98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внебюджетные </w:t>
            </w:r>
            <w:r w:rsidRPr="001B589B">
              <w:rPr>
                <w:rFonts w:ascii="Times New Roman" w:hAnsi="Times New Roman"/>
                <w:color w:val="000000" w:themeColor="text1"/>
              </w:rPr>
              <w:lastRenderedPageBreak/>
              <w:t>источники</w:t>
            </w:r>
          </w:p>
        </w:tc>
      </w:tr>
    </w:tbl>
    <w:p w14:paraId="4CBA49D8" w14:textId="77777777" w:rsidR="00764B94" w:rsidRPr="00205138" w:rsidRDefault="00764B94" w:rsidP="00764B94">
      <w:pPr>
        <w:tabs>
          <w:tab w:val="left" w:pos="709"/>
        </w:tabs>
        <w:spacing w:after="0" w:line="0" w:lineRule="atLeast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B4B98">
        <w:rPr>
          <w:rFonts w:ascii="Times New Roman" w:hAnsi="Times New Roman"/>
          <w:color w:val="000000" w:themeColor="text1"/>
          <w:spacing w:val="2"/>
          <w:sz w:val="26"/>
          <w:szCs w:val="26"/>
        </w:rPr>
        <w:lastRenderedPageBreak/>
        <w:t xml:space="preserve">          Примечание:  Мероприятие  4.2.  является  мероприятием  организационного  характера и не требует  финансирования из </w:t>
      </w:r>
      <w:r w:rsidRPr="000B4B98">
        <w:rPr>
          <w:rFonts w:ascii="Times New Roman" w:hAnsi="Times New Roman"/>
          <w:color w:val="000000" w:themeColor="text1"/>
          <w:sz w:val="26"/>
          <w:szCs w:val="26"/>
        </w:rPr>
        <w:t>бюджета города Рубцовска».</w:t>
      </w:r>
    </w:p>
    <w:p w14:paraId="21AFCE9E" w14:textId="77777777" w:rsidR="0033710B" w:rsidRDefault="0033710B" w:rsidP="0081309B">
      <w:pPr>
        <w:pStyle w:val="a3"/>
        <w:spacing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096537F" w14:textId="77777777" w:rsidR="0081309B" w:rsidRPr="00205138" w:rsidRDefault="0081309B" w:rsidP="0081309B">
      <w:pPr>
        <w:pStyle w:val="a3"/>
        <w:spacing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1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Начальник отдела по организации </w:t>
      </w:r>
    </w:p>
    <w:p w14:paraId="520E0FA5" w14:textId="77777777" w:rsidR="0081309B" w:rsidRPr="00205138" w:rsidRDefault="0081309B" w:rsidP="0081309B">
      <w:pPr>
        <w:pStyle w:val="a3"/>
        <w:tabs>
          <w:tab w:val="left" w:pos="720"/>
        </w:tabs>
        <w:spacing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138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 и работе с обращениями</w:t>
      </w:r>
    </w:p>
    <w:p w14:paraId="007B04FD" w14:textId="77777777" w:rsidR="00C262EF" w:rsidRDefault="0081309B" w:rsidP="0081309B">
      <w:pPr>
        <w:pStyle w:val="a3"/>
        <w:tabs>
          <w:tab w:val="left" w:pos="720"/>
        </w:tabs>
        <w:spacing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1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города Рубцовска </w:t>
      </w:r>
    </w:p>
    <w:p w14:paraId="0A7AFB6F" w14:textId="78DB0BE6" w:rsidR="002C122E" w:rsidRPr="00205138" w:rsidRDefault="00C262EF" w:rsidP="0081309B">
      <w:pPr>
        <w:pStyle w:val="a3"/>
        <w:tabs>
          <w:tab w:val="left" w:pos="720"/>
        </w:tabs>
        <w:spacing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2C122E" w:rsidRPr="00205138" w:rsidSect="00B40F20">
          <w:pgSz w:w="16838" w:h="11906" w:orient="landscape" w:code="9"/>
          <w:pgMar w:top="1701" w:right="851" w:bottom="851" w:left="1134" w:header="709" w:footer="340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Алтайского края</w:t>
      </w:r>
      <w:r w:rsidR="0081309B" w:rsidRPr="002051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</w:t>
      </w:r>
      <w:r w:rsidR="009557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 w:rsidR="001D71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</w:t>
      </w:r>
      <w:r w:rsidR="00955779">
        <w:rPr>
          <w:rFonts w:ascii="Times New Roman" w:hAnsi="Times New Roman" w:cs="Times New Roman"/>
          <w:color w:val="000000" w:themeColor="text1"/>
          <w:sz w:val="28"/>
          <w:szCs w:val="28"/>
        </w:rPr>
        <w:t>А.В. Инюти</w:t>
      </w:r>
      <w:r w:rsidR="001D715A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6F632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</w:p>
    <w:p w14:paraId="0A09623F" w14:textId="77777777" w:rsidR="006F6320" w:rsidRPr="00205138" w:rsidRDefault="006F6320">
      <w:pPr>
        <w:pStyle w:val="a3"/>
        <w:spacing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6F6320" w:rsidRPr="00205138" w:rsidSect="00B823F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D529E" w14:textId="77777777" w:rsidR="005735AD" w:rsidRDefault="005735AD">
      <w:r>
        <w:separator/>
      </w:r>
    </w:p>
  </w:endnote>
  <w:endnote w:type="continuationSeparator" w:id="0">
    <w:p w14:paraId="293085F4" w14:textId="77777777" w:rsidR="005735AD" w:rsidRDefault="00573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7E899" w14:textId="77777777" w:rsidR="00331B58" w:rsidRDefault="00331B58" w:rsidP="00881AA1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312311F8" w14:textId="77777777" w:rsidR="00331B58" w:rsidRDefault="00331B58" w:rsidP="00881AA1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C74F5" w14:textId="77777777" w:rsidR="00331B58" w:rsidRDefault="00331B58" w:rsidP="00881AA1">
    <w:pPr>
      <w:pStyle w:val="a8"/>
      <w:jc w:val="center"/>
    </w:pPr>
    <w:r>
      <w:rPr>
        <w:rStyle w:val="ac"/>
      </w:rPr>
      <w:fldChar w:fldCharType="begin"/>
    </w:r>
    <w:r>
      <w:rPr>
        <w:rStyle w:val="ac"/>
      </w:rPr>
      <w:instrText xml:space="preserve"> PAGE </w:instrText>
    </w:r>
    <w:r>
      <w:rPr>
        <w:rStyle w:val="ac"/>
      </w:rPr>
      <w:fldChar w:fldCharType="separate"/>
    </w:r>
    <w:r>
      <w:rPr>
        <w:rStyle w:val="ac"/>
        <w:noProof/>
      </w:rPr>
      <w:t>66</w:t>
    </w:r>
    <w:r>
      <w:rPr>
        <w:rStyle w:val="ac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50014" w14:textId="77777777" w:rsidR="005735AD" w:rsidRDefault="005735AD">
      <w:r>
        <w:separator/>
      </w:r>
    </w:p>
  </w:footnote>
  <w:footnote w:type="continuationSeparator" w:id="0">
    <w:p w14:paraId="507F7AB0" w14:textId="77777777" w:rsidR="005735AD" w:rsidRDefault="005735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060E9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DAA3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5E4FB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1A8BF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0643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DE63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A221F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356A1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9439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89896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/>
      </w:rPr>
    </w:lvl>
  </w:abstractNum>
  <w:abstractNum w:abstractNumId="1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abstractNum w:abstractNumId="1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/>
      </w:rPr>
    </w:lvl>
  </w:abstractNum>
  <w:abstractNum w:abstractNumId="14" w15:restartNumberingAfterBreak="0">
    <w:nsid w:val="03377391"/>
    <w:multiLevelType w:val="multilevel"/>
    <w:tmpl w:val="A516DFB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03A578B5"/>
    <w:multiLevelType w:val="multilevel"/>
    <w:tmpl w:val="08BEBEDC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cs="Times New Roman" w:hint="default"/>
      </w:rPr>
    </w:lvl>
  </w:abstractNum>
  <w:abstractNum w:abstractNumId="16" w15:restartNumberingAfterBreak="0">
    <w:nsid w:val="05885F0F"/>
    <w:multiLevelType w:val="hybridMultilevel"/>
    <w:tmpl w:val="2F04313E"/>
    <w:lvl w:ilvl="0" w:tplc="49C694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80A1280"/>
    <w:multiLevelType w:val="hybridMultilevel"/>
    <w:tmpl w:val="7C1253BA"/>
    <w:lvl w:ilvl="0" w:tplc="EA1CEDD4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8" w15:restartNumberingAfterBreak="0">
    <w:nsid w:val="12C65885"/>
    <w:multiLevelType w:val="multilevel"/>
    <w:tmpl w:val="3BD490B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19" w15:restartNumberingAfterBreak="0">
    <w:nsid w:val="146F2D1E"/>
    <w:multiLevelType w:val="multilevel"/>
    <w:tmpl w:val="34D8CB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cs="Times New Roman" w:hint="default"/>
        <w:color w:val="000000"/>
      </w:rPr>
    </w:lvl>
  </w:abstractNum>
  <w:abstractNum w:abstractNumId="20" w15:restartNumberingAfterBreak="0">
    <w:nsid w:val="1B792CEB"/>
    <w:multiLevelType w:val="multilevel"/>
    <w:tmpl w:val="3BD490B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21" w15:restartNumberingAfterBreak="0">
    <w:nsid w:val="27D2684C"/>
    <w:multiLevelType w:val="hybridMultilevel"/>
    <w:tmpl w:val="EB5CCC18"/>
    <w:lvl w:ilvl="0" w:tplc="D96C7FBC">
      <w:start w:val="1"/>
      <w:numFmt w:val="decimal"/>
      <w:lvlText w:val="%1."/>
      <w:lvlJc w:val="left"/>
      <w:pPr>
        <w:ind w:left="1909" w:hanging="120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33D51D35"/>
    <w:multiLevelType w:val="hybridMultilevel"/>
    <w:tmpl w:val="4AA88DE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23" w15:restartNumberingAfterBreak="0">
    <w:nsid w:val="484077ED"/>
    <w:multiLevelType w:val="multilevel"/>
    <w:tmpl w:val="34D8CB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cs="Times New Roman" w:hint="default"/>
        <w:color w:val="000000"/>
      </w:rPr>
    </w:lvl>
  </w:abstractNum>
  <w:abstractNum w:abstractNumId="24" w15:restartNumberingAfterBreak="0">
    <w:nsid w:val="49E9448B"/>
    <w:multiLevelType w:val="hybridMultilevel"/>
    <w:tmpl w:val="AAD898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C2C05A9"/>
    <w:multiLevelType w:val="hybridMultilevel"/>
    <w:tmpl w:val="7BD40E7C"/>
    <w:lvl w:ilvl="0" w:tplc="6E169B4E">
      <w:start w:val="5"/>
      <w:numFmt w:val="decimal"/>
      <w:lvlText w:val="%1."/>
      <w:lvlJc w:val="left"/>
      <w:pPr>
        <w:ind w:left="29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26" w15:restartNumberingAfterBreak="0">
    <w:nsid w:val="521B14EC"/>
    <w:multiLevelType w:val="multilevel"/>
    <w:tmpl w:val="DD0CA2F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70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70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0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7" w15:restartNumberingAfterBreak="0">
    <w:nsid w:val="53FF2609"/>
    <w:multiLevelType w:val="hybridMultilevel"/>
    <w:tmpl w:val="42820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656DF5"/>
    <w:multiLevelType w:val="hybridMultilevel"/>
    <w:tmpl w:val="6D5E4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AC69F0"/>
    <w:multiLevelType w:val="hybridMultilevel"/>
    <w:tmpl w:val="7BD40E7C"/>
    <w:lvl w:ilvl="0" w:tplc="6E169B4E">
      <w:start w:val="5"/>
      <w:numFmt w:val="decimal"/>
      <w:lvlText w:val="%1."/>
      <w:lvlJc w:val="left"/>
      <w:pPr>
        <w:ind w:left="29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30" w15:restartNumberingAfterBreak="0">
    <w:nsid w:val="5FDE12B0"/>
    <w:multiLevelType w:val="hybridMultilevel"/>
    <w:tmpl w:val="FB8CB562"/>
    <w:lvl w:ilvl="0" w:tplc="25E2B2C6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31" w15:restartNumberingAfterBreak="0">
    <w:nsid w:val="7E86363D"/>
    <w:multiLevelType w:val="hybridMultilevel"/>
    <w:tmpl w:val="4AA88DE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num w:numId="1">
    <w:abstractNumId w:val="30"/>
  </w:num>
  <w:num w:numId="2">
    <w:abstractNumId w:val="20"/>
  </w:num>
  <w:num w:numId="3">
    <w:abstractNumId w:val="18"/>
  </w:num>
  <w:num w:numId="4">
    <w:abstractNumId w:val="22"/>
  </w:num>
  <w:num w:numId="5">
    <w:abstractNumId w:val="31"/>
  </w:num>
  <w:num w:numId="6">
    <w:abstractNumId w:val="10"/>
  </w:num>
  <w:num w:numId="7">
    <w:abstractNumId w:val="11"/>
  </w:num>
  <w:num w:numId="8">
    <w:abstractNumId w:val="12"/>
  </w:num>
  <w:num w:numId="9">
    <w:abstractNumId w:val="13"/>
  </w:num>
  <w:num w:numId="10">
    <w:abstractNumId w:val="25"/>
  </w:num>
  <w:num w:numId="11">
    <w:abstractNumId w:val="29"/>
  </w:num>
  <w:num w:numId="12">
    <w:abstractNumId w:val="24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5"/>
  </w:num>
  <w:num w:numId="24">
    <w:abstractNumId w:val="19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21"/>
  </w:num>
  <w:num w:numId="28">
    <w:abstractNumId w:val="17"/>
  </w:num>
  <w:num w:numId="29">
    <w:abstractNumId w:val="14"/>
  </w:num>
  <w:num w:numId="30">
    <w:abstractNumId w:val="27"/>
  </w:num>
  <w:num w:numId="31">
    <w:abstractNumId w:val="28"/>
  </w:num>
  <w:num w:numId="32">
    <w:abstractNumId w:val="16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167F8"/>
    <w:rsid w:val="00020235"/>
    <w:rsid w:val="00024A7D"/>
    <w:rsid w:val="000271CF"/>
    <w:rsid w:val="000367FC"/>
    <w:rsid w:val="00040124"/>
    <w:rsid w:val="00043CA9"/>
    <w:rsid w:val="00043DCF"/>
    <w:rsid w:val="00043F1D"/>
    <w:rsid w:val="00044CA3"/>
    <w:rsid w:val="00053627"/>
    <w:rsid w:val="00057DE0"/>
    <w:rsid w:val="0006709B"/>
    <w:rsid w:val="00070712"/>
    <w:rsid w:val="00073B19"/>
    <w:rsid w:val="00075F4B"/>
    <w:rsid w:val="00076EED"/>
    <w:rsid w:val="00081298"/>
    <w:rsid w:val="000853B1"/>
    <w:rsid w:val="0008578E"/>
    <w:rsid w:val="00095083"/>
    <w:rsid w:val="000965FE"/>
    <w:rsid w:val="00097715"/>
    <w:rsid w:val="000A3360"/>
    <w:rsid w:val="000B1069"/>
    <w:rsid w:val="000B3A5A"/>
    <w:rsid w:val="000B4B98"/>
    <w:rsid w:val="000B6FE8"/>
    <w:rsid w:val="000B7F9E"/>
    <w:rsid w:val="000C3B06"/>
    <w:rsid w:val="000C692E"/>
    <w:rsid w:val="000D37EB"/>
    <w:rsid w:val="000D703F"/>
    <w:rsid w:val="000E3294"/>
    <w:rsid w:val="000E7AB7"/>
    <w:rsid w:val="000E7DB3"/>
    <w:rsid w:val="000F2F01"/>
    <w:rsid w:val="000F5FD1"/>
    <w:rsid w:val="000F6C03"/>
    <w:rsid w:val="001003EC"/>
    <w:rsid w:val="001009CF"/>
    <w:rsid w:val="00103E03"/>
    <w:rsid w:val="00106F1D"/>
    <w:rsid w:val="00107289"/>
    <w:rsid w:val="00107B8F"/>
    <w:rsid w:val="00111151"/>
    <w:rsid w:val="00122A6A"/>
    <w:rsid w:val="00122CDB"/>
    <w:rsid w:val="00127A93"/>
    <w:rsid w:val="00131967"/>
    <w:rsid w:val="00132C6E"/>
    <w:rsid w:val="001355F5"/>
    <w:rsid w:val="001362CA"/>
    <w:rsid w:val="00136F88"/>
    <w:rsid w:val="001403A5"/>
    <w:rsid w:val="0014254A"/>
    <w:rsid w:val="00142DA6"/>
    <w:rsid w:val="00152E01"/>
    <w:rsid w:val="00157E9F"/>
    <w:rsid w:val="00163FCE"/>
    <w:rsid w:val="001664C9"/>
    <w:rsid w:val="00167491"/>
    <w:rsid w:val="00170E2A"/>
    <w:rsid w:val="00171CBD"/>
    <w:rsid w:val="00172869"/>
    <w:rsid w:val="00174470"/>
    <w:rsid w:val="001768D4"/>
    <w:rsid w:val="00177EE7"/>
    <w:rsid w:val="00180D71"/>
    <w:rsid w:val="00181511"/>
    <w:rsid w:val="0018197F"/>
    <w:rsid w:val="00183876"/>
    <w:rsid w:val="0018396E"/>
    <w:rsid w:val="00183D4C"/>
    <w:rsid w:val="00186B15"/>
    <w:rsid w:val="00187376"/>
    <w:rsid w:val="00193EC7"/>
    <w:rsid w:val="001967B8"/>
    <w:rsid w:val="001974A7"/>
    <w:rsid w:val="001A1703"/>
    <w:rsid w:val="001A5DBD"/>
    <w:rsid w:val="001B1CD9"/>
    <w:rsid w:val="001B2204"/>
    <w:rsid w:val="001B5407"/>
    <w:rsid w:val="001B589B"/>
    <w:rsid w:val="001B6206"/>
    <w:rsid w:val="001C22E5"/>
    <w:rsid w:val="001C573D"/>
    <w:rsid w:val="001C67E5"/>
    <w:rsid w:val="001C7ED3"/>
    <w:rsid w:val="001D1A9E"/>
    <w:rsid w:val="001D22A7"/>
    <w:rsid w:val="001D3717"/>
    <w:rsid w:val="001D5733"/>
    <w:rsid w:val="001D715A"/>
    <w:rsid w:val="001E3C26"/>
    <w:rsid w:val="001E4D95"/>
    <w:rsid w:val="001E6A47"/>
    <w:rsid w:val="001F24E1"/>
    <w:rsid w:val="001F2D7A"/>
    <w:rsid w:val="001F79A4"/>
    <w:rsid w:val="00203940"/>
    <w:rsid w:val="00204CE6"/>
    <w:rsid w:val="00205138"/>
    <w:rsid w:val="002057B5"/>
    <w:rsid w:val="00206383"/>
    <w:rsid w:val="0020702A"/>
    <w:rsid w:val="00207B1C"/>
    <w:rsid w:val="00210568"/>
    <w:rsid w:val="00212F53"/>
    <w:rsid w:val="00221887"/>
    <w:rsid w:val="0022741D"/>
    <w:rsid w:val="00231322"/>
    <w:rsid w:val="0023646D"/>
    <w:rsid w:val="00241C28"/>
    <w:rsid w:val="002535A1"/>
    <w:rsid w:val="002537CA"/>
    <w:rsid w:val="00256540"/>
    <w:rsid w:val="002568D7"/>
    <w:rsid w:val="0026259F"/>
    <w:rsid w:val="00272DAF"/>
    <w:rsid w:val="00275D44"/>
    <w:rsid w:val="002760EF"/>
    <w:rsid w:val="00277510"/>
    <w:rsid w:val="002815D4"/>
    <w:rsid w:val="002863B5"/>
    <w:rsid w:val="00290448"/>
    <w:rsid w:val="00296362"/>
    <w:rsid w:val="002A1198"/>
    <w:rsid w:val="002A1D72"/>
    <w:rsid w:val="002A20F4"/>
    <w:rsid w:val="002A2AF9"/>
    <w:rsid w:val="002B0989"/>
    <w:rsid w:val="002B27BF"/>
    <w:rsid w:val="002B3447"/>
    <w:rsid w:val="002B4157"/>
    <w:rsid w:val="002B4971"/>
    <w:rsid w:val="002B6382"/>
    <w:rsid w:val="002B729F"/>
    <w:rsid w:val="002B7C9A"/>
    <w:rsid w:val="002C122E"/>
    <w:rsid w:val="002C357D"/>
    <w:rsid w:val="002D5862"/>
    <w:rsid w:val="002D5954"/>
    <w:rsid w:val="002D6F42"/>
    <w:rsid w:val="002E248C"/>
    <w:rsid w:val="002E372B"/>
    <w:rsid w:val="002F3F6B"/>
    <w:rsid w:val="00300396"/>
    <w:rsid w:val="00303407"/>
    <w:rsid w:val="00303DEE"/>
    <w:rsid w:val="003063EB"/>
    <w:rsid w:val="00307948"/>
    <w:rsid w:val="00311E23"/>
    <w:rsid w:val="0031438F"/>
    <w:rsid w:val="0031466F"/>
    <w:rsid w:val="00315F57"/>
    <w:rsid w:val="00320C29"/>
    <w:rsid w:val="00321768"/>
    <w:rsid w:val="00324569"/>
    <w:rsid w:val="00326686"/>
    <w:rsid w:val="00331B58"/>
    <w:rsid w:val="00333248"/>
    <w:rsid w:val="00334947"/>
    <w:rsid w:val="003353FF"/>
    <w:rsid w:val="00336726"/>
    <w:rsid w:val="0033710B"/>
    <w:rsid w:val="00342433"/>
    <w:rsid w:val="00343027"/>
    <w:rsid w:val="003449E9"/>
    <w:rsid w:val="003459FB"/>
    <w:rsid w:val="00351B6C"/>
    <w:rsid w:val="00352CC4"/>
    <w:rsid w:val="00354A0D"/>
    <w:rsid w:val="00356847"/>
    <w:rsid w:val="00356E52"/>
    <w:rsid w:val="00360643"/>
    <w:rsid w:val="00360E66"/>
    <w:rsid w:val="00361C1D"/>
    <w:rsid w:val="003649E7"/>
    <w:rsid w:val="003667D7"/>
    <w:rsid w:val="003678C8"/>
    <w:rsid w:val="0037093C"/>
    <w:rsid w:val="00370FF3"/>
    <w:rsid w:val="00374070"/>
    <w:rsid w:val="003910A4"/>
    <w:rsid w:val="00394E0E"/>
    <w:rsid w:val="00394E3C"/>
    <w:rsid w:val="003A1101"/>
    <w:rsid w:val="003A3987"/>
    <w:rsid w:val="003B1151"/>
    <w:rsid w:val="003B23C6"/>
    <w:rsid w:val="003C18DE"/>
    <w:rsid w:val="003C23F0"/>
    <w:rsid w:val="003C6F99"/>
    <w:rsid w:val="003D519E"/>
    <w:rsid w:val="003D51EE"/>
    <w:rsid w:val="003E1750"/>
    <w:rsid w:val="003E1B6B"/>
    <w:rsid w:val="003E1BC3"/>
    <w:rsid w:val="003E3B9C"/>
    <w:rsid w:val="003E469D"/>
    <w:rsid w:val="003F0567"/>
    <w:rsid w:val="003F110B"/>
    <w:rsid w:val="003F52CE"/>
    <w:rsid w:val="00401A16"/>
    <w:rsid w:val="00405641"/>
    <w:rsid w:val="004120D1"/>
    <w:rsid w:val="004129DF"/>
    <w:rsid w:val="00413B26"/>
    <w:rsid w:val="00414572"/>
    <w:rsid w:val="0042347B"/>
    <w:rsid w:val="00426A05"/>
    <w:rsid w:val="00430438"/>
    <w:rsid w:val="00433073"/>
    <w:rsid w:val="00437B5C"/>
    <w:rsid w:val="00440204"/>
    <w:rsid w:val="00447118"/>
    <w:rsid w:val="00467A43"/>
    <w:rsid w:val="00472EB2"/>
    <w:rsid w:val="00473469"/>
    <w:rsid w:val="00476E1E"/>
    <w:rsid w:val="0048045B"/>
    <w:rsid w:val="004824E5"/>
    <w:rsid w:val="00484CD1"/>
    <w:rsid w:val="00485454"/>
    <w:rsid w:val="0049181B"/>
    <w:rsid w:val="004947DA"/>
    <w:rsid w:val="00495727"/>
    <w:rsid w:val="004A21A4"/>
    <w:rsid w:val="004A6417"/>
    <w:rsid w:val="004A6D9A"/>
    <w:rsid w:val="004B37EE"/>
    <w:rsid w:val="004B65F7"/>
    <w:rsid w:val="004B6DB5"/>
    <w:rsid w:val="004B710A"/>
    <w:rsid w:val="004C108A"/>
    <w:rsid w:val="004C2894"/>
    <w:rsid w:val="004C2CD9"/>
    <w:rsid w:val="004C3CC2"/>
    <w:rsid w:val="004C5C67"/>
    <w:rsid w:val="004D36FA"/>
    <w:rsid w:val="004D558D"/>
    <w:rsid w:val="004E0C1B"/>
    <w:rsid w:val="004E30D5"/>
    <w:rsid w:val="004E7D4E"/>
    <w:rsid w:val="004F420F"/>
    <w:rsid w:val="004F421B"/>
    <w:rsid w:val="004F5875"/>
    <w:rsid w:val="004F5D06"/>
    <w:rsid w:val="004F5F69"/>
    <w:rsid w:val="004F699E"/>
    <w:rsid w:val="0050191D"/>
    <w:rsid w:val="005048CB"/>
    <w:rsid w:val="00512463"/>
    <w:rsid w:val="005157BC"/>
    <w:rsid w:val="005216B3"/>
    <w:rsid w:val="00521CDD"/>
    <w:rsid w:val="00522C98"/>
    <w:rsid w:val="00523447"/>
    <w:rsid w:val="0052433A"/>
    <w:rsid w:val="00525AD4"/>
    <w:rsid w:val="0052628F"/>
    <w:rsid w:val="00527989"/>
    <w:rsid w:val="00536A72"/>
    <w:rsid w:val="00541D0C"/>
    <w:rsid w:val="00542F19"/>
    <w:rsid w:val="00543E6B"/>
    <w:rsid w:val="00544A74"/>
    <w:rsid w:val="005538E0"/>
    <w:rsid w:val="00554ACC"/>
    <w:rsid w:val="00555239"/>
    <w:rsid w:val="00555CB9"/>
    <w:rsid w:val="00555E2E"/>
    <w:rsid w:val="00557CBF"/>
    <w:rsid w:val="00560308"/>
    <w:rsid w:val="00560343"/>
    <w:rsid w:val="00560DBC"/>
    <w:rsid w:val="005644C3"/>
    <w:rsid w:val="005735AD"/>
    <w:rsid w:val="00581815"/>
    <w:rsid w:val="0058506E"/>
    <w:rsid w:val="00587157"/>
    <w:rsid w:val="005876AE"/>
    <w:rsid w:val="005879EC"/>
    <w:rsid w:val="00597F7D"/>
    <w:rsid w:val="005A25EF"/>
    <w:rsid w:val="005A7622"/>
    <w:rsid w:val="005A7E9B"/>
    <w:rsid w:val="005B05F8"/>
    <w:rsid w:val="005B1CA8"/>
    <w:rsid w:val="005B1EA9"/>
    <w:rsid w:val="005B3F21"/>
    <w:rsid w:val="005B6E03"/>
    <w:rsid w:val="005B7937"/>
    <w:rsid w:val="005B7D7C"/>
    <w:rsid w:val="005C0071"/>
    <w:rsid w:val="005C0204"/>
    <w:rsid w:val="005C31B1"/>
    <w:rsid w:val="005C49AC"/>
    <w:rsid w:val="005C72D8"/>
    <w:rsid w:val="005C73D7"/>
    <w:rsid w:val="005D4D2B"/>
    <w:rsid w:val="005E1AE4"/>
    <w:rsid w:val="005E57C6"/>
    <w:rsid w:val="005E64CC"/>
    <w:rsid w:val="005F2F02"/>
    <w:rsid w:val="005F79AE"/>
    <w:rsid w:val="00600DFF"/>
    <w:rsid w:val="00606DF3"/>
    <w:rsid w:val="0061141A"/>
    <w:rsid w:val="0061171C"/>
    <w:rsid w:val="00611900"/>
    <w:rsid w:val="00617EDD"/>
    <w:rsid w:val="0062316A"/>
    <w:rsid w:val="006243C6"/>
    <w:rsid w:val="00625967"/>
    <w:rsid w:val="006304E1"/>
    <w:rsid w:val="00631637"/>
    <w:rsid w:val="00631F77"/>
    <w:rsid w:val="006351EB"/>
    <w:rsid w:val="006353B0"/>
    <w:rsid w:val="00635B64"/>
    <w:rsid w:val="006362A0"/>
    <w:rsid w:val="006409C2"/>
    <w:rsid w:val="00641DFF"/>
    <w:rsid w:val="00642BC5"/>
    <w:rsid w:val="006435D4"/>
    <w:rsid w:val="006457BA"/>
    <w:rsid w:val="00647B5E"/>
    <w:rsid w:val="0065039B"/>
    <w:rsid w:val="00650535"/>
    <w:rsid w:val="00654339"/>
    <w:rsid w:val="006633C9"/>
    <w:rsid w:val="00663535"/>
    <w:rsid w:val="00671CA6"/>
    <w:rsid w:val="00671E45"/>
    <w:rsid w:val="006767A2"/>
    <w:rsid w:val="00681F01"/>
    <w:rsid w:val="0069075A"/>
    <w:rsid w:val="00690EC0"/>
    <w:rsid w:val="006915AF"/>
    <w:rsid w:val="00692146"/>
    <w:rsid w:val="0069529C"/>
    <w:rsid w:val="0069597A"/>
    <w:rsid w:val="00695B84"/>
    <w:rsid w:val="00695C63"/>
    <w:rsid w:val="006A0CF3"/>
    <w:rsid w:val="006A2E5B"/>
    <w:rsid w:val="006A2E7A"/>
    <w:rsid w:val="006A6231"/>
    <w:rsid w:val="006A7128"/>
    <w:rsid w:val="006A72FE"/>
    <w:rsid w:val="006B11BC"/>
    <w:rsid w:val="006B3AA1"/>
    <w:rsid w:val="006C1E6E"/>
    <w:rsid w:val="006C549B"/>
    <w:rsid w:val="006C560D"/>
    <w:rsid w:val="006D0A0C"/>
    <w:rsid w:val="006D0EA4"/>
    <w:rsid w:val="006D43AC"/>
    <w:rsid w:val="006D4DA1"/>
    <w:rsid w:val="006D64EB"/>
    <w:rsid w:val="006D71CE"/>
    <w:rsid w:val="006E131F"/>
    <w:rsid w:val="006E2FAE"/>
    <w:rsid w:val="006E5494"/>
    <w:rsid w:val="006E5EE2"/>
    <w:rsid w:val="006E7963"/>
    <w:rsid w:val="006F3C60"/>
    <w:rsid w:val="006F419F"/>
    <w:rsid w:val="006F6320"/>
    <w:rsid w:val="00701BCA"/>
    <w:rsid w:val="00704CFA"/>
    <w:rsid w:val="00713C44"/>
    <w:rsid w:val="00714282"/>
    <w:rsid w:val="00714C5E"/>
    <w:rsid w:val="007158D9"/>
    <w:rsid w:val="0072011B"/>
    <w:rsid w:val="00721BAE"/>
    <w:rsid w:val="00721E84"/>
    <w:rsid w:val="00730C3C"/>
    <w:rsid w:val="007315A1"/>
    <w:rsid w:val="0073178C"/>
    <w:rsid w:val="007318F1"/>
    <w:rsid w:val="007348F4"/>
    <w:rsid w:val="00734D9A"/>
    <w:rsid w:val="007366CB"/>
    <w:rsid w:val="00742D16"/>
    <w:rsid w:val="007560FE"/>
    <w:rsid w:val="00756CBB"/>
    <w:rsid w:val="00757210"/>
    <w:rsid w:val="00761BB6"/>
    <w:rsid w:val="007636FD"/>
    <w:rsid w:val="00763DE9"/>
    <w:rsid w:val="007647B4"/>
    <w:rsid w:val="00764B94"/>
    <w:rsid w:val="007656F1"/>
    <w:rsid w:val="0076712A"/>
    <w:rsid w:val="007715D6"/>
    <w:rsid w:val="0077722A"/>
    <w:rsid w:val="007777F0"/>
    <w:rsid w:val="007802BF"/>
    <w:rsid w:val="00780FBA"/>
    <w:rsid w:val="0078161A"/>
    <w:rsid w:val="007833BB"/>
    <w:rsid w:val="00786510"/>
    <w:rsid w:val="00793320"/>
    <w:rsid w:val="007A0295"/>
    <w:rsid w:val="007A2CD8"/>
    <w:rsid w:val="007A2DF2"/>
    <w:rsid w:val="007A4F22"/>
    <w:rsid w:val="007B1CA4"/>
    <w:rsid w:val="007B1D85"/>
    <w:rsid w:val="007C0B3F"/>
    <w:rsid w:val="007C592F"/>
    <w:rsid w:val="007D5A96"/>
    <w:rsid w:val="007E0CDC"/>
    <w:rsid w:val="007E149E"/>
    <w:rsid w:val="007E3696"/>
    <w:rsid w:val="007E725C"/>
    <w:rsid w:val="007F10AC"/>
    <w:rsid w:val="007F1CB1"/>
    <w:rsid w:val="007F6E76"/>
    <w:rsid w:val="008045FC"/>
    <w:rsid w:val="0080508D"/>
    <w:rsid w:val="0080523B"/>
    <w:rsid w:val="00805240"/>
    <w:rsid w:val="0081042E"/>
    <w:rsid w:val="0081309B"/>
    <w:rsid w:val="00826E74"/>
    <w:rsid w:val="00827051"/>
    <w:rsid w:val="0083180C"/>
    <w:rsid w:val="008330E1"/>
    <w:rsid w:val="00833D25"/>
    <w:rsid w:val="00835B92"/>
    <w:rsid w:val="0083761A"/>
    <w:rsid w:val="00837898"/>
    <w:rsid w:val="008406DA"/>
    <w:rsid w:val="00841849"/>
    <w:rsid w:val="00843DF3"/>
    <w:rsid w:val="0084427C"/>
    <w:rsid w:val="0084476F"/>
    <w:rsid w:val="0084580C"/>
    <w:rsid w:val="00850855"/>
    <w:rsid w:val="008514D1"/>
    <w:rsid w:val="00852955"/>
    <w:rsid w:val="008533BA"/>
    <w:rsid w:val="0085465D"/>
    <w:rsid w:val="008561F0"/>
    <w:rsid w:val="00856990"/>
    <w:rsid w:val="00861804"/>
    <w:rsid w:val="00861F2E"/>
    <w:rsid w:val="0086273A"/>
    <w:rsid w:val="00864CA6"/>
    <w:rsid w:val="00867C66"/>
    <w:rsid w:val="0087142B"/>
    <w:rsid w:val="00874A3F"/>
    <w:rsid w:val="0087599E"/>
    <w:rsid w:val="008768A4"/>
    <w:rsid w:val="008770A8"/>
    <w:rsid w:val="00877442"/>
    <w:rsid w:val="00881AA1"/>
    <w:rsid w:val="008820DD"/>
    <w:rsid w:val="00883A33"/>
    <w:rsid w:val="00887635"/>
    <w:rsid w:val="008918C9"/>
    <w:rsid w:val="00892B39"/>
    <w:rsid w:val="00893216"/>
    <w:rsid w:val="00896C33"/>
    <w:rsid w:val="00897FDA"/>
    <w:rsid w:val="008A0A16"/>
    <w:rsid w:val="008A100B"/>
    <w:rsid w:val="008A3FE9"/>
    <w:rsid w:val="008A7971"/>
    <w:rsid w:val="008B02DA"/>
    <w:rsid w:val="008B3BDD"/>
    <w:rsid w:val="008B413C"/>
    <w:rsid w:val="008B671A"/>
    <w:rsid w:val="008C35C9"/>
    <w:rsid w:val="008C6220"/>
    <w:rsid w:val="008D396E"/>
    <w:rsid w:val="008D63AD"/>
    <w:rsid w:val="008E00A7"/>
    <w:rsid w:val="008E0D26"/>
    <w:rsid w:val="008E579A"/>
    <w:rsid w:val="008E6FC9"/>
    <w:rsid w:val="008F2E8E"/>
    <w:rsid w:val="008F68E4"/>
    <w:rsid w:val="00900A80"/>
    <w:rsid w:val="0090172B"/>
    <w:rsid w:val="0090256C"/>
    <w:rsid w:val="0090607E"/>
    <w:rsid w:val="0091053A"/>
    <w:rsid w:val="0092174C"/>
    <w:rsid w:val="00921E40"/>
    <w:rsid w:val="009248C0"/>
    <w:rsid w:val="0092673E"/>
    <w:rsid w:val="00927108"/>
    <w:rsid w:val="009341F8"/>
    <w:rsid w:val="009346FC"/>
    <w:rsid w:val="00936173"/>
    <w:rsid w:val="00936680"/>
    <w:rsid w:val="00937EAB"/>
    <w:rsid w:val="00945D21"/>
    <w:rsid w:val="0094624D"/>
    <w:rsid w:val="00946326"/>
    <w:rsid w:val="009469D8"/>
    <w:rsid w:val="00952461"/>
    <w:rsid w:val="00953741"/>
    <w:rsid w:val="00955779"/>
    <w:rsid w:val="00962C62"/>
    <w:rsid w:val="00963773"/>
    <w:rsid w:val="00963A3F"/>
    <w:rsid w:val="0096485A"/>
    <w:rsid w:val="00965F3C"/>
    <w:rsid w:val="00967105"/>
    <w:rsid w:val="00970B01"/>
    <w:rsid w:val="00971CBE"/>
    <w:rsid w:val="00972CEC"/>
    <w:rsid w:val="009748B9"/>
    <w:rsid w:val="009821C7"/>
    <w:rsid w:val="00982CBE"/>
    <w:rsid w:val="00984466"/>
    <w:rsid w:val="00987C1D"/>
    <w:rsid w:val="00987F13"/>
    <w:rsid w:val="00992EC4"/>
    <w:rsid w:val="0099558A"/>
    <w:rsid w:val="0099565D"/>
    <w:rsid w:val="00995751"/>
    <w:rsid w:val="00997C80"/>
    <w:rsid w:val="009A0E7E"/>
    <w:rsid w:val="009A6B9F"/>
    <w:rsid w:val="009B000E"/>
    <w:rsid w:val="009B18DA"/>
    <w:rsid w:val="009B5215"/>
    <w:rsid w:val="009B639D"/>
    <w:rsid w:val="009B7A49"/>
    <w:rsid w:val="009C07A7"/>
    <w:rsid w:val="009C2CE3"/>
    <w:rsid w:val="009C3EAB"/>
    <w:rsid w:val="009D1D22"/>
    <w:rsid w:val="009D6124"/>
    <w:rsid w:val="009E0A87"/>
    <w:rsid w:val="009E21DD"/>
    <w:rsid w:val="009E4963"/>
    <w:rsid w:val="009E49B2"/>
    <w:rsid w:val="009E4C6E"/>
    <w:rsid w:val="009E6525"/>
    <w:rsid w:val="009E6B5C"/>
    <w:rsid w:val="009E6F2C"/>
    <w:rsid w:val="009F4BE6"/>
    <w:rsid w:val="009F5AF2"/>
    <w:rsid w:val="009F6B49"/>
    <w:rsid w:val="009F6DA9"/>
    <w:rsid w:val="009F70E7"/>
    <w:rsid w:val="00A00130"/>
    <w:rsid w:val="00A0472D"/>
    <w:rsid w:val="00A15218"/>
    <w:rsid w:val="00A21351"/>
    <w:rsid w:val="00A24D35"/>
    <w:rsid w:val="00A266BE"/>
    <w:rsid w:val="00A26C1C"/>
    <w:rsid w:val="00A30E17"/>
    <w:rsid w:val="00A321C3"/>
    <w:rsid w:val="00A33D19"/>
    <w:rsid w:val="00A34A25"/>
    <w:rsid w:val="00A353BA"/>
    <w:rsid w:val="00A42A5E"/>
    <w:rsid w:val="00A50B60"/>
    <w:rsid w:val="00A510D7"/>
    <w:rsid w:val="00A527D5"/>
    <w:rsid w:val="00A565BC"/>
    <w:rsid w:val="00A56B83"/>
    <w:rsid w:val="00A60998"/>
    <w:rsid w:val="00A72B7B"/>
    <w:rsid w:val="00A7681B"/>
    <w:rsid w:val="00A777C7"/>
    <w:rsid w:val="00A778D5"/>
    <w:rsid w:val="00A81377"/>
    <w:rsid w:val="00A82F85"/>
    <w:rsid w:val="00A83152"/>
    <w:rsid w:val="00A83B34"/>
    <w:rsid w:val="00A8583C"/>
    <w:rsid w:val="00A93084"/>
    <w:rsid w:val="00A9436B"/>
    <w:rsid w:val="00A94B7B"/>
    <w:rsid w:val="00AA3E7E"/>
    <w:rsid w:val="00AA7A0A"/>
    <w:rsid w:val="00AB130E"/>
    <w:rsid w:val="00AB1FDB"/>
    <w:rsid w:val="00AB362B"/>
    <w:rsid w:val="00AB40E7"/>
    <w:rsid w:val="00AB7735"/>
    <w:rsid w:val="00AB7E06"/>
    <w:rsid w:val="00AC05D8"/>
    <w:rsid w:val="00AC19A5"/>
    <w:rsid w:val="00AD4CDD"/>
    <w:rsid w:val="00AD7971"/>
    <w:rsid w:val="00AE00E4"/>
    <w:rsid w:val="00AE260C"/>
    <w:rsid w:val="00AE3DF7"/>
    <w:rsid w:val="00AF179D"/>
    <w:rsid w:val="00AF2066"/>
    <w:rsid w:val="00AF52D0"/>
    <w:rsid w:val="00AF63B9"/>
    <w:rsid w:val="00B00309"/>
    <w:rsid w:val="00B00455"/>
    <w:rsid w:val="00B024E1"/>
    <w:rsid w:val="00B028AC"/>
    <w:rsid w:val="00B039D9"/>
    <w:rsid w:val="00B0421B"/>
    <w:rsid w:val="00B057E3"/>
    <w:rsid w:val="00B07B9D"/>
    <w:rsid w:val="00B10F9F"/>
    <w:rsid w:val="00B13B51"/>
    <w:rsid w:val="00B13D26"/>
    <w:rsid w:val="00B152FD"/>
    <w:rsid w:val="00B1779C"/>
    <w:rsid w:val="00B21799"/>
    <w:rsid w:val="00B27DEE"/>
    <w:rsid w:val="00B370E1"/>
    <w:rsid w:val="00B371C8"/>
    <w:rsid w:val="00B40F20"/>
    <w:rsid w:val="00B41FA2"/>
    <w:rsid w:val="00B45D42"/>
    <w:rsid w:val="00B46935"/>
    <w:rsid w:val="00B470C3"/>
    <w:rsid w:val="00B50838"/>
    <w:rsid w:val="00B53660"/>
    <w:rsid w:val="00B545BD"/>
    <w:rsid w:val="00B545BE"/>
    <w:rsid w:val="00B60621"/>
    <w:rsid w:val="00B6354F"/>
    <w:rsid w:val="00B71FB1"/>
    <w:rsid w:val="00B75E91"/>
    <w:rsid w:val="00B823FE"/>
    <w:rsid w:val="00B85779"/>
    <w:rsid w:val="00B85F76"/>
    <w:rsid w:val="00B87DB4"/>
    <w:rsid w:val="00B92879"/>
    <w:rsid w:val="00B95484"/>
    <w:rsid w:val="00B96CF8"/>
    <w:rsid w:val="00BA16BA"/>
    <w:rsid w:val="00BA3E14"/>
    <w:rsid w:val="00BA3EDC"/>
    <w:rsid w:val="00BA439B"/>
    <w:rsid w:val="00BA4DB3"/>
    <w:rsid w:val="00BA60EA"/>
    <w:rsid w:val="00BA6458"/>
    <w:rsid w:val="00BC0C02"/>
    <w:rsid w:val="00BC1550"/>
    <w:rsid w:val="00BC387A"/>
    <w:rsid w:val="00BD6E5E"/>
    <w:rsid w:val="00BE3AFB"/>
    <w:rsid w:val="00BE4B12"/>
    <w:rsid w:val="00BF0659"/>
    <w:rsid w:val="00BF32F7"/>
    <w:rsid w:val="00BF4869"/>
    <w:rsid w:val="00BF53B2"/>
    <w:rsid w:val="00BF6138"/>
    <w:rsid w:val="00C0289D"/>
    <w:rsid w:val="00C03ABD"/>
    <w:rsid w:val="00C05614"/>
    <w:rsid w:val="00C07FE7"/>
    <w:rsid w:val="00C100B4"/>
    <w:rsid w:val="00C14B15"/>
    <w:rsid w:val="00C14B57"/>
    <w:rsid w:val="00C163B5"/>
    <w:rsid w:val="00C16BB6"/>
    <w:rsid w:val="00C21520"/>
    <w:rsid w:val="00C21D98"/>
    <w:rsid w:val="00C262EF"/>
    <w:rsid w:val="00C26939"/>
    <w:rsid w:val="00C26A8E"/>
    <w:rsid w:val="00C26B7A"/>
    <w:rsid w:val="00C31E8B"/>
    <w:rsid w:val="00C32792"/>
    <w:rsid w:val="00C34427"/>
    <w:rsid w:val="00C417C1"/>
    <w:rsid w:val="00C4373B"/>
    <w:rsid w:val="00C451AA"/>
    <w:rsid w:val="00C525BE"/>
    <w:rsid w:val="00C54958"/>
    <w:rsid w:val="00C56C05"/>
    <w:rsid w:val="00C56D44"/>
    <w:rsid w:val="00C57474"/>
    <w:rsid w:val="00C6223F"/>
    <w:rsid w:val="00C62FD2"/>
    <w:rsid w:val="00C66BA3"/>
    <w:rsid w:val="00C80C69"/>
    <w:rsid w:val="00C813CA"/>
    <w:rsid w:val="00C8187D"/>
    <w:rsid w:val="00C819DE"/>
    <w:rsid w:val="00C8237E"/>
    <w:rsid w:val="00C83AEF"/>
    <w:rsid w:val="00C85975"/>
    <w:rsid w:val="00C934B1"/>
    <w:rsid w:val="00C93595"/>
    <w:rsid w:val="00C9382B"/>
    <w:rsid w:val="00C94DAB"/>
    <w:rsid w:val="00C951A3"/>
    <w:rsid w:val="00C963A9"/>
    <w:rsid w:val="00C96916"/>
    <w:rsid w:val="00CA0100"/>
    <w:rsid w:val="00CA107F"/>
    <w:rsid w:val="00CA2D3C"/>
    <w:rsid w:val="00CB2416"/>
    <w:rsid w:val="00CB3A93"/>
    <w:rsid w:val="00CC7729"/>
    <w:rsid w:val="00CD31B2"/>
    <w:rsid w:val="00CD41D8"/>
    <w:rsid w:val="00CD5D3D"/>
    <w:rsid w:val="00CD5D41"/>
    <w:rsid w:val="00CE2CF8"/>
    <w:rsid w:val="00CF0951"/>
    <w:rsid w:val="00CF3F77"/>
    <w:rsid w:val="00CF73EB"/>
    <w:rsid w:val="00D001AE"/>
    <w:rsid w:val="00D00CD6"/>
    <w:rsid w:val="00D00E85"/>
    <w:rsid w:val="00D07A08"/>
    <w:rsid w:val="00D10D29"/>
    <w:rsid w:val="00D10DF5"/>
    <w:rsid w:val="00D114C2"/>
    <w:rsid w:val="00D11D73"/>
    <w:rsid w:val="00D1363D"/>
    <w:rsid w:val="00D14BC6"/>
    <w:rsid w:val="00D2157B"/>
    <w:rsid w:val="00D23A48"/>
    <w:rsid w:val="00D2718B"/>
    <w:rsid w:val="00D31FAD"/>
    <w:rsid w:val="00D32431"/>
    <w:rsid w:val="00D35163"/>
    <w:rsid w:val="00D35CE5"/>
    <w:rsid w:val="00D40F1D"/>
    <w:rsid w:val="00D40F33"/>
    <w:rsid w:val="00D46E49"/>
    <w:rsid w:val="00D50FF1"/>
    <w:rsid w:val="00D51E91"/>
    <w:rsid w:val="00D53794"/>
    <w:rsid w:val="00D55C12"/>
    <w:rsid w:val="00D56771"/>
    <w:rsid w:val="00D6453F"/>
    <w:rsid w:val="00D6604D"/>
    <w:rsid w:val="00D72A0A"/>
    <w:rsid w:val="00D842FA"/>
    <w:rsid w:val="00D86733"/>
    <w:rsid w:val="00D944F4"/>
    <w:rsid w:val="00D969FF"/>
    <w:rsid w:val="00DA183B"/>
    <w:rsid w:val="00DA2195"/>
    <w:rsid w:val="00DA5F40"/>
    <w:rsid w:val="00DA73C0"/>
    <w:rsid w:val="00DB2278"/>
    <w:rsid w:val="00DC0EC7"/>
    <w:rsid w:val="00DC24B1"/>
    <w:rsid w:val="00DC2502"/>
    <w:rsid w:val="00DC25EC"/>
    <w:rsid w:val="00DC3BE6"/>
    <w:rsid w:val="00DC757C"/>
    <w:rsid w:val="00DE08FD"/>
    <w:rsid w:val="00DE27F3"/>
    <w:rsid w:val="00DF151E"/>
    <w:rsid w:val="00DF4155"/>
    <w:rsid w:val="00DF60B0"/>
    <w:rsid w:val="00E00B77"/>
    <w:rsid w:val="00E04A86"/>
    <w:rsid w:val="00E05277"/>
    <w:rsid w:val="00E1511F"/>
    <w:rsid w:val="00E16378"/>
    <w:rsid w:val="00E17367"/>
    <w:rsid w:val="00E20F95"/>
    <w:rsid w:val="00E23A5D"/>
    <w:rsid w:val="00E2703F"/>
    <w:rsid w:val="00E32D36"/>
    <w:rsid w:val="00E340CC"/>
    <w:rsid w:val="00E42B78"/>
    <w:rsid w:val="00E435A8"/>
    <w:rsid w:val="00E43EA6"/>
    <w:rsid w:val="00E45A71"/>
    <w:rsid w:val="00E53231"/>
    <w:rsid w:val="00E53B6F"/>
    <w:rsid w:val="00E54A17"/>
    <w:rsid w:val="00E5724D"/>
    <w:rsid w:val="00E57A2C"/>
    <w:rsid w:val="00E6311C"/>
    <w:rsid w:val="00E6403C"/>
    <w:rsid w:val="00E644C8"/>
    <w:rsid w:val="00E64E09"/>
    <w:rsid w:val="00E67288"/>
    <w:rsid w:val="00E67D81"/>
    <w:rsid w:val="00E71C44"/>
    <w:rsid w:val="00E73DD7"/>
    <w:rsid w:val="00E7562A"/>
    <w:rsid w:val="00E77549"/>
    <w:rsid w:val="00E81655"/>
    <w:rsid w:val="00E824CC"/>
    <w:rsid w:val="00E83A13"/>
    <w:rsid w:val="00E916A9"/>
    <w:rsid w:val="00E93671"/>
    <w:rsid w:val="00E9372F"/>
    <w:rsid w:val="00E94CD1"/>
    <w:rsid w:val="00EA08A2"/>
    <w:rsid w:val="00EA1959"/>
    <w:rsid w:val="00EA3D25"/>
    <w:rsid w:val="00EA4B7E"/>
    <w:rsid w:val="00EB12D8"/>
    <w:rsid w:val="00EB1DCC"/>
    <w:rsid w:val="00EB4540"/>
    <w:rsid w:val="00EB4695"/>
    <w:rsid w:val="00EB5801"/>
    <w:rsid w:val="00EC2876"/>
    <w:rsid w:val="00EC295C"/>
    <w:rsid w:val="00EC302C"/>
    <w:rsid w:val="00EC3758"/>
    <w:rsid w:val="00EC541C"/>
    <w:rsid w:val="00EC548B"/>
    <w:rsid w:val="00EC5A65"/>
    <w:rsid w:val="00EC69EA"/>
    <w:rsid w:val="00ED4C7C"/>
    <w:rsid w:val="00EE5C58"/>
    <w:rsid w:val="00EE5DC2"/>
    <w:rsid w:val="00EF0ED7"/>
    <w:rsid w:val="00EF49DB"/>
    <w:rsid w:val="00EF5290"/>
    <w:rsid w:val="00EF5507"/>
    <w:rsid w:val="00F00B31"/>
    <w:rsid w:val="00F00BF1"/>
    <w:rsid w:val="00F01F5D"/>
    <w:rsid w:val="00F03987"/>
    <w:rsid w:val="00F0491A"/>
    <w:rsid w:val="00F04ACC"/>
    <w:rsid w:val="00F10D39"/>
    <w:rsid w:val="00F1122B"/>
    <w:rsid w:val="00F128F7"/>
    <w:rsid w:val="00F14EB9"/>
    <w:rsid w:val="00F174B9"/>
    <w:rsid w:val="00F23116"/>
    <w:rsid w:val="00F238A0"/>
    <w:rsid w:val="00F250DF"/>
    <w:rsid w:val="00F25840"/>
    <w:rsid w:val="00F26992"/>
    <w:rsid w:val="00F2725F"/>
    <w:rsid w:val="00F30C04"/>
    <w:rsid w:val="00F3181F"/>
    <w:rsid w:val="00F35EAB"/>
    <w:rsid w:val="00F40EE4"/>
    <w:rsid w:val="00F46261"/>
    <w:rsid w:val="00F52B92"/>
    <w:rsid w:val="00F5463F"/>
    <w:rsid w:val="00F6295C"/>
    <w:rsid w:val="00F7251E"/>
    <w:rsid w:val="00F736D1"/>
    <w:rsid w:val="00F76A78"/>
    <w:rsid w:val="00F779B7"/>
    <w:rsid w:val="00F814D2"/>
    <w:rsid w:val="00F8252D"/>
    <w:rsid w:val="00F82A70"/>
    <w:rsid w:val="00F87ABF"/>
    <w:rsid w:val="00F90A75"/>
    <w:rsid w:val="00F94343"/>
    <w:rsid w:val="00F97EBF"/>
    <w:rsid w:val="00FA14C0"/>
    <w:rsid w:val="00FA1D1B"/>
    <w:rsid w:val="00FA6801"/>
    <w:rsid w:val="00FB104A"/>
    <w:rsid w:val="00FB39E0"/>
    <w:rsid w:val="00FB6C43"/>
    <w:rsid w:val="00FB7E03"/>
    <w:rsid w:val="00FC13B4"/>
    <w:rsid w:val="00FC75DB"/>
    <w:rsid w:val="00FC7A67"/>
    <w:rsid w:val="00FD6730"/>
    <w:rsid w:val="00FD6EA9"/>
    <w:rsid w:val="00FD73F8"/>
    <w:rsid w:val="00FE15D5"/>
    <w:rsid w:val="00FE3A72"/>
    <w:rsid w:val="00FF2917"/>
    <w:rsid w:val="00FF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A4CF0B"/>
  <w15:docId w15:val="{AD974F52-39DF-4B60-9F7E-C44E1B2FB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2792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881AA1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32792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881AA1"/>
    <w:pPr>
      <w:spacing w:after="0" w:line="240" w:lineRule="auto"/>
      <w:outlineLvl w:val="2"/>
    </w:pPr>
    <w:rPr>
      <w:rFonts w:ascii="Arial" w:hAnsi="Arial" w:cs="Arial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881AA1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881AA1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81AA1"/>
    <w:p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7">
    <w:name w:val="heading 7"/>
    <w:basedOn w:val="a"/>
    <w:next w:val="a"/>
    <w:link w:val="70"/>
    <w:qFormat/>
    <w:rsid w:val="00881AA1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881AA1"/>
    <w:pPr>
      <w:keepNext/>
      <w:widowControl w:val="0"/>
      <w:tabs>
        <w:tab w:val="num" w:pos="6075"/>
      </w:tabs>
      <w:spacing w:after="0" w:line="240" w:lineRule="auto"/>
      <w:ind w:left="567" w:hanging="360"/>
      <w:jc w:val="center"/>
      <w:outlineLvl w:val="7"/>
    </w:pPr>
    <w:rPr>
      <w:rFonts w:ascii="Times New Roman" w:hAnsi="Times New Roman"/>
      <w:b/>
      <w:sz w:val="24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881AA1"/>
    <w:pPr>
      <w:keepNext/>
      <w:widowControl w:val="0"/>
      <w:tabs>
        <w:tab w:val="num" w:pos="6795"/>
      </w:tabs>
      <w:spacing w:after="0" w:line="240" w:lineRule="auto"/>
      <w:ind w:left="851" w:hanging="180"/>
      <w:jc w:val="right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locked/>
    <w:rsid w:val="00C3279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a3">
    <w:name w:val="Normal (Web)"/>
    <w:basedOn w:val="a"/>
    <w:rsid w:val="00C32792"/>
    <w:pPr>
      <w:spacing w:before="30" w:after="30" w:line="240" w:lineRule="auto"/>
    </w:pPr>
    <w:rPr>
      <w:rFonts w:ascii="Arial" w:hAnsi="Arial" w:cs="Arial"/>
      <w:color w:val="332E2D"/>
      <w:spacing w:val="2"/>
      <w:sz w:val="24"/>
      <w:szCs w:val="24"/>
    </w:rPr>
  </w:style>
  <w:style w:type="character" w:customStyle="1" w:styleId="10">
    <w:name w:val="Заголовок 1 Знак"/>
    <w:basedOn w:val="a0"/>
    <w:link w:val="1"/>
    <w:locked/>
    <w:rsid w:val="00881AA1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30">
    <w:name w:val="Заголовок 3 Знак"/>
    <w:basedOn w:val="a0"/>
    <w:link w:val="3"/>
    <w:locked/>
    <w:rsid w:val="00881AA1"/>
    <w:rPr>
      <w:rFonts w:ascii="Arial" w:hAnsi="Arial" w:cs="Arial"/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basedOn w:val="a0"/>
    <w:link w:val="4"/>
    <w:locked/>
    <w:rsid w:val="00881AA1"/>
    <w:rPr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basedOn w:val="a0"/>
    <w:link w:val="5"/>
    <w:locked/>
    <w:rsid w:val="00881AA1"/>
    <w:rPr>
      <w:b/>
      <w:bCs/>
      <w:i/>
      <w:iCs/>
      <w:sz w:val="26"/>
      <w:szCs w:val="26"/>
      <w:lang w:val="ru-RU" w:eastAsia="ru-RU" w:bidi="ar-SA"/>
    </w:rPr>
  </w:style>
  <w:style w:type="character" w:customStyle="1" w:styleId="60">
    <w:name w:val="Заголовок 6 Знак"/>
    <w:basedOn w:val="a0"/>
    <w:link w:val="6"/>
    <w:locked/>
    <w:rsid w:val="00881AA1"/>
    <w:rPr>
      <w:b/>
      <w:bCs/>
      <w:sz w:val="22"/>
      <w:szCs w:val="22"/>
      <w:lang w:val="ru-RU" w:eastAsia="ru-RU" w:bidi="ar-SA"/>
    </w:rPr>
  </w:style>
  <w:style w:type="character" w:customStyle="1" w:styleId="70">
    <w:name w:val="Заголовок 7 Знак"/>
    <w:basedOn w:val="a0"/>
    <w:link w:val="7"/>
    <w:locked/>
    <w:rsid w:val="00881AA1"/>
    <w:rPr>
      <w:sz w:val="24"/>
      <w:szCs w:val="24"/>
      <w:lang w:val="ru-RU" w:eastAsia="ru-RU" w:bidi="ar-SA"/>
    </w:rPr>
  </w:style>
  <w:style w:type="character" w:customStyle="1" w:styleId="80">
    <w:name w:val="Заголовок 8 Знак"/>
    <w:basedOn w:val="a0"/>
    <w:link w:val="8"/>
    <w:locked/>
    <w:rsid w:val="00881AA1"/>
    <w:rPr>
      <w:b/>
      <w:sz w:val="24"/>
      <w:lang w:val="ru-RU" w:eastAsia="ar-SA" w:bidi="ar-SA"/>
    </w:rPr>
  </w:style>
  <w:style w:type="character" w:customStyle="1" w:styleId="90">
    <w:name w:val="Заголовок 9 Знак"/>
    <w:basedOn w:val="a0"/>
    <w:link w:val="9"/>
    <w:locked/>
    <w:rsid w:val="00881AA1"/>
    <w:rPr>
      <w:sz w:val="24"/>
      <w:lang w:val="ru-RU" w:eastAsia="ar-SA" w:bidi="ar-SA"/>
    </w:rPr>
  </w:style>
  <w:style w:type="paragraph" w:styleId="a4">
    <w:name w:val="Balloon Text"/>
    <w:basedOn w:val="a"/>
    <w:link w:val="a5"/>
    <w:semiHidden/>
    <w:rsid w:val="00881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locked/>
    <w:rsid w:val="00881AA1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rvps698610">
    <w:name w:val="rvps698610"/>
    <w:basedOn w:val="a"/>
    <w:rsid w:val="00881AA1"/>
    <w:pPr>
      <w:spacing w:after="100" w:line="240" w:lineRule="auto"/>
      <w:ind w:right="200"/>
    </w:pPr>
    <w:rPr>
      <w:rFonts w:ascii="Arial" w:hAnsi="Arial" w:cs="Arial"/>
      <w:color w:val="000000"/>
      <w:sz w:val="12"/>
      <w:szCs w:val="12"/>
    </w:rPr>
  </w:style>
  <w:style w:type="paragraph" w:styleId="a6">
    <w:name w:val="header"/>
    <w:basedOn w:val="a"/>
    <w:link w:val="a7"/>
    <w:rsid w:val="00881AA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locked/>
    <w:rsid w:val="00881AA1"/>
    <w:rPr>
      <w:sz w:val="24"/>
      <w:szCs w:val="24"/>
      <w:lang w:val="ru-RU" w:eastAsia="ru-RU" w:bidi="ar-SA"/>
    </w:rPr>
  </w:style>
  <w:style w:type="paragraph" w:styleId="a8">
    <w:name w:val="footer"/>
    <w:basedOn w:val="a"/>
    <w:link w:val="a9"/>
    <w:rsid w:val="00881AA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locked/>
    <w:rsid w:val="00881AA1"/>
    <w:rPr>
      <w:sz w:val="24"/>
      <w:szCs w:val="24"/>
      <w:lang w:val="ru-RU" w:eastAsia="ru-RU" w:bidi="ar-SA"/>
    </w:rPr>
  </w:style>
  <w:style w:type="character" w:styleId="aa">
    <w:name w:val="Hyperlink"/>
    <w:basedOn w:val="a0"/>
    <w:rsid w:val="00881AA1"/>
    <w:rPr>
      <w:rFonts w:cs="Times New Roman"/>
      <w:color w:val="000080"/>
      <w:u w:val="single"/>
    </w:rPr>
  </w:style>
  <w:style w:type="paragraph" w:styleId="21">
    <w:name w:val="Body Text Indent 2"/>
    <w:basedOn w:val="a"/>
    <w:link w:val="22"/>
    <w:rsid w:val="00881AA1"/>
    <w:pPr>
      <w:spacing w:after="0" w:line="240" w:lineRule="auto"/>
      <w:ind w:firstLine="708"/>
      <w:jc w:val="both"/>
    </w:pPr>
    <w:rPr>
      <w:rFonts w:ascii="Times New Roman" w:hAnsi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locked/>
    <w:rsid w:val="00881AA1"/>
    <w:rPr>
      <w:sz w:val="28"/>
      <w:lang w:val="ru-RU" w:eastAsia="ru-RU" w:bidi="ar-SA"/>
    </w:rPr>
  </w:style>
  <w:style w:type="character" w:customStyle="1" w:styleId="ab">
    <w:name w:val="Цветовое выделение"/>
    <w:rsid w:val="00881AA1"/>
    <w:rPr>
      <w:b/>
      <w:color w:val="000080"/>
      <w:sz w:val="20"/>
    </w:rPr>
  </w:style>
  <w:style w:type="character" w:styleId="ac">
    <w:name w:val="page number"/>
    <w:basedOn w:val="a0"/>
    <w:rsid w:val="00881AA1"/>
    <w:rPr>
      <w:rFonts w:cs="Times New Roman"/>
    </w:rPr>
  </w:style>
  <w:style w:type="paragraph" w:customStyle="1" w:styleId="ConsPlusNormal">
    <w:name w:val="ConsPlusNormal"/>
    <w:rsid w:val="00881AA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footnote text"/>
    <w:basedOn w:val="a"/>
    <w:link w:val="ae"/>
    <w:semiHidden/>
    <w:rsid w:val="00881AA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e">
    <w:name w:val="Текст сноски Знак"/>
    <w:basedOn w:val="a0"/>
    <w:link w:val="ad"/>
    <w:semiHidden/>
    <w:locked/>
    <w:rsid w:val="00881AA1"/>
    <w:rPr>
      <w:lang w:val="ru-RU" w:eastAsia="ru-RU" w:bidi="ar-SA"/>
    </w:rPr>
  </w:style>
  <w:style w:type="paragraph" w:styleId="af">
    <w:name w:val="Body Text Indent"/>
    <w:basedOn w:val="a"/>
    <w:link w:val="af0"/>
    <w:rsid w:val="00881AA1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0">
    <w:name w:val="Основной текст с отступом Знак"/>
    <w:basedOn w:val="a0"/>
    <w:link w:val="af"/>
    <w:locked/>
    <w:rsid w:val="00881AA1"/>
    <w:rPr>
      <w:sz w:val="24"/>
      <w:szCs w:val="24"/>
      <w:lang w:val="ru-RU" w:eastAsia="ru-RU" w:bidi="ar-SA"/>
    </w:rPr>
  </w:style>
  <w:style w:type="character" w:styleId="af1">
    <w:name w:val="FollowedHyperlink"/>
    <w:basedOn w:val="a0"/>
    <w:rsid w:val="00881AA1"/>
    <w:rPr>
      <w:rFonts w:cs="Times New Roman"/>
      <w:color w:val="800080"/>
      <w:u w:val="single"/>
    </w:rPr>
  </w:style>
  <w:style w:type="paragraph" w:customStyle="1" w:styleId="ConsPlusNonformat">
    <w:name w:val="ConsPlusNonformat"/>
    <w:rsid w:val="00881AA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81A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1">
    <w:name w:val="Body Text 3"/>
    <w:basedOn w:val="a"/>
    <w:link w:val="32"/>
    <w:rsid w:val="00881AA1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locked/>
    <w:rsid w:val="00881AA1"/>
    <w:rPr>
      <w:sz w:val="16"/>
      <w:szCs w:val="16"/>
      <w:lang w:val="ru-RU" w:eastAsia="ru-RU" w:bidi="ar-SA"/>
    </w:rPr>
  </w:style>
  <w:style w:type="paragraph" w:customStyle="1" w:styleId="Iauiue">
    <w:name w:val="Iau?iue"/>
    <w:rsid w:val="00881AA1"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customStyle="1" w:styleId="caaieiaie3">
    <w:name w:val="caaieiaie 3"/>
    <w:basedOn w:val="Iauiue"/>
    <w:next w:val="Iauiue"/>
    <w:rsid w:val="00881AA1"/>
    <w:pPr>
      <w:keepNext/>
      <w:jc w:val="center"/>
    </w:pPr>
    <w:rPr>
      <w:b/>
      <w:sz w:val="28"/>
      <w:lang w:val="ru-RU"/>
    </w:rPr>
  </w:style>
  <w:style w:type="character" w:customStyle="1" w:styleId="WW8Num3z0">
    <w:name w:val="WW8Num3z0"/>
    <w:rsid w:val="00881AA1"/>
    <w:rPr>
      <w:rFonts w:ascii="Wingdings" w:hAnsi="Wingdings"/>
    </w:rPr>
  </w:style>
  <w:style w:type="character" w:customStyle="1" w:styleId="WW8Num4z0">
    <w:name w:val="WW8Num4z0"/>
    <w:rsid w:val="00881AA1"/>
    <w:rPr>
      <w:rFonts w:ascii="Wingdings" w:hAnsi="Wingdings"/>
    </w:rPr>
  </w:style>
  <w:style w:type="character" w:customStyle="1" w:styleId="Absatz-Standardschriftart">
    <w:name w:val="Absatz-Standardschriftart"/>
    <w:rsid w:val="00881AA1"/>
  </w:style>
  <w:style w:type="character" w:customStyle="1" w:styleId="WW8Num1z0">
    <w:name w:val="WW8Num1z0"/>
    <w:rsid w:val="00881AA1"/>
    <w:rPr>
      <w:rFonts w:ascii="Times New Roman" w:hAnsi="Times New Roman"/>
    </w:rPr>
  </w:style>
  <w:style w:type="character" w:customStyle="1" w:styleId="WW8Num1z1">
    <w:name w:val="WW8Num1z1"/>
    <w:rsid w:val="00881AA1"/>
    <w:rPr>
      <w:rFonts w:ascii="Courier New" w:hAnsi="Courier New"/>
    </w:rPr>
  </w:style>
  <w:style w:type="character" w:customStyle="1" w:styleId="WW8Num1z2">
    <w:name w:val="WW8Num1z2"/>
    <w:rsid w:val="00881AA1"/>
    <w:rPr>
      <w:rFonts w:ascii="Wingdings" w:hAnsi="Wingdings"/>
    </w:rPr>
  </w:style>
  <w:style w:type="character" w:customStyle="1" w:styleId="WW8Num1z3">
    <w:name w:val="WW8Num1z3"/>
    <w:rsid w:val="00881AA1"/>
    <w:rPr>
      <w:rFonts w:ascii="Symbol" w:hAnsi="Symbol"/>
    </w:rPr>
  </w:style>
  <w:style w:type="character" w:customStyle="1" w:styleId="WW8Num3z1">
    <w:name w:val="WW8Num3z1"/>
    <w:rsid w:val="00881AA1"/>
    <w:rPr>
      <w:rFonts w:ascii="Courier New" w:hAnsi="Courier New"/>
    </w:rPr>
  </w:style>
  <w:style w:type="character" w:customStyle="1" w:styleId="WW8Num3z3">
    <w:name w:val="WW8Num3z3"/>
    <w:rsid w:val="00881AA1"/>
    <w:rPr>
      <w:rFonts w:ascii="Symbol" w:hAnsi="Symbol"/>
    </w:rPr>
  </w:style>
  <w:style w:type="character" w:customStyle="1" w:styleId="WW8Num5z0">
    <w:name w:val="WW8Num5z0"/>
    <w:rsid w:val="00881AA1"/>
    <w:rPr>
      <w:rFonts w:ascii="Symbol" w:hAnsi="Symbol"/>
    </w:rPr>
  </w:style>
  <w:style w:type="character" w:customStyle="1" w:styleId="WW8Num5z1">
    <w:name w:val="WW8Num5z1"/>
    <w:rsid w:val="00881AA1"/>
    <w:rPr>
      <w:rFonts w:ascii="Courier New" w:hAnsi="Courier New"/>
    </w:rPr>
  </w:style>
  <w:style w:type="character" w:customStyle="1" w:styleId="WW8Num5z2">
    <w:name w:val="WW8Num5z2"/>
    <w:rsid w:val="00881AA1"/>
    <w:rPr>
      <w:rFonts w:ascii="Wingdings" w:hAnsi="Wingdings"/>
    </w:rPr>
  </w:style>
  <w:style w:type="character" w:customStyle="1" w:styleId="WW8Num6z0">
    <w:name w:val="WW8Num6z0"/>
    <w:rsid w:val="00881AA1"/>
    <w:rPr>
      <w:i/>
    </w:rPr>
  </w:style>
  <w:style w:type="character" w:customStyle="1" w:styleId="WW8Num7z0">
    <w:name w:val="WW8Num7z0"/>
    <w:rsid w:val="00881AA1"/>
    <w:rPr>
      <w:rFonts w:ascii="Symbol" w:hAnsi="Symbol"/>
    </w:rPr>
  </w:style>
  <w:style w:type="character" w:customStyle="1" w:styleId="WW8Num7z1">
    <w:name w:val="WW8Num7z1"/>
    <w:rsid w:val="00881AA1"/>
    <w:rPr>
      <w:rFonts w:ascii="Courier New" w:hAnsi="Courier New"/>
    </w:rPr>
  </w:style>
  <w:style w:type="character" w:customStyle="1" w:styleId="WW8Num7z2">
    <w:name w:val="WW8Num7z2"/>
    <w:rsid w:val="00881AA1"/>
    <w:rPr>
      <w:rFonts w:ascii="Wingdings" w:hAnsi="Wingdings"/>
    </w:rPr>
  </w:style>
  <w:style w:type="character" w:customStyle="1" w:styleId="WW8Num9z0">
    <w:name w:val="WW8Num9z0"/>
    <w:rsid w:val="00881AA1"/>
    <w:rPr>
      <w:rFonts w:ascii="Wingdings" w:hAnsi="Wingdings"/>
    </w:rPr>
  </w:style>
  <w:style w:type="character" w:customStyle="1" w:styleId="WW8Num9z1">
    <w:name w:val="WW8Num9z1"/>
    <w:rsid w:val="00881AA1"/>
    <w:rPr>
      <w:rFonts w:ascii="Courier New" w:hAnsi="Courier New"/>
    </w:rPr>
  </w:style>
  <w:style w:type="character" w:customStyle="1" w:styleId="WW8Num9z3">
    <w:name w:val="WW8Num9z3"/>
    <w:rsid w:val="00881AA1"/>
    <w:rPr>
      <w:rFonts w:ascii="Symbol" w:hAnsi="Symbol"/>
    </w:rPr>
  </w:style>
  <w:style w:type="character" w:customStyle="1" w:styleId="WW8Num10z0">
    <w:name w:val="WW8Num10z0"/>
    <w:rsid w:val="00881AA1"/>
    <w:rPr>
      <w:rFonts w:ascii="Symbol" w:hAnsi="Symbol"/>
    </w:rPr>
  </w:style>
  <w:style w:type="character" w:customStyle="1" w:styleId="WW8Num10z1">
    <w:name w:val="WW8Num10z1"/>
    <w:rsid w:val="00881AA1"/>
    <w:rPr>
      <w:rFonts w:ascii="Courier New" w:hAnsi="Courier New"/>
    </w:rPr>
  </w:style>
  <w:style w:type="character" w:customStyle="1" w:styleId="WW8Num10z2">
    <w:name w:val="WW8Num10z2"/>
    <w:rsid w:val="00881AA1"/>
    <w:rPr>
      <w:rFonts w:ascii="Wingdings" w:hAnsi="Wingdings"/>
    </w:rPr>
  </w:style>
  <w:style w:type="character" w:customStyle="1" w:styleId="WW8Num12z0">
    <w:name w:val="WW8Num12z0"/>
    <w:rsid w:val="00881AA1"/>
    <w:rPr>
      <w:rFonts w:ascii="Wingdings" w:hAnsi="Wingdings"/>
    </w:rPr>
  </w:style>
  <w:style w:type="character" w:customStyle="1" w:styleId="WW8Num12z1">
    <w:name w:val="WW8Num12z1"/>
    <w:rsid w:val="00881AA1"/>
    <w:rPr>
      <w:rFonts w:ascii="Courier New" w:hAnsi="Courier New"/>
    </w:rPr>
  </w:style>
  <w:style w:type="character" w:customStyle="1" w:styleId="WW8Num12z3">
    <w:name w:val="WW8Num12z3"/>
    <w:rsid w:val="00881AA1"/>
    <w:rPr>
      <w:rFonts w:ascii="Symbol" w:hAnsi="Symbol"/>
    </w:rPr>
  </w:style>
  <w:style w:type="character" w:customStyle="1" w:styleId="WW8Num13z0">
    <w:name w:val="WW8Num13z0"/>
    <w:rsid w:val="00881AA1"/>
    <w:rPr>
      <w:rFonts w:ascii="Wingdings" w:hAnsi="Wingdings"/>
    </w:rPr>
  </w:style>
  <w:style w:type="character" w:customStyle="1" w:styleId="WW8Num13z1">
    <w:name w:val="WW8Num13z1"/>
    <w:rsid w:val="00881AA1"/>
    <w:rPr>
      <w:rFonts w:ascii="Courier New" w:hAnsi="Courier New"/>
    </w:rPr>
  </w:style>
  <w:style w:type="character" w:customStyle="1" w:styleId="WW8Num13z3">
    <w:name w:val="WW8Num13z3"/>
    <w:rsid w:val="00881AA1"/>
    <w:rPr>
      <w:rFonts w:ascii="Symbol" w:hAnsi="Symbol"/>
    </w:rPr>
  </w:style>
  <w:style w:type="character" w:customStyle="1" w:styleId="WW8Num14z0">
    <w:name w:val="WW8Num14z0"/>
    <w:rsid w:val="00881AA1"/>
    <w:rPr>
      <w:rFonts w:ascii="Symbol" w:hAnsi="Symbol"/>
    </w:rPr>
  </w:style>
  <w:style w:type="character" w:customStyle="1" w:styleId="WW8Num14z1">
    <w:name w:val="WW8Num14z1"/>
    <w:rsid w:val="00881AA1"/>
    <w:rPr>
      <w:rFonts w:ascii="Courier New" w:hAnsi="Courier New"/>
    </w:rPr>
  </w:style>
  <w:style w:type="character" w:customStyle="1" w:styleId="WW8Num14z2">
    <w:name w:val="WW8Num14z2"/>
    <w:rsid w:val="00881AA1"/>
    <w:rPr>
      <w:rFonts w:ascii="Wingdings" w:hAnsi="Wingdings"/>
    </w:rPr>
  </w:style>
  <w:style w:type="character" w:customStyle="1" w:styleId="WW8Num15z0">
    <w:name w:val="WW8Num15z0"/>
    <w:rsid w:val="00881AA1"/>
    <w:rPr>
      <w:rFonts w:ascii="Symbol" w:hAnsi="Symbol"/>
    </w:rPr>
  </w:style>
  <w:style w:type="character" w:customStyle="1" w:styleId="WW8Num15z1">
    <w:name w:val="WW8Num15z1"/>
    <w:rsid w:val="00881AA1"/>
    <w:rPr>
      <w:rFonts w:ascii="Courier New" w:hAnsi="Courier New"/>
    </w:rPr>
  </w:style>
  <w:style w:type="character" w:customStyle="1" w:styleId="WW8Num15z2">
    <w:name w:val="WW8Num15z2"/>
    <w:rsid w:val="00881AA1"/>
    <w:rPr>
      <w:rFonts w:ascii="Wingdings" w:hAnsi="Wingdings"/>
    </w:rPr>
  </w:style>
  <w:style w:type="character" w:customStyle="1" w:styleId="WW8Num16z0">
    <w:name w:val="WW8Num16z0"/>
    <w:rsid w:val="00881AA1"/>
    <w:rPr>
      <w:rFonts w:ascii="Symbol" w:hAnsi="Symbol"/>
    </w:rPr>
  </w:style>
  <w:style w:type="character" w:customStyle="1" w:styleId="WW8Num16z1">
    <w:name w:val="WW8Num16z1"/>
    <w:rsid w:val="00881AA1"/>
    <w:rPr>
      <w:rFonts w:ascii="Courier New" w:hAnsi="Courier New"/>
    </w:rPr>
  </w:style>
  <w:style w:type="character" w:customStyle="1" w:styleId="WW8Num16z2">
    <w:name w:val="WW8Num16z2"/>
    <w:rsid w:val="00881AA1"/>
    <w:rPr>
      <w:rFonts w:ascii="Wingdings" w:hAnsi="Wingdings"/>
    </w:rPr>
  </w:style>
  <w:style w:type="character" w:customStyle="1" w:styleId="11">
    <w:name w:val="Основной шрифт абзаца1"/>
    <w:rsid w:val="00881AA1"/>
  </w:style>
  <w:style w:type="character" w:customStyle="1" w:styleId="af2">
    <w:name w:val="Основной шрифт"/>
    <w:rsid w:val="00881AA1"/>
  </w:style>
  <w:style w:type="character" w:styleId="af3">
    <w:name w:val="Strong"/>
    <w:basedOn w:val="11"/>
    <w:qFormat/>
    <w:rsid w:val="00881AA1"/>
    <w:rPr>
      <w:rFonts w:cs="Times New Roman"/>
      <w:b/>
    </w:rPr>
  </w:style>
  <w:style w:type="character" w:customStyle="1" w:styleId="HTMLMarkup">
    <w:name w:val="HTML Markup"/>
    <w:rsid w:val="00881AA1"/>
    <w:rPr>
      <w:vanish/>
      <w:color w:val="FF0000"/>
    </w:rPr>
  </w:style>
  <w:style w:type="character" w:customStyle="1" w:styleId="af4">
    <w:name w:val="Знак Знак"/>
    <w:basedOn w:val="11"/>
    <w:rsid w:val="00881AA1"/>
    <w:rPr>
      <w:rFonts w:cs="Times New Roman"/>
    </w:rPr>
  </w:style>
  <w:style w:type="character" w:customStyle="1" w:styleId="text">
    <w:name w:val="text"/>
    <w:basedOn w:val="11"/>
    <w:rsid w:val="00881AA1"/>
    <w:rPr>
      <w:rFonts w:cs="Times New Roman"/>
    </w:rPr>
  </w:style>
  <w:style w:type="paragraph" w:customStyle="1" w:styleId="12">
    <w:name w:val="Заголовок1"/>
    <w:basedOn w:val="a"/>
    <w:next w:val="af5"/>
    <w:rsid w:val="00881AA1"/>
    <w:pPr>
      <w:keepNext/>
      <w:widowControl w:val="0"/>
      <w:spacing w:before="240" w:after="120" w:line="240" w:lineRule="auto"/>
      <w:jc w:val="both"/>
    </w:pPr>
    <w:rPr>
      <w:rFonts w:ascii="Arial" w:hAnsi="Arial" w:cs="Tahoma"/>
      <w:sz w:val="28"/>
      <w:szCs w:val="28"/>
      <w:lang w:eastAsia="ar-SA"/>
    </w:rPr>
  </w:style>
  <w:style w:type="paragraph" w:styleId="af5">
    <w:name w:val="Body Text"/>
    <w:basedOn w:val="a"/>
    <w:link w:val="af6"/>
    <w:semiHidden/>
    <w:rsid w:val="00881AA1"/>
    <w:pPr>
      <w:widowControl w:val="0"/>
      <w:spacing w:after="0" w:line="240" w:lineRule="auto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af6">
    <w:name w:val="Основной текст Знак"/>
    <w:basedOn w:val="a0"/>
    <w:link w:val="af5"/>
    <w:semiHidden/>
    <w:locked/>
    <w:rsid w:val="00881AA1"/>
    <w:rPr>
      <w:sz w:val="28"/>
      <w:lang w:val="ru-RU" w:eastAsia="ar-SA" w:bidi="ar-SA"/>
    </w:rPr>
  </w:style>
  <w:style w:type="paragraph" w:customStyle="1" w:styleId="13">
    <w:name w:val="Название1"/>
    <w:basedOn w:val="a"/>
    <w:rsid w:val="00881AA1"/>
    <w:pPr>
      <w:widowControl w:val="0"/>
      <w:suppressLineNumbers/>
      <w:spacing w:before="120" w:after="120" w:line="240" w:lineRule="auto"/>
      <w:jc w:val="both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881AA1"/>
    <w:pPr>
      <w:widowControl w:val="0"/>
      <w:suppressLineNumbers/>
      <w:spacing w:after="0" w:line="240" w:lineRule="auto"/>
      <w:jc w:val="both"/>
    </w:pPr>
    <w:rPr>
      <w:rFonts w:ascii="Times New Roman" w:hAnsi="Times New Roman" w:cs="Tahoma"/>
      <w:sz w:val="20"/>
      <w:szCs w:val="20"/>
      <w:lang w:eastAsia="ar-SA"/>
    </w:rPr>
  </w:style>
  <w:style w:type="paragraph" w:customStyle="1" w:styleId="ed">
    <w:name w:val="дeсновdой те"/>
    <w:basedOn w:val="a"/>
    <w:rsid w:val="00881AA1"/>
    <w:pPr>
      <w:widowControl w:val="0"/>
      <w:spacing w:after="0" w:line="240" w:lineRule="auto"/>
      <w:ind w:right="283"/>
      <w:jc w:val="both"/>
    </w:pPr>
    <w:rPr>
      <w:rFonts w:ascii="Times New Roman" w:hAnsi="Times New Roman"/>
      <w:sz w:val="28"/>
      <w:szCs w:val="20"/>
      <w:lang w:eastAsia="ar-SA"/>
    </w:rPr>
  </w:style>
  <w:style w:type="paragraph" w:customStyle="1" w:styleId="af7">
    <w:name w:val="Табличный"/>
    <w:basedOn w:val="a"/>
    <w:rsid w:val="00881AA1"/>
    <w:pPr>
      <w:widowControl w:val="0"/>
      <w:spacing w:after="0" w:line="240" w:lineRule="auto"/>
      <w:jc w:val="center"/>
    </w:pPr>
    <w:rPr>
      <w:rFonts w:ascii="Times New Roman" w:hAnsi="Times New Roman"/>
      <w:sz w:val="26"/>
      <w:szCs w:val="20"/>
      <w:lang w:eastAsia="ar-SA"/>
    </w:rPr>
  </w:style>
  <w:style w:type="paragraph" w:customStyle="1" w:styleId="Blockquote">
    <w:name w:val="Blockquote"/>
    <w:basedOn w:val="a"/>
    <w:rsid w:val="00881AA1"/>
    <w:pPr>
      <w:widowControl w:val="0"/>
      <w:spacing w:before="100" w:after="100" w:line="240" w:lineRule="auto"/>
      <w:ind w:left="360" w:right="360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af8">
    <w:name w:val="Title"/>
    <w:basedOn w:val="a"/>
    <w:next w:val="af9"/>
    <w:link w:val="afa"/>
    <w:qFormat/>
    <w:rsid w:val="00881AA1"/>
    <w:pPr>
      <w:widowControl w:val="0"/>
      <w:spacing w:after="0" w:line="240" w:lineRule="auto"/>
      <w:ind w:firstLine="567"/>
      <w:jc w:val="center"/>
    </w:pPr>
    <w:rPr>
      <w:rFonts w:ascii="Times New Roman" w:hAnsi="Times New Roman"/>
      <w:b/>
      <w:sz w:val="28"/>
      <w:szCs w:val="20"/>
      <w:lang w:eastAsia="ar-SA"/>
    </w:rPr>
  </w:style>
  <w:style w:type="paragraph" w:styleId="af9">
    <w:name w:val="Subtitle"/>
    <w:basedOn w:val="12"/>
    <w:next w:val="af5"/>
    <w:link w:val="afb"/>
    <w:qFormat/>
    <w:rsid w:val="00881AA1"/>
    <w:pPr>
      <w:jc w:val="center"/>
    </w:pPr>
    <w:rPr>
      <w:i/>
      <w:iCs/>
    </w:rPr>
  </w:style>
  <w:style w:type="character" w:customStyle="1" w:styleId="afb">
    <w:name w:val="Подзаголовок Знак"/>
    <w:basedOn w:val="a0"/>
    <w:link w:val="af9"/>
    <w:locked/>
    <w:rsid w:val="00881AA1"/>
    <w:rPr>
      <w:rFonts w:ascii="Arial" w:hAnsi="Arial" w:cs="Tahoma"/>
      <w:i/>
      <w:iCs/>
      <w:sz w:val="28"/>
      <w:szCs w:val="28"/>
      <w:lang w:val="ru-RU" w:eastAsia="ar-SA" w:bidi="ar-SA"/>
    </w:rPr>
  </w:style>
  <w:style w:type="character" w:customStyle="1" w:styleId="afa">
    <w:name w:val="Заголовок Знак"/>
    <w:basedOn w:val="a0"/>
    <w:link w:val="af8"/>
    <w:locked/>
    <w:rsid w:val="00881AA1"/>
    <w:rPr>
      <w:b/>
      <w:sz w:val="28"/>
      <w:lang w:val="ru-RU" w:eastAsia="ar-SA" w:bidi="ar-SA"/>
    </w:rPr>
  </w:style>
  <w:style w:type="paragraph" w:customStyle="1" w:styleId="210">
    <w:name w:val="Маркированный список 21"/>
    <w:basedOn w:val="a"/>
    <w:rsid w:val="00881AA1"/>
    <w:pPr>
      <w:spacing w:after="0" w:line="240" w:lineRule="auto"/>
      <w:ind w:left="566" w:firstLine="285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211">
    <w:name w:val="Основной текст с отступом 21"/>
    <w:basedOn w:val="a"/>
    <w:rsid w:val="00881AA1"/>
    <w:pPr>
      <w:widowControl w:val="0"/>
      <w:spacing w:after="0" w:line="240" w:lineRule="auto"/>
      <w:ind w:firstLine="284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310">
    <w:name w:val="Основной текст с отступом 31"/>
    <w:basedOn w:val="a"/>
    <w:rsid w:val="00881AA1"/>
    <w:pPr>
      <w:widowControl w:val="0"/>
      <w:spacing w:after="0" w:line="240" w:lineRule="auto"/>
      <w:ind w:firstLine="426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311">
    <w:name w:val="Основной текст 31"/>
    <w:basedOn w:val="a"/>
    <w:rsid w:val="00881AA1"/>
    <w:pPr>
      <w:widowControl w:val="0"/>
      <w:spacing w:after="0" w:line="240" w:lineRule="auto"/>
      <w:jc w:val="both"/>
    </w:pPr>
    <w:rPr>
      <w:rFonts w:ascii="Times New Roman" w:hAnsi="Times New Roman"/>
      <w:b/>
      <w:caps/>
      <w:sz w:val="24"/>
      <w:szCs w:val="20"/>
      <w:lang w:eastAsia="ar-SA"/>
    </w:rPr>
  </w:style>
  <w:style w:type="paragraph" w:customStyle="1" w:styleId="15">
    <w:name w:val="Схема документа1"/>
    <w:basedOn w:val="a"/>
    <w:rsid w:val="00881AA1"/>
    <w:pPr>
      <w:widowControl w:val="0"/>
      <w:shd w:val="clear" w:color="auto" w:fill="000080"/>
      <w:spacing w:after="0" w:line="240" w:lineRule="auto"/>
      <w:jc w:val="both"/>
    </w:pPr>
    <w:rPr>
      <w:rFonts w:ascii="Tahoma" w:hAnsi="Tahoma" w:cs="Tahoma"/>
      <w:sz w:val="20"/>
      <w:szCs w:val="20"/>
      <w:lang w:eastAsia="ar-SA"/>
    </w:rPr>
  </w:style>
  <w:style w:type="paragraph" w:customStyle="1" w:styleId="16">
    <w:name w:val="Знак Знак Знак1 Знак"/>
    <w:basedOn w:val="a"/>
    <w:rsid w:val="00881AA1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 w:eastAsia="ar-SA"/>
    </w:rPr>
  </w:style>
  <w:style w:type="paragraph" w:customStyle="1" w:styleId="afc">
    <w:name w:val="Содержимое таблицы"/>
    <w:basedOn w:val="a"/>
    <w:rsid w:val="00881AA1"/>
    <w:pPr>
      <w:widowControl w:val="0"/>
      <w:suppressLineNumbers/>
      <w:spacing w:after="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afd">
    <w:name w:val="Заголовок таблицы"/>
    <w:basedOn w:val="afc"/>
    <w:rsid w:val="00881AA1"/>
    <w:pPr>
      <w:jc w:val="center"/>
    </w:pPr>
    <w:rPr>
      <w:b/>
      <w:bCs/>
    </w:rPr>
  </w:style>
  <w:style w:type="paragraph" w:customStyle="1" w:styleId="ConsPlusCell">
    <w:name w:val="ConsPlusCell"/>
    <w:rsid w:val="00881AA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7">
    <w:name w:val="Абзац списка1"/>
    <w:basedOn w:val="a"/>
    <w:rsid w:val="00881AA1"/>
    <w:pPr>
      <w:ind w:left="720"/>
      <w:contextualSpacing/>
    </w:pPr>
  </w:style>
  <w:style w:type="paragraph" w:styleId="33">
    <w:name w:val="Body Text Indent 3"/>
    <w:basedOn w:val="a"/>
    <w:link w:val="34"/>
    <w:semiHidden/>
    <w:rsid w:val="00881AA1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semiHidden/>
    <w:locked/>
    <w:rsid w:val="00881AA1"/>
    <w:rPr>
      <w:rFonts w:ascii="Calibri" w:hAnsi="Calibri"/>
      <w:sz w:val="16"/>
      <w:szCs w:val="16"/>
      <w:lang w:val="ru-RU" w:eastAsia="ru-RU" w:bidi="ar-SA"/>
    </w:rPr>
  </w:style>
  <w:style w:type="paragraph" w:styleId="afe">
    <w:name w:val="List Paragraph"/>
    <w:basedOn w:val="a"/>
    <w:uiPriority w:val="99"/>
    <w:qFormat/>
    <w:rsid w:val="004D36FA"/>
    <w:pPr>
      <w:ind w:left="720"/>
      <w:contextualSpacing/>
    </w:pPr>
  </w:style>
  <w:style w:type="table" w:styleId="aff">
    <w:name w:val="Table Grid"/>
    <w:basedOn w:val="a1"/>
    <w:rsid w:val="003266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0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B5F7E-D183-412A-BC01-7C4701877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41</Pages>
  <Words>7134</Words>
  <Characters>40668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AAA</Company>
  <LinksUpToDate>false</LinksUpToDate>
  <CharactersWithSpaces>47707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dotsyk</dc:creator>
  <cp:lastModifiedBy>Татьяна Дмитриевна Платонцева</cp:lastModifiedBy>
  <cp:revision>6</cp:revision>
  <cp:lastPrinted>2021-09-22T06:23:00Z</cp:lastPrinted>
  <dcterms:created xsi:type="dcterms:W3CDTF">2021-09-22T07:09:00Z</dcterms:created>
  <dcterms:modified xsi:type="dcterms:W3CDTF">2021-09-24T06:22:00Z</dcterms:modified>
</cp:coreProperties>
</file>