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90" w:rsidRDefault="00954BAC" w:rsidP="00652A90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A90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652A90" w:rsidRPr="00E918CE" w:rsidRDefault="00652A90" w:rsidP="00652A9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652A90" w:rsidRPr="00436548" w:rsidRDefault="00652A90" w:rsidP="00652A90">
      <w:pPr>
        <w:spacing w:after="0" w:line="240" w:lineRule="auto"/>
        <w:jc w:val="center"/>
        <w:rPr>
          <w:rFonts w:ascii="Times New Roman" w:hAnsi="Times New Roman"/>
        </w:rPr>
      </w:pPr>
      <w:r w:rsidRPr="00E918CE">
        <w:rPr>
          <w:rFonts w:ascii="Times New Roman" w:hAnsi="Times New Roman"/>
        </w:rPr>
        <w:t xml:space="preserve">__________________ № _______________ </w:t>
      </w:r>
    </w:p>
    <w:p w:rsidR="0032668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719BB" w:rsidRDefault="001719BB" w:rsidP="00B84C54">
      <w:pPr>
        <w:spacing w:after="0" w:line="240" w:lineRule="atLeast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F17AE4" w:rsidRPr="00F17AE4" w:rsidRDefault="00F20E29" w:rsidP="00F17AE4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Об утверждении муниципальной программы</w:t>
      </w:r>
    </w:p>
    <w:p w:rsidR="00D11D73" w:rsidRPr="006D0157" w:rsidRDefault="00F20E29" w:rsidP="00F17AE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«</w:t>
      </w:r>
      <w:r w:rsidR="00652A90" w:rsidRPr="00594593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Pr="00594593">
        <w:rPr>
          <w:rFonts w:ascii="Times New Roman" w:hAnsi="Times New Roman"/>
          <w:sz w:val="26"/>
          <w:szCs w:val="26"/>
        </w:rPr>
        <w:t>»</w:t>
      </w:r>
    </w:p>
    <w:p w:rsidR="00F17AE4" w:rsidRPr="006D0157" w:rsidRDefault="00F17AE4" w:rsidP="00F17AE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11D73" w:rsidRPr="0059459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0E29" w:rsidRPr="00594593" w:rsidRDefault="00F20E29" w:rsidP="00566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В соответствии с</w:t>
      </w:r>
      <w:r w:rsidR="00594593" w:rsidRPr="00594593">
        <w:rPr>
          <w:rFonts w:ascii="Times New Roman" w:hAnsi="Times New Roman"/>
          <w:sz w:val="26"/>
          <w:szCs w:val="26"/>
        </w:rPr>
        <w:t xml:space="preserve"> У</w:t>
      </w:r>
      <w:r w:rsidR="00652A90" w:rsidRPr="00594593">
        <w:rPr>
          <w:rFonts w:ascii="Times New Roman" w:hAnsi="Times New Roman"/>
          <w:sz w:val="26"/>
          <w:szCs w:val="26"/>
        </w:rPr>
        <w:t>казом Президента</w:t>
      </w:r>
      <w:r w:rsidRPr="00594593">
        <w:rPr>
          <w:rFonts w:ascii="Times New Roman" w:hAnsi="Times New Roman"/>
          <w:sz w:val="26"/>
          <w:szCs w:val="26"/>
        </w:rPr>
        <w:t xml:space="preserve"> </w:t>
      </w:r>
      <w:r w:rsidR="00652A90" w:rsidRPr="00594593">
        <w:rPr>
          <w:rFonts w:ascii="Times New Roman" w:hAnsi="Times New Roman"/>
          <w:sz w:val="26"/>
          <w:szCs w:val="26"/>
        </w:rPr>
        <w:t xml:space="preserve">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Pr="00594593">
        <w:rPr>
          <w:rFonts w:ascii="Times New Roman" w:hAnsi="Times New Roman"/>
          <w:sz w:val="26"/>
          <w:szCs w:val="26"/>
        </w:rPr>
        <w:t xml:space="preserve">пунктом 5 статьи 20 Федерального закона от 06.10.2003 №131-ФЗ «Об общих принципах организации местного самоуправления в Российской Федерации», </w:t>
      </w:r>
      <w:r w:rsidR="00B84C54" w:rsidRPr="00594593">
        <w:rPr>
          <w:rFonts w:ascii="Times New Roman" w:hAnsi="Times New Roman"/>
          <w:sz w:val="26"/>
          <w:szCs w:val="26"/>
        </w:rPr>
        <w:t xml:space="preserve">руководствуясь </w:t>
      </w:r>
      <w:r w:rsidR="0013380B" w:rsidRPr="00594593">
        <w:rPr>
          <w:rFonts w:ascii="Times New Roman" w:hAnsi="Times New Roman"/>
          <w:sz w:val="26"/>
          <w:szCs w:val="26"/>
        </w:rPr>
        <w:t>П</w:t>
      </w:r>
      <w:r w:rsidR="00B84C54" w:rsidRPr="00594593">
        <w:rPr>
          <w:rFonts w:ascii="Times New Roman" w:hAnsi="Times New Roman"/>
          <w:sz w:val="26"/>
          <w:szCs w:val="26"/>
        </w:rPr>
        <w:t xml:space="preserve">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</w:t>
      </w:r>
      <w:r w:rsidRPr="00594593">
        <w:rPr>
          <w:rFonts w:ascii="Times New Roman" w:hAnsi="Times New Roman"/>
          <w:sz w:val="26"/>
          <w:szCs w:val="26"/>
        </w:rPr>
        <w:t>постановлением Администрации города Рубцовска Алтайского края от 0</w:t>
      </w:r>
      <w:r w:rsidR="00B84C54" w:rsidRPr="00594593">
        <w:rPr>
          <w:rFonts w:ascii="Times New Roman" w:hAnsi="Times New Roman"/>
          <w:sz w:val="26"/>
          <w:szCs w:val="26"/>
        </w:rPr>
        <w:t xml:space="preserve">9.11.2022 № 3596 </w:t>
      </w:r>
      <w:r w:rsidRPr="00594593">
        <w:rPr>
          <w:rFonts w:ascii="Times New Roman" w:hAnsi="Times New Roman"/>
          <w:sz w:val="26"/>
          <w:szCs w:val="26"/>
        </w:rPr>
        <w:t xml:space="preserve">, </w:t>
      </w:r>
      <w:r w:rsidR="00B84C54" w:rsidRPr="00594593">
        <w:rPr>
          <w:rFonts w:ascii="Times New Roman" w:hAnsi="Times New Roman"/>
          <w:sz w:val="26"/>
          <w:szCs w:val="26"/>
        </w:rPr>
        <w:t>ПОСТАНОВЛЯЮ</w:t>
      </w:r>
      <w:r w:rsidRPr="00594593">
        <w:rPr>
          <w:rFonts w:ascii="Times New Roman" w:hAnsi="Times New Roman"/>
          <w:sz w:val="26"/>
          <w:szCs w:val="26"/>
        </w:rPr>
        <w:t>:</w:t>
      </w:r>
    </w:p>
    <w:p w:rsidR="00F20E29" w:rsidRPr="00594593" w:rsidRDefault="00F20E29" w:rsidP="0056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1.</w:t>
      </w:r>
      <w:r w:rsidR="0013380B" w:rsidRPr="00594593">
        <w:rPr>
          <w:rFonts w:ascii="Times New Roman" w:hAnsi="Times New Roman"/>
          <w:sz w:val="26"/>
          <w:szCs w:val="26"/>
        </w:rPr>
        <w:t xml:space="preserve"> </w:t>
      </w:r>
      <w:r w:rsidRPr="00594593">
        <w:rPr>
          <w:rFonts w:ascii="Times New Roman" w:hAnsi="Times New Roman"/>
          <w:sz w:val="26"/>
          <w:szCs w:val="26"/>
        </w:rPr>
        <w:t>Утвердить муниципальную программу «</w:t>
      </w:r>
      <w:r w:rsidR="00652A90" w:rsidRPr="00594593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="00B84C54" w:rsidRPr="00594593">
        <w:rPr>
          <w:rFonts w:ascii="Times New Roman" w:hAnsi="Times New Roman"/>
          <w:sz w:val="26"/>
          <w:szCs w:val="26"/>
        </w:rPr>
        <w:t>» согласно приложению к постановлению</w:t>
      </w:r>
      <w:r w:rsidRPr="00594593">
        <w:rPr>
          <w:rFonts w:ascii="Times New Roman" w:hAnsi="Times New Roman"/>
          <w:sz w:val="26"/>
          <w:szCs w:val="26"/>
        </w:rPr>
        <w:t>.</w:t>
      </w:r>
    </w:p>
    <w:p w:rsidR="00C34427" w:rsidRPr="00594593" w:rsidRDefault="00C34427" w:rsidP="00F17AE4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22126" w:rsidRPr="00594593" w:rsidRDefault="00C34427" w:rsidP="00F17AE4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594593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652A90" w:rsidRPr="00594593">
        <w:rPr>
          <w:rFonts w:ascii="Times New Roman" w:hAnsi="Times New Roman"/>
          <w:sz w:val="26"/>
          <w:szCs w:val="26"/>
        </w:rPr>
        <w:t xml:space="preserve"> </w:t>
      </w:r>
      <w:r w:rsidR="00476BC8" w:rsidRPr="00594593">
        <w:rPr>
          <w:rFonts w:ascii="Times New Roman" w:hAnsi="Times New Roman"/>
          <w:sz w:val="26"/>
          <w:szCs w:val="26"/>
        </w:rPr>
        <w:t>и распространяет свое действие с 01.01.202</w:t>
      </w:r>
      <w:r w:rsidR="00652A90" w:rsidRPr="00594593">
        <w:rPr>
          <w:rFonts w:ascii="Times New Roman" w:hAnsi="Times New Roman"/>
          <w:sz w:val="26"/>
          <w:szCs w:val="26"/>
        </w:rPr>
        <w:t>4</w:t>
      </w:r>
      <w:r w:rsidR="00476BC8" w:rsidRPr="00594593">
        <w:rPr>
          <w:rFonts w:ascii="Times New Roman" w:hAnsi="Times New Roman"/>
          <w:sz w:val="26"/>
          <w:szCs w:val="26"/>
        </w:rPr>
        <w:t>.</w:t>
      </w:r>
    </w:p>
    <w:p w:rsidR="00C34427" w:rsidRPr="00594593" w:rsidRDefault="00C34427" w:rsidP="00F17AE4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 w:rsidRPr="0059459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25125" w:rsidRPr="00594593">
        <w:rPr>
          <w:rFonts w:ascii="Times New Roman" w:hAnsi="Times New Roman"/>
          <w:color w:val="000000"/>
          <w:sz w:val="26"/>
          <w:szCs w:val="26"/>
        </w:rPr>
        <w:t>Мищерина</w:t>
      </w:r>
      <w:proofErr w:type="spellEnd"/>
      <w:r w:rsidR="00FA410F" w:rsidRPr="005945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5125" w:rsidRPr="00594593">
        <w:rPr>
          <w:rFonts w:ascii="Times New Roman" w:hAnsi="Times New Roman"/>
          <w:color w:val="000000"/>
          <w:sz w:val="26"/>
          <w:szCs w:val="26"/>
        </w:rPr>
        <w:t>А. А.</w:t>
      </w:r>
    </w:p>
    <w:p w:rsidR="00C34427" w:rsidRPr="00594593" w:rsidRDefault="00C34427" w:rsidP="00566278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114C2" w:rsidRPr="00594593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:rsidR="00A25FBC" w:rsidRPr="00594593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:rsidR="00C934B1" w:rsidRPr="00594593" w:rsidRDefault="007D611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 xml:space="preserve">Глава города Рубцовска </w:t>
      </w:r>
      <w:r w:rsidR="00C262EF" w:rsidRPr="00594593">
        <w:rPr>
          <w:rFonts w:ascii="Times New Roman" w:hAnsi="Times New Roman"/>
          <w:sz w:val="26"/>
          <w:szCs w:val="26"/>
        </w:rPr>
        <w:t xml:space="preserve">  </w:t>
      </w:r>
      <w:r w:rsidR="00C34427" w:rsidRPr="00594593"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 w:rsidR="00D114C2" w:rsidRPr="00594593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59459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A25FBC" w:rsidRPr="00594593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5945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14C2" w:rsidRPr="005945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4593" w:rsidRPr="00594593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4593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7A4954" w:rsidRPr="00594593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4593" w:rsidRDefault="00594593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25FBC" w:rsidSect="006D01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BF" w:rsidRDefault="005C62BF">
      <w:r>
        <w:separator/>
      </w:r>
    </w:p>
  </w:endnote>
  <w:endnote w:type="continuationSeparator" w:id="0">
    <w:p w:rsidR="005C62BF" w:rsidRDefault="005C6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BF" w:rsidRDefault="005C62BF">
      <w:r>
        <w:separator/>
      </w:r>
    </w:p>
  </w:footnote>
  <w:footnote w:type="continuationSeparator" w:id="0">
    <w:p w:rsidR="005C62BF" w:rsidRDefault="005C6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6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7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8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1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5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6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7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36"/>
  </w:num>
  <w:num w:numId="2">
    <w:abstractNumId w:val="22"/>
  </w:num>
  <w:num w:numId="3">
    <w:abstractNumId w:val="19"/>
  </w:num>
  <w:num w:numId="4">
    <w:abstractNumId w:val="25"/>
  </w:num>
  <w:num w:numId="5">
    <w:abstractNumId w:val="37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30"/>
  </w:num>
  <w:num w:numId="11">
    <w:abstractNumId w:val="35"/>
  </w:num>
  <w:num w:numId="12">
    <w:abstractNumId w:val="2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32"/>
  </w:num>
  <w:num w:numId="31">
    <w:abstractNumId w:val="33"/>
  </w:num>
  <w:num w:numId="32">
    <w:abstractNumId w:val="16"/>
  </w:num>
  <w:num w:numId="33">
    <w:abstractNumId w:val="31"/>
  </w:num>
  <w:num w:numId="34">
    <w:abstractNumId w:val="21"/>
  </w:num>
  <w:num w:numId="35">
    <w:abstractNumId w:val="26"/>
  </w:num>
  <w:num w:numId="36">
    <w:abstractNumId w:val="34"/>
  </w:num>
  <w:num w:numId="37">
    <w:abstractNumId w:val="18"/>
  </w:num>
  <w:num w:numId="38">
    <w:abstractNumId w:val="23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792"/>
    <w:rsid w:val="00004110"/>
    <w:rsid w:val="000146B2"/>
    <w:rsid w:val="000167F8"/>
    <w:rsid w:val="00016E98"/>
    <w:rsid w:val="00020235"/>
    <w:rsid w:val="00021DA6"/>
    <w:rsid w:val="0002415B"/>
    <w:rsid w:val="00024A7D"/>
    <w:rsid w:val="00024E85"/>
    <w:rsid w:val="000271CF"/>
    <w:rsid w:val="000312EE"/>
    <w:rsid w:val="00032834"/>
    <w:rsid w:val="00034461"/>
    <w:rsid w:val="00035738"/>
    <w:rsid w:val="000367FC"/>
    <w:rsid w:val="00036936"/>
    <w:rsid w:val="00040124"/>
    <w:rsid w:val="00043CA9"/>
    <w:rsid w:val="00043DCF"/>
    <w:rsid w:val="00043F1D"/>
    <w:rsid w:val="00044CA3"/>
    <w:rsid w:val="00046131"/>
    <w:rsid w:val="00053367"/>
    <w:rsid w:val="00053627"/>
    <w:rsid w:val="00057DE0"/>
    <w:rsid w:val="0006709B"/>
    <w:rsid w:val="00067B2D"/>
    <w:rsid w:val="00070712"/>
    <w:rsid w:val="00073B19"/>
    <w:rsid w:val="00075F4B"/>
    <w:rsid w:val="00076EED"/>
    <w:rsid w:val="00080F0A"/>
    <w:rsid w:val="00081298"/>
    <w:rsid w:val="000853B1"/>
    <w:rsid w:val="0008578E"/>
    <w:rsid w:val="00093C7E"/>
    <w:rsid w:val="00095083"/>
    <w:rsid w:val="000954F1"/>
    <w:rsid w:val="000965FE"/>
    <w:rsid w:val="00097715"/>
    <w:rsid w:val="000A217C"/>
    <w:rsid w:val="000A3360"/>
    <w:rsid w:val="000A5BBD"/>
    <w:rsid w:val="000A6EEC"/>
    <w:rsid w:val="000B1069"/>
    <w:rsid w:val="000B1581"/>
    <w:rsid w:val="000B28A0"/>
    <w:rsid w:val="000B3856"/>
    <w:rsid w:val="000B3A5A"/>
    <w:rsid w:val="000B426D"/>
    <w:rsid w:val="000B4B98"/>
    <w:rsid w:val="000B6FE8"/>
    <w:rsid w:val="000B7A55"/>
    <w:rsid w:val="000B7F9E"/>
    <w:rsid w:val="000C271C"/>
    <w:rsid w:val="000C3B06"/>
    <w:rsid w:val="000C692E"/>
    <w:rsid w:val="000D2DA0"/>
    <w:rsid w:val="000D37EB"/>
    <w:rsid w:val="000D703F"/>
    <w:rsid w:val="000D74DF"/>
    <w:rsid w:val="000E3294"/>
    <w:rsid w:val="000E725A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29D"/>
    <w:rsid w:val="00107B8F"/>
    <w:rsid w:val="00111151"/>
    <w:rsid w:val="00122126"/>
    <w:rsid w:val="00122A6A"/>
    <w:rsid w:val="00122CDB"/>
    <w:rsid w:val="00122EE4"/>
    <w:rsid w:val="00123A74"/>
    <w:rsid w:val="0012446D"/>
    <w:rsid w:val="00124700"/>
    <w:rsid w:val="00127A93"/>
    <w:rsid w:val="00131967"/>
    <w:rsid w:val="0013247D"/>
    <w:rsid w:val="00132C6E"/>
    <w:rsid w:val="0013380B"/>
    <w:rsid w:val="00133996"/>
    <w:rsid w:val="0013461C"/>
    <w:rsid w:val="001355F5"/>
    <w:rsid w:val="001362CA"/>
    <w:rsid w:val="00136F88"/>
    <w:rsid w:val="001403A5"/>
    <w:rsid w:val="00141B59"/>
    <w:rsid w:val="0014254A"/>
    <w:rsid w:val="00142D01"/>
    <w:rsid w:val="00142DA6"/>
    <w:rsid w:val="001474C4"/>
    <w:rsid w:val="00147BA9"/>
    <w:rsid w:val="001517E2"/>
    <w:rsid w:val="00152E01"/>
    <w:rsid w:val="00157E9F"/>
    <w:rsid w:val="00163FCE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7BC"/>
    <w:rsid w:val="00177EE7"/>
    <w:rsid w:val="00180D71"/>
    <w:rsid w:val="00181511"/>
    <w:rsid w:val="0018197F"/>
    <w:rsid w:val="00181E98"/>
    <w:rsid w:val="00183876"/>
    <w:rsid w:val="0018396E"/>
    <w:rsid w:val="00183D4C"/>
    <w:rsid w:val="00186B15"/>
    <w:rsid w:val="00187376"/>
    <w:rsid w:val="00187E69"/>
    <w:rsid w:val="00193EC7"/>
    <w:rsid w:val="001967B8"/>
    <w:rsid w:val="001974A7"/>
    <w:rsid w:val="001A1703"/>
    <w:rsid w:val="001A4D51"/>
    <w:rsid w:val="001A5DBD"/>
    <w:rsid w:val="001B1CD9"/>
    <w:rsid w:val="001B2204"/>
    <w:rsid w:val="001B4ECD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E221D"/>
    <w:rsid w:val="001E3C26"/>
    <w:rsid w:val="001E4D95"/>
    <w:rsid w:val="001E6A47"/>
    <w:rsid w:val="001F1281"/>
    <w:rsid w:val="001F24E1"/>
    <w:rsid w:val="001F27B4"/>
    <w:rsid w:val="001F2D7A"/>
    <w:rsid w:val="001F6E7C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3F9D"/>
    <w:rsid w:val="0022741D"/>
    <w:rsid w:val="00231322"/>
    <w:rsid w:val="00233735"/>
    <w:rsid w:val="0023646D"/>
    <w:rsid w:val="00241C28"/>
    <w:rsid w:val="00242490"/>
    <w:rsid w:val="00244573"/>
    <w:rsid w:val="00245C68"/>
    <w:rsid w:val="00245FF2"/>
    <w:rsid w:val="002535A1"/>
    <w:rsid w:val="002537CA"/>
    <w:rsid w:val="00256540"/>
    <w:rsid w:val="002568D7"/>
    <w:rsid w:val="0026259F"/>
    <w:rsid w:val="00271AA3"/>
    <w:rsid w:val="00272DAF"/>
    <w:rsid w:val="00275D44"/>
    <w:rsid w:val="002760EF"/>
    <w:rsid w:val="00277510"/>
    <w:rsid w:val="002815D4"/>
    <w:rsid w:val="002863B5"/>
    <w:rsid w:val="00290448"/>
    <w:rsid w:val="00293DF0"/>
    <w:rsid w:val="00296362"/>
    <w:rsid w:val="002A1198"/>
    <w:rsid w:val="002A17F3"/>
    <w:rsid w:val="002A1D72"/>
    <w:rsid w:val="002A20F4"/>
    <w:rsid w:val="002A2AF9"/>
    <w:rsid w:val="002B0989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30AF"/>
    <w:rsid w:val="002C357D"/>
    <w:rsid w:val="002D087B"/>
    <w:rsid w:val="002D3DBA"/>
    <w:rsid w:val="002D5862"/>
    <w:rsid w:val="002D5954"/>
    <w:rsid w:val="002D6F42"/>
    <w:rsid w:val="002E0C90"/>
    <w:rsid w:val="002E248C"/>
    <w:rsid w:val="002E372B"/>
    <w:rsid w:val="002F0165"/>
    <w:rsid w:val="002F3F6B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2D5"/>
    <w:rsid w:val="00315F57"/>
    <w:rsid w:val="00320C29"/>
    <w:rsid w:val="00321768"/>
    <w:rsid w:val="00324569"/>
    <w:rsid w:val="003247EA"/>
    <w:rsid w:val="00326686"/>
    <w:rsid w:val="00331B58"/>
    <w:rsid w:val="00332BF4"/>
    <w:rsid w:val="00333248"/>
    <w:rsid w:val="00334947"/>
    <w:rsid w:val="003353FF"/>
    <w:rsid w:val="00336726"/>
    <w:rsid w:val="0033710B"/>
    <w:rsid w:val="00340CD9"/>
    <w:rsid w:val="00342433"/>
    <w:rsid w:val="00342673"/>
    <w:rsid w:val="00342D6E"/>
    <w:rsid w:val="00343027"/>
    <w:rsid w:val="003449E9"/>
    <w:rsid w:val="003459FB"/>
    <w:rsid w:val="00347781"/>
    <w:rsid w:val="00351B6C"/>
    <w:rsid w:val="00352CC4"/>
    <w:rsid w:val="00354A0D"/>
    <w:rsid w:val="00356847"/>
    <w:rsid w:val="00356E52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93C"/>
    <w:rsid w:val="00370FF3"/>
    <w:rsid w:val="00374070"/>
    <w:rsid w:val="00380F32"/>
    <w:rsid w:val="003910A4"/>
    <w:rsid w:val="003918BF"/>
    <w:rsid w:val="00392540"/>
    <w:rsid w:val="00394E0E"/>
    <w:rsid w:val="00394E3C"/>
    <w:rsid w:val="003A1101"/>
    <w:rsid w:val="003A3987"/>
    <w:rsid w:val="003B1151"/>
    <w:rsid w:val="003B23C6"/>
    <w:rsid w:val="003B605F"/>
    <w:rsid w:val="003C18DE"/>
    <w:rsid w:val="003C23F0"/>
    <w:rsid w:val="003C6F99"/>
    <w:rsid w:val="003D11F5"/>
    <w:rsid w:val="003D519E"/>
    <w:rsid w:val="003D51EE"/>
    <w:rsid w:val="003E09DF"/>
    <w:rsid w:val="003E0F8A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38A5"/>
    <w:rsid w:val="00403A6B"/>
    <w:rsid w:val="00405641"/>
    <w:rsid w:val="004120D1"/>
    <w:rsid w:val="004129DF"/>
    <w:rsid w:val="00413B26"/>
    <w:rsid w:val="00414572"/>
    <w:rsid w:val="0042347B"/>
    <w:rsid w:val="00424BC5"/>
    <w:rsid w:val="00426A05"/>
    <w:rsid w:val="00430438"/>
    <w:rsid w:val="00432DF1"/>
    <w:rsid w:val="00433073"/>
    <w:rsid w:val="00437B5C"/>
    <w:rsid w:val="00440204"/>
    <w:rsid w:val="00445405"/>
    <w:rsid w:val="00447118"/>
    <w:rsid w:val="00466939"/>
    <w:rsid w:val="00467A43"/>
    <w:rsid w:val="00471B78"/>
    <w:rsid w:val="00472EB2"/>
    <w:rsid w:val="00473469"/>
    <w:rsid w:val="00476BC8"/>
    <w:rsid w:val="00476E1E"/>
    <w:rsid w:val="0048045B"/>
    <w:rsid w:val="004807A0"/>
    <w:rsid w:val="00480FB0"/>
    <w:rsid w:val="004824E4"/>
    <w:rsid w:val="004824E5"/>
    <w:rsid w:val="00484CD1"/>
    <w:rsid w:val="00485454"/>
    <w:rsid w:val="0049181B"/>
    <w:rsid w:val="004947DA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263"/>
    <w:rsid w:val="004F699E"/>
    <w:rsid w:val="0050191D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5772"/>
    <w:rsid w:val="005359F8"/>
    <w:rsid w:val="00536984"/>
    <w:rsid w:val="00536A72"/>
    <w:rsid w:val="00541D0C"/>
    <w:rsid w:val="00542F19"/>
    <w:rsid w:val="00543E6B"/>
    <w:rsid w:val="00544A74"/>
    <w:rsid w:val="005538E0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74099"/>
    <w:rsid w:val="0057671C"/>
    <w:rsid w:val="00581815"/>
    <w:rsid w:val="00583627"/>
    <w:rsid w:val="00584A3F"/>
    <w:rsid w:val="0058506E"/>
    <w:rsid w:val="005856AF"/>
    <w:rsid w:val="0058621A"/>
    <w:rsid w:val="00587157"/>
    <w:rsid w:val="005876AE"/>
    <w:rsid w:val="005879EC"/>
    <w:rsid w:val="00594593"/>
    <w:rsid w:val="00596691"/>
    <w:rsid w:val="00597F7D"/>
    <w:rsid w:val="005A1848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66E"/>
    <w:rsid w:val="005C31B1"/>
    <w:rsid w:val="005C49AC"/>
    <w:rsid w:val="005C62BF"/>
    <w:rsid w:val="005C72D8"/>
    <w:rsid w:val="005C73D7"/>
    <w:rsid w:val="005D380C"/>
    <w:rsid w:val="005D3C84"/>
    <w:rsid w:val="005D4D2B"/>
    <w:rsid w:val="005D4FE6"/>
    <w:rsid w:val="005E1AE4"/>
    <w:rsid w:val="005E57C6"/>
    <w:rsid w:val="005E64CC"/>
    <w:rsid w:val="005E6A1D"/>
    <w:rsid w:val="005F04BC"/>
    <w:rsid w:val="005F2F02"/>
    <w:rsid w:val="005F79AE"/>
    <w:rsid w:val="00600DFF"/>
    <w:rsid w:val="0060279A"/>
    <w:rsid w:val="00603D14"/>
    <w:rsid w:val="00605519"/>
    <w:rsid w:val="00606DF3"/>
    <w:rsid w:val="0061141A"/>
    <w:rsid w:val="0061171C"/>
    <w:rsid w:val="00611900"/>
    <w:rsid w:val="00612C6B"/>
    <w:rsid w:val="00617EDD"/>
    <w:rsid w:val="00620B35"/>
    <w:rsid w:val="00620F3B"/>
    <w:rsid w:val="006218B3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2EC"/>
    <w:rsid w:val="00650535"/>
    <w:rsid w:val="006514A2"/>
    <w:rsid w:val="00652A90"/>
    <w:rsid w:val="00654339"/>
    <w:rsid w:val="0066268A"/>
    <w:rsid w:val="006633C9"/>
    <w:rsid w:val="00663535"/>
    <w:rsid w:val="00671CA6"/>
    <w:rsid w:val="00671E45"/>
    <w:rsid w:val="006767A2"/>
    <w:rsid w:val="00676AF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724"/>
    <w:rsid w:val="006A2E5B"/>
    <w:rsid w:val="006A2E7A"/>
    <w:rsid w:val="006A6231"/>
    <w:rsid w:val="006A64AA"/>
    <w:rsid w:val="006A67AB"/>
    <w:rsid w:val="006A68C8"/>
    <w:rsid w:val="006A7128"/>
    <w:rsid w:val="006A72FE"/>
    <w:rsid w:val="006B11BC"/>
    <w:rsid w:val="006B3AA1"/>
    <w:rsid w:val="006B6923"/>
    <w:rsid w:val="006B6FB6"/>
    <w:rsid w:val="006C1729"/>
    <w:rsid w:val="006C1E6E"/>
    <w:rsid w:val="006C549B"/>
    <w:rsid w:val="006C560D"/>
    <w:rsid w:val="006C5EAA"/>
    <w:rsid w:val="006D0157"/>
    <w:rsid w:val="006D0395"/>
    <w:rsid w:val="006D0A0C"/>
    <w:rsid w:val="006D0EA4"/>
    <w:rsid w:val="006D43AC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3C60"/>
    <w:rsid w:val="006F419F"/>
    <w:rsid w:val="00701BCA"/>
    <w:rsid w:val="00704CFA"/>
    <w:rsid w:val="00706448"/>
    <w:rsid w:val="00713C44"/>
    <w:rsid w:val="00714282"/>
    <w:rsid w:val="00714C5E"/>
    <w:rsid w:val="007158D9"/>
    <w:rsid w:val="00721BAE"/>
    <w:rsid w:val="00721E84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60FE"/>
    <w:rsid w:val="00756CBB"/>
    <w:rsid w:val="00757210"/>
    <w:rsid w:val="0076120A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802BF"/>
    <w:rsid w:val="00780FBA"/>
    <w:rsid w:val="0078161A"/>
    <w:rsid w:val="007833BB"/>
    <w:rsid w:val="00786510"/>
    <w:rsid w:val="00787733"/>
    <w:rsid w:val="00787D58"/>
    <w:rsid w:val="00793320"/>
    <w:rsid w:val="007A0295"/>
    <w:rsid w:val="007A2CD8"/>
    <w:rsid w:val="007A2DF2"/>
    <w:rsid w:val="007A4954"/>
    <w:rsid w:val="007A4F22"/>
    <w:rsid w:val="007A7D48"/>
    <w:rsid w:val="007B1CA4"/>
    <w:rsid w:val="007B1D85"/>
    <w:rsid w:val="007C0B3F"/>
    <w:rsid w:val="007C592F"/>
    <w:rsid w:val="007D13E9"/>
    <w:rsid w:val="007D5A96"/>
    <w:rsid w:val="007D6115"/>
    <w:rsid w:val="007E0078"/>
    <w:rsid w:val="007E0CDC"/>
    <w:rsid w:val="007E149E"/>
    <w:rsid w:val="007E3696"/>
    <w:rsid w:val="007E52D2"/>
    <w:rsid w:val="007E725C"/>
    <w:rsid w:val="007F10AC"/>
    <w:rsid w:val="007F1CB1"/>
    <w:rsid w:val="007F282A"/>
    <w:rsid w:val="007F4C68"/>
    <w:rsid w:val="007F6E76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A56"/>
    <w:rsid w:val="008146FB"/>
    <w:rsid w:val="00816DC7"/>
    <w:rsid w:val="00816EAE"/>
    <w:rsid w:val="00825125"/>
    <w:rsid w:val="008265CD"/>
    <w:rsid w:val="008268E2"/>
    <w:rsid w:val="00826E74"/>
    <w:rsid w:val="00827051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3DF3"/>
    <w:rsid w:val="0084427C"/>
    <w:rsid w:val="0084476F"/>
    <w:rsid w:val="0084525F"/>
    <w:rsid w:val="0084580C"/>
    <w:rsid w:val="00850855"/>
    <w:rsid w:val="008514D1"/>
    <w:rsid w:val="00852955"/>
    <w:rsid w:val="008533BA"/>
    <w:rsid w:val="0085465D"/>
    <w:rsid w:val="008561F0"/>
    <w:rsid w:val="00856990"/>
    <w:rsid w:val="00857CF9"/>
    <w:rsid w:val="00861804"/>
    <w:rsid w:val="00861F2E"/>
    <w:rsid w:val="0086273A"/>
    <w:rsid w:val="00864CA6"/>
    <w:rsid w:val="00867C66"/>
    <w:rsid w:val="0087142B"/>
    <w:rsid w:val="00873FDC"/>
    <w:rsid w:val="00874A3F"/>
    <w:rsid w:val="0087599E"/>
    <w:rsid w:val="008768A4"/>
    <w:rsid w:val="008770A8"/>
    <w:rsid w:val="00877442"/>
    <w:rsid w:val="00881AA1"/>
    <w:rsid w:val="00883A33"/>
    <w:rsid w:val="00884A2C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3FE9"/>
    <w:rsid w:val="008A433F"/>
    <w:rsid w:val="008A7971"/>
    <w:rsid w:val="008B02DA"/>
    <w:rsid w:val="008B1685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18F4"/>
    <w:rsid w:val="008F2E8E"/>
    <w:rsid w:val="008F68E4"/>
    <w:rsid w:val="00900A80"/>
    <w:rsid w:val="0090172B"/>
    <w:rsid w:val="0090256C"/>
    <w:rsid w:val="00903829"/>
    <w:rsid w:val="0090607E"/>
    <w:rsid w:val="0091053A"/>
    <w:rsid w:val="0092174C"/>
    <w:rsid w:val="00921E40"/>
    <w:rsid w:val="00923197"/>
    <w:rsid w:val="009248C0"/>
    <w:rsid w:val="0092673E"/>
    <w:rsid w:val="00927108"/>
    <w:rsid w:val="009305A5"/>
    <w:rsid w:val="009341F8"/>
    <w:rsid w:val="009346FC"/>
    <w:rsid w:val="00936173"/>
    <w:rsid w:val="00936680"/>
    <w:rsid w:val="00937EAB"/>
    <w:rsid w:val="00944CDF"/>
    <w:rsid w:val="00945D21"/>
    <w:rsid w:val="0094624D"/>
    <w:rsid w:val="00946326"/>
    <w:rsid w:val="009469D8"/>
    <w:rsid w:val="00952461"/>
    <w:rsid w:val="00953402"/>
    <w:rsid w:val="00953741"/>
    <w:rsid w:val="00954BAC"/>
    <w:rsid w:val="00955779"/>
    <w:rsid w:val="00956810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5A75"/>
    <w:rsid w:val="00997C80"/>
    <w:rsid w:val="009A0E7E"/>
    <w:rsid w:val="009A3A09"/>
    <w:rsid w:val="009A406F"/>
    <w:rsid w:val="009A6B9F"/>
    <w:rsid w:val="009A728D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10D36"/>
    <w:rsid w:val="00A11F14"/>
    <w:rsid w:val="00A1323B"/>
    <w:rsid w:val="00A15218"/>
    <w:rsid w:val="00A17683"/>
    <w:rsid w:val="00A21351"/>
    <w:rsid w:val="00A24D35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2A5E"/>
    <w:rsid w:val="00A50B60"/>
    <w:rsid w:val="00A510D7"/>
    <w:rsid w:val="00A5162F"/>
    <w:rsid w:val="00A527D5"/>
    <w:rsid w:val="00A565BC"/>
    <w:rsid w:val="00A56B83"/>
    <w:rsid w:val="00A60998"/>
    <w:rsid w:val="00A63AA6"/>
    <w:rsid w:val="00A72B7B"/>
    <w:rsid w:val="00A7681B"/>
    <w:rsid w:val="00A777C7"/>
    <w:rsid w:val="00A777D4"/>
    <w:rsid w:val="00A778D5"/>
    <w:rsid w:val="00A77CD9"/>
    <w:rsid w:val="00A81377"/>
    <w:rsid w:val="00A82F85"/>
    <w:rsid w:val="00A83152"/>
    <w:rsid w:val="00A83B34"/>
    <w:rsid w:val="00A84D94"/>
    <w:rsid w:val="00A8583C"/>
    <w:rsid w:val="00A93084"/>
    <w:rsid w:val="00A9436B"/>
    <w:rsid w:val="00A94B7B"/>
    <w:rsid w:val="00A96F16"/>
    <w:rsid w:val="00AA3E7E"/>
    <w:rsid w:val="00AA6FE3"/>
    <w:rsid w:val="00AA7A0A"/>
    <w:rsid w:val="00AB130E"/>
    <w:rsid w:val="00AB1FDB"/>
    <w:rsid w:val="00AB362B"/>
    <w:rsid w:val="00AB40E7"/>
    <w:rsid w:val="00AB4BC7"/>
    <w:rsid w:val="00AB7735"/>
    <w:rsid w:val="00AB7E06"/>
    <w:rsid w:val="00AC05D8"/>
    <w:rsid w:val="00AC19A5"/>
    <w:rsid w:val="00AC2BFB"/>
    <w:rsid w:val="00AD0268"/>
    <w:rsid w:val="00AD154C"/>
    <w:rsid w:val="00AD4CDD"/>
    <w:rsid w:val="00AD7971"/>
    <w:rsid w:val="00AE00E4"/>
    <w:rsid w:val="00AE260C"/>
    <w:rsid w:val="00AE3DF7"/>
    <w:rsid w:val="00AE66EA"/>
    <w:rsid w:val="00AE6727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5C21"/>
    <w:rsid w:val="00B07B9D"/>
    <w:rsid w:val="00B10F9F"/>
    <w:rsid w:val="00B13B51"/>
    <w:rsid w:val="00B13D26"/>
    <w:rsid w:val="00B152FD"/>
    <w:rsid w:val="00B1779C"/>
    <w:rsid w:val="00B216D2"/>
    <w:rsid w:val="00B21799"/>
    <w:rsid w:val="00B2252B"/>
    <w:rsid w:val="00B27DEE"/>
    <w:rsid w:val="00B370E1"/>
    <w:rsid w:val="00B371C8"/>
    <w:rsid w:val="00B40F20"/>
    <w:rsid w:val="00B4190F"/>
    <w:rsid w:val="00B41FA2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11AF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7DB4"/>
    <w:rsid w:val="00B92879"/>
    <w:rsid w:val="00B93155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B025D"/>
    <w:rsid w:val="00BC0C02"/>
    <w:rsid w:val="00BC1550"/>
    <w:rsid w:val="00BC37F0"/>
    <w:rsid w:val="00BC387A"/>
    <w:rsid w:val="00BC4103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289D"/>
    <w:rsid w:val="00C03635"/>
    <w:rsid w:val="00C03ABD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62EF"/>
    <w:rsid w:val="00C26939"/>
    <w:rsid w:val="00C26A8E"/>
    <w:rsid w:val="00C26B7A"/>
    <w:rsid w:val="00C30840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92C"/>
    <w:rsid w:val="00CA107F"/>
    <w:rsid w:val="00CA2D3C"/>
    <w:rsid w:val="00CB2416"/>
    <w:rsid w:val="00CB3A93"/>
    <w:rsid w:val="00CC1D78"/>
    <w:rsid w:val="00CC7729"/>
    <w:rsid w:val="00CD31B2"/>
    <w:rsid w:val="00CD41D8"/>
    <w:rsid w:val="00CD5023"/>
    <w:rsid w:val="00CD5173"/>
    <w:rsid w:val="00CD5D3D"/>
    <w:rsid w:val="00CD5D41"/>
    <w:rsid w:val="00CD6537"/>
    <w:rsid w:val="00CE1256"/>
    <w:rsid w:val="00CE1D1A"/>
    <w:rsid w:val="00CE2CF8"/>
    <w:rsid w:val="00CF0689"/>
    <w:rsid w:val="00CF0951"/>
    <w:rsid w:val="00CF240B"/>
    <w:rsid w:val="00CF3F77"/>
    <w:rsid w:val="00CF6068"/>
    <w:rsid w:val="00CF73EB"/>
    <w:rsid w:val="00D001AE"/>
    <w:rsid w:val="00D00CD6"/>
    <w:rsid w:val="00D00E85"/>
    <w:rsid w:val="00D02720"/>
    <w:rsid w:val="00D06E27"/>
    <w:rsid w:val="00D076C9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40F1D"/>
    <w:rsid w:val="00D40F33"/>
    <w:rsid w:val="00D42669"/>
    <w:rsid w:val="00D46E49"/>
    <w:rsid w:val="00D50FF1"/>
    <w:rsid w:val="00D51E91"/>
    <w:rsid w:val="00D51F23"/>
    <w:rsid w:val="00D5218F"/>
    <w:rsid w:val="00D536CB"/>
    <w:rsid w:val="00D53794"/>
    <w:rsid w:val="00D55C12"/>
    <w:rsid w:val="00D56771"/>
    <w:rsid w:val="00D56798"/>
    <w:rsid w:val="00D61863"/>
    <w:rsid w:val="00D6453F"/>
    <w:rsid w:val="00D6545F"/>
    <w:rsid w:val="00D6604D"/>
    <w:rsid w:val="00D72A0A"/>
    <w:rsid w:val="00D76E0D"/>
    <w:rsid w:val="00D82FDC"/>
    <w:rsid w:val="00D842FA"/>
    <w:rsid w:val="00D851CA"/>
    <w:rsid w:val="00D86733"/>
    <w:rsid w:val="00D9402B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37D1"/>
    <w:rsid w:val="00DF4155"/>
    <w:rsid w:val="00DF60B0"/>
    <w:rsid w:val="00E00B77"/>
    <w:rsid w:val="00E01687"/>
    <w:rsid w:val="00E0422F"/>
    <w:rsid w:val="00E04A86"/>
    <w:rsid w:val="00E05277"/>
    <w:rsid w:val="00E1511F"/>
    <w:rsid w:val="00E1564A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26D4"/>
    <w:rsid w:val="00E53231"/>
    <w:rsid w:val="00E53B6F"/>
    <w:rsid w:val="00E54A17"/>
    <w:rsid w:val="00E57A2C"/>
    <w:rsid w:val="00E612C6"/>
    <w:rsid w:val="00E6311C"/>
    <w:rsid w:val="00E639ED"/>
    <w:rsid w:val="00E63F69"/>
    <w:rsid w:val="00E63FDF"/>
    <w:rsid w:val="00E6403C"/>
    <w:rsid w:val="00E644C8"/>
    <w:rsid w:val="00E64E09"/>
    <w:rsid w:val="00E67288"/>
    <w:rsid w:val="00E67D81"/>
    <w:rsid w:val="00E71485"/>
    <w:rsid w:val="00E71C44"/>
    <w:rsid w:val="00E73DD7"/>
    <w:rsid w:val="00E7562A"/>
    <w:rsid w:val="00E758FA"/>
    <w:rsid w:val="00E77549"/>
    <w:rsid w:val="00E77AD8"/>
    <w:rsid w:val="00E81655"/>
    <w:rsid w:val="00E824CC"/>
    <w:rsid w:val="00E83A13"/>
    <w:rsid w:val="00E866B6"/>
    <w:rsid w:val="00E90E7C"/>
    <w:rsid w:val="00E916A9"/>
    <w:rsid w:val="00E93671"/>
    <w:rsid w:val="00E9372F"/>
    <w:rsid w:val="00E94CD1"/>
    <w:rsid w:val="00EA08A2"/>
    <w:rsid w:val="00EA1959"/>
    <w:rsid w:val="00EA2C00"/>
    <w:rsid w:val="00EA3D25"/>
    <w:rsid w:val="00EA4B7E"/>
    <w:rsid w:val="00EB12D8"/>
    <w:rsid w:val="00EB1DCC"/>
    <w:rsid w:val="00EB4540"/>
    <w:rsid w:val="00EB4695"/>
    <w:rsid w:val="00EB5801"/>
    <w:rsid w:val="00EB6265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7B4"/>
    <w:rsid w:val="00ED4C7C"/>
    <w:rsid w:val="00ED5711"/>
    <w:rsid w:val="00EE212B"/>
    <w:rsid w:val="00EE5C58"/>
    <w:rsid w:val="00EE5DC2"/>
    <w:rsid w:val="00EF0ED7"/>
    <w:rsid w:val="00EF145F"/>
    <w:rsid w:val="00EF49DB"/>
    <w:rsid w:val="00EF5290"/>
    <w:rsid w:val="00EF5507"/>
    <w:rsid w:val="00F00B31"/>
    <w:rsid w:val="00F00BF1"/>
    <w:rsid w:val="00F01F5D"/>
    <w:rsid w:val="00F03987"/>
    <w:rsid w:val="00F041FA"/>
    <w:rsid w:val="00F0491A"/>
    <w:rsid w:val="00F04ACC"/>
    <w:rsid w:val="00F069EE"/>
    <w:rsid w:val="00F07B2B"/>
    <w:rsid w:val="00F10D39"/>
    <w:rsid w:val="00F1122B"/>
    <w:rsid w:val="00F1256D"/>
    <w:rsid w:val="00F128F7"/>
    <w:rsid w:val="00F14EB9"/>
    <w:rsid w:val="00F174B9"/>
    <w:rsid w:val="00F175BC"/>
    <w:rsid w:val="00F17AE4"/>
    <w:rsid w:val="00F20E29"/>
    <w:rsid w:val="00F23116"/>
    <w:rsid w:val="00F238A0"/>
    <w:rsid w:val="00F250DF"/>
    <w:rsid w:val="00F25840"/>
    <w:rsid w:val="00F26992"/>
    <w:rsid w:val="00F2725F"/>
    <w:rsid w:val="00F30C04"/>
    <w:rsid w:val="00F3181F"/>
    <w:rsid w:val="00F3209B"/>
    <w:rsid w:val="00F35EAB"/>
    <w:rsid w:val="00F40EE4"/>
    <w:rsid w:val="00F43366"/>
    <w:rsid w:val="00F46261"/>
    <w:rsid w:val="00F500FC"/>
    <w:rsid w:val="00F52B92"/>
    <w:rsid w:val="00F5463F"/>
    <w:rsid w:val="00F6295C"/>
    <w:rsid w:val="00F70CE3"/>
    <w:rsid w:val="00F7157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159"/>
    <w:rsid w:val="00F94343"/>
    <w:rsid w:val="00F94D6B"/>
    <w:rsid w:val="00F95CE9"/>
    <w:rsid w:val="00F97EBF"/>
    <w:rsid w:val="00F97FE4"/>
    <w:rsid w:val="00FA14C0"/>
    <w:rsid w:val="00FA1D1B"/>
    <w:rsid w:val="00FA4032"/>
    <w:rsid w:val="00FA410F"/>
    <w:rsid w:val="00FA6801"/>
    <w:rsid w:val="00FB104A"/>
    <w:rsid w:val="00FB385E"/>
    <w:rsid w:val="00FB39E0"/>
    <w:rsid w:val="00FB6C43"/>
    <w:rsid w:val="00FB7B3E"/>
    <w:rsid w:val="00FB7E03"/>
    <w:rsid w:val="00FC13B4"/>
    <w:rsid w:val="00FC2356"/>
    <w:rsid w:val="00FC75DB"/>
    <w:rsid w:val="00FC7A67"/>
    <w:rsid w:val="00FD16D2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Название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  <w:lang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lamanova</cp:lastModifiedBy>
  <cp:revision>1013</cp:revision>
  <cp:lastPrinted>2024-04-05T02:19:00Z</cp:lastPrinted>
  <dcterms:created xsi:type="dcterms:W3CDTF">2020-08-27T01:12:00Z</dcterms:created>
  <dcterms:modified xsi:type="dcterms:W3CDTF">2024-04-15T03:53:00Z</dcterms:modified>
</cp:coreProperties>
</file>