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BC" w:rsidRPr="00467A43" w:rsidRDefault="00A25FBC" w:rsidP="00A25FBC">
      <w:pPr>
        <w:tabs>
          <w:tab w:val="left" w:pos="4140"/>
        </w:tabs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t xml:space="preserve">Приложение </w:t>
      </w:r>
    </w:p>
    <w:p w:rsidR="00A25FBC" w:rsidRPr="00467A43" w:rsidRDefault="00A25FBC" w:rsidP="00A25FBC">
      <w:pPr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t xml:space="preserve">к постановлению Администрации </w:t>
      </w:r>
    </w:p>
    <w:p w:rsidR="00A25FBC" w:rsidRPr="00467A43" w:rsidRDefault="00A25FBC" w:rsidP="00A25FBC">
      <w:pPr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t>города Рубцовска Алтайского края</w:t>
      </w:r>
    </w:p>
    <w:p w:rsidR="00A25FBC" w:rsidRPr="00467A43" w:rsidRDefault="00B84C54" w:rsidP="00A25FBC">
      <w:pPr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F1256D">
        <w:rPr>
          <w:rFonts w:ascii="Times New Roman" w:hAnsi="Times New Roman"/>
          <w:color w:val="000000"/>
          <w:sz w:val="26"/>
          <w:szCs w:val="26"/>
        </w:rPr>
        <w:t>___________</w:t>
      </w:r>
      <w:r>
        <w:rPr>
          <w:rFonts w:ascii="Times New Roman" w:hAnsi="Times New Roman"/>
          <w:color w:val="000000"/>
          <w:sz w:val="26"/>
          <w:szCs w:val="26"/>
        </w:rPr>
        <w:t xml:space="preserve"> №</w:t>
      </w:r>
      <w:r w:rsidR="00480FB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1256D">
        <w:rPr>
          <w:rFonts w:ascii="Times New Roman" w:hAnsi="Times New Roman"/>
          <w:color w:val="000000"/>
          <w:sz w:val="26"/>
          <w:szCs w:val="26"/>
        </w:rPr>
        <w:t>_______</w:t>
      </w:r>
    </w:p>
    <w:p w:rsidR="00A25FBC" w:rsidRPr="00467A43" w:rsidRDefault="00A25FBC" w:rsidP="00A25FBC">
      <w:pPr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</w:p>
    <w:p w:rsidR="00A25FBC" w:rsidRPr="00467A43" w:rsidRDefault="00A25FBC" w:rsidP="00A25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A25FBC" w:rsidRPr="00467A43" w:rsidRDefault="00A25FBC" w:rsidP="00A25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t>Муниципальная программа</w:t>
      </w:r>
    </w:p>
    <w:p w:rsidR="00A25FBC" w:rsidRPr="00A25FBC" w:rsidRDefault="00A25FBC" w:rsidP="004A581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25FBC">
        <w:rPr>
          <w:rFonts w:ascii="Times New Roman" w:hAnsi="Times New Roman"/>
          <w:sz w:val="26"/>
          <w:szCs w:val="26"/>
        </w:rPr>
        <w:t>«</w:t>
      </w:r>
      <w:r w:rsidR="00F1256D">
        <w:rPr>
          <w:rFonts w:ascii="Times New Roman" w:hAnsi="Times New Roman"/>
          <w:sz w:val="26"/>
          <w:szCs w:val="26"/>
        </w:rPr>
        <w:t>Развитие общественного здоровья в городе Рубцовске</w:t>
      </w:r>
      <w:r w:rsidRPr="00A25FBC">
        <w:rPr>
          <w:rFonts w:ascii="Times New Roman" w:hAnsi="Times New Roman"/>
          <w:sz w:val="26"/>
          <w:szCs w:val="26"/>
        </w:rPr>
        <w:t>»</w:t>
      </w:r>
    </w:p>
    <w:p w:rsidR="00A25FBC" w:rsidRPr="00467A43" w:rsidRDefault="00A25FBC" w:rsidP="004A581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A25FBC" w:rsidRPr="00467A43" w:rsidRDefault="00A25FBC" w:rsidP="004A5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ПАСПОРТ</w:t>
      </w:r>
    </w:p>
    <w:p w:rsidR="00A25FBC" w:rsidRPr="00467A43" w:rsidRDefault="00A25FBC" w:rsidP="004A5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t>муниципальной программы</w:t>
      </w:r>
    </w:p>
    <w:p w:rsidR="00A25FBC" w:rsidRPr="00A25FBC" w:rsidRDefault="00A25FBC" w:rsidP="004A581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25FBC">
        <w:rPr>
          <w:rFonts w:ascii="Times New Roman" w:hAnsi="Times New Roman"/>
          <w:sz w:val="26"/>
          <w:szCs w:val="26"/>
        </w:rPr>
        <w:t>«</w:t>
      </w:r>
      <w:r w:rsidR="00F1256D">
        <w:rPr>
          <w:rFonts w:ascii="Times New Roman" w:hAnsi="Times New Roman"/>
          <w:sz w:val="26"/>
          <w:szCs w:val="26"/>
        </w:rPr>
        <w:t>Развитие общественного здоровья в городе Рубцовске</w:t>
      </w:r>
      <w:r w:rsidRPr="00A25FBC">
        <w:rPr>
          <w:rFonts w:ascii="Times New Roman" w:hAnsi="Times New Roman"/>
          <w:sz w:val="26"/>
          <w:szCs w:val="26"/>
        </w:rPr>
        <w:t>»</w:t>
      </w:r>
    </w:p>
    <w:p w:rsidR="00A25FBC" w:rsidRDefault="00A25FBC" w:rsidP="004A581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t>(далее – Программа)</w:t>
      </w:r>
    </w:p>
    <w:p w:rsidR="009A406F" w:rsidRPr="00FE512C" w:rsidRDefault="009A406F" w:rsidP="009A406F">
      <w:pPr>
        <w:outlineLvl w:val="0"/>
        <w:rPr>
          <w:bCs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6095"/>
      </w:tblGrid>
      <w:tr w:rsidR="009A406F" w:rsidRPr="009A406F" w:rsidTr="00F17AE4">
        <w:trPr>
          <w:trHeight w:val="567"/>
        </w:trPr>
        <w:tc>
          <w:tcPr>
            <w:tcW w:w="3369" w:type="dxa"/>
          </w:tcPr>
          <w:p w:rsidR="009A406F" w:rsidRPr="009A406F" w:rsidRDefault="009A406F" w:rsidP="00F1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Ответственный исполнитель </w:t>
            </w:r>
          </w:p>
          <w:p w:rsidR="009A406F" w:rsidRPr="009A406F" w:rsidRDefault="009A406F" w:rsidP="00F17AE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</w:tcPr>
          <w:p w:rsidR="00B84C54" w:rsidRPr="00857CF9" w:rsidRDefault="00B84C54" w:rsidP="00F17AE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CF9">
              <w:rPr>
                <w:rFonts w:ascii="Times New Roman" w:hAnsi="Times New Roman"/>
                <w:sz w:val="26"/>
                <w:szCs w:val="26"/>
              </w:rPr>
              <w:t>Отдел по труду Администрации города Рубцовска Алтайского края</w:t>
            </w:r>
          </w:p>
        </w:tc>
      </w:tr>
      <w:tr w:rsidR="009A406F" w:rsidRPr="009A406F" w:rsidTr="00F17AE4">
        <w:trPr>
          <w:trHeight w:val="760"/>
        </w:trPr>
        <w:tc>
          <w:tcPr>
            <w:tcW w:w="3369" w:type="dxa"/>
          </w:tcPr>
          <w:p w:rsidR="009A406F" w:rsidRPr="009A406F" w:rsidRDefault="009A406F" w:rsidP="00F1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6095" w:type="dxa"/>
          </w:tcPr>
          <w:p w:rsidR="00AE6727" w:rsidRPr="00AE6727" w:rsidRDefault="00AE6727" w:rsidP="00AE672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E6727">
              <w:rPr>
                <w:rFonts w:ascii="Times New Roman" w:eastAsia="Calibri" w:hAnsi="Times New Roman"/>
                <w:sz w:val="26"/>
                <w:szCs w:val="26"/>
              </w:rPr>
              <w:t>муниципальное казенное учреждение  «Управление культуры, спорта и молодежной политики» города Рубцовска</w:t>
            </w:r>
            <w:r w:rsidR="00F17AE4" w:rsidRPr="00F17AE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F17AE4">
              <w:rPr>
                <w:rFonts w:ascii="Times New Roman" w:eastAsia="Calibri" w:hAnsi="Times New Roman"/>
                <w:sz w:val="26"/>
                <w:szCs w:val="26"/>
              </w:rPr>
              <w:t>Алтайского края</w:t>
            </w:r>
            <w:r w:rsidRPr="00AE6727">
              <w:rPr>
                <w:rFonts w:ascii="Times New Roman" w:eastAsia="Calibri" w:hAnsi="Times New Roman"/>
                <w:sz w:val="26"/>
                <w:szCs w:val="26"/>
              </w:rPr>
              <w:t>;</w:t>
            </w:r>
          </w:p>
          <w:p w:rsidR="009A406F" w:rsidRDefault="00AE6727" w:rsidP="00AE672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E6727">
              <w:rPr>
                <w:rFonts w:ascii="Times New Roman" w:eastAsia="Calibri" w:hAnsi="Times New Roman"/>
                <w:sz w:val="26"/>
                <w:szCs w:val="26"/>
              </w:rPr>
              <w:t>муниципальное казенное учреждение  «Управление образования» города Рубцовска</w:t>
            </w:r>
            <w:r w:rsidR="0002415B">
              <w:rPr>
                <w:rFonts w:ascii="Times New Roman" w:eastAsia="Calibri" w:hAnsi="Times New Roman"/>
                <w:sz w:val="26"/>
                <w:szCs w:val="26"/>
              </w:rPr>
              <w:t>;</w:t>
            </w:r>
          </w:p>
          <w:p w:rsidR="0002415B" w:rsidRPr="00857CF9" w:rsidRDefault="0002415B" w:rsidP="00AE67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AA6">
              <w:rPr>
                <w:rFonts w:ascii="Times New Roman" w:eastAsia="Calibri" w:hAnsi="Times New Roman"/>
                <w:sz w:val="26"/>
                <w:szCs w:val="26"/>
              </w:rPr>
              <w:t xml:space="preserve">пресс-служба Администрации города Рубцовска </w:t>
            </w:r>
            <w:r w:rsidRPr="00A63AA6">
              <w:rPr>
                <w:rFonts w:ascii="Times New Roman" w:hAnsi="Times New Roman"/>
                <w:sz w:val="26"/>
                <w:szCs w:val="26"/>
              </w:rPr>
              <w:t>Алтайского края</w:t>
            </w:r>
          </w:p>
        </w:tc>
      </w:tr>
      <w:tr w:rsidR="009A406F" w:rsidRPr="009A406F" w:rsidTr="00F17AE4">
        <w:tc>
          <w:tcPr>
            <w:tcW w:w="3369" w:type="dxa"/>
          </w:tcPr>
          <w:p w:rsidR="009A406F" w:rsidRPr="009A406F" w:rsidRDefault="009A406F" w:rsidP="00F1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095" w:type="dxa"/>
          </w:tcPr>
          <w:p w:rsidR="007D13E9" w:rsidRPr="007D13E9" w:rsidRDefault="007D13E9" w:rsidP="00AE67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AA6">
              <w:rPr>
                <w:rFonts w:ascii="Times New Roman" w:hAnsi="Times New Roman"/>
                <w:sz w:val="26"/>
                <w:szCs w:val="26"/>
                <w:lang w:eastAsia="ar-SA"/>
              </w:rPr>
              <w:t>Организации здравоохранения города Рубцовска (по согласованию)</w:t>
            </w:r>
          </w:p>
        </w:tc>
      </w:tr>
      <w:tr w:rsidR="009A406F" w:rsidRPr="009A406F" w:rsidTr="00F17AE4">
        <w:tc>
          <w:tcPr>
            <w:tcW w:w="3369" w:type="dxa"/>
          </w:tcPr>
          <w:p w:rsidR="009A406F" w:rsidRPr="009A406F" w:rsidRDefault="009A406F" w:rsidP="00F1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095" w:type="dxa"/>
          </w:tcPr>
          <w:p w:rsidR="009A406F" w:rsidRPr="009A406F" w:rsidRDefault="00F17AE4" w:rsidP="00B84C5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9A406F" w:rsidRPr="009A406F">
              <w:rPr>
                <w:rFonts w:ascii="Times New Roman" w:hAnsi="Times New Roman"/>
                <w:sz w:val="26"/>
                <w:szCs w:val="26"/>
              </w:rPr>
              <w:t>е предусмотрены</w:t>
            </w:r>
          </w:p>
        </w:tc>
      </w:tr>
      <w:tr w:rsidR="009A406F" w:rsidRPr="009A406F" w:rsidTr="00F17AE4">
        <w:tc>
          <w:tcPr>
            <w:tcW w:w="3369" w:type="dxa"/>
          </w:tcPr>
          <w:p w:rsidR="009A406F" w:rsidRPr="009A406F" w:rsidRDefault="009A406F" w:rsidP="00F1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Программно-целевые инструменты </w:t>
            </w:r>
          </w:p>
          <w:p w:rsidR="009A406F" w:rsidRPr="009A406F" w:rsidRDefault="009A406F" w:rsidP="00F1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</w:tcPr>
          <w:p w:rsidR="00594593" w:rsidRDefault="00594593" w:rsidP="005945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593">
              <w:rPr>
                <w:rFonts w:ascii="Times New Roman" w:hAnsi="Times New Roman"/>
                <w:sz w:val="26"/>
                <w:szCs w:val="26"/>
              </w:rPr>
              <w:t xml:space="preserve">Указ Президента Российской Федерации от 07.05.2018 № 204 «О национальных целях и стратегических задачах развития Российской Федерации на период до 2024 года»; </w:t>
            </w:r>
          </w:p>
          <w:p w:rsidR="00594593" w:rsidRDefault="00594593" w:rsidP="005945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593">
              <w:rPr>
                <w:rFonts w:ascii="Times New Roman" w:hAnsi="Times New Roman"/>
                <w:sz w:val="26"/>
                <w:szCs w:val="26"/>
              </w:rPr>
              <w:t xml:space="preserve">Федеральный закон от 06.10.2003 №131-ФЗ «Об общих принципах организации местного самоуправления в Российской Федерации»; </w:t>
            </w:r>
          </w:p>
          <w:p w:rsidR="00B216D2" w:rsidRDefault="00342673" w:rsidP="00B216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16D2">
              <w:rPr>
                <w:rFonts w:ascii="Times New Roman" w:hAnsi="Times New Roman"/>
                <w:sz w:val="26"/>
                <w:szCs w:val="26"/>
              </w:rPr>
              <w:t>распоряжение Правительства Российской Федерации от 25.08.2014 № 1618-р по реализации «Концепции государственной семейной политики в РФ на период до 2025 года»</w:t>
            </w:r>
            <w:r w:rsidR="00B216D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A406F" w:rsidRPr="009A406F" w:rsidRDefault="00F17AE4" w:rsidP="00B21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иные</w:t>
            </w:r>
            <w:r w:rsidR="009A406F" w:rsidRPr="00594593">
              <w:rPr>
                <w:rFonts w:ascii="Times New Roman" w:hAnsi="Times New Roman"/>
                <w:sz w:val="26"/>
                <w:szCs w:val="26"/>
              </w:rPr>
              <w:t xml:space="preserve"> законы и нормативные правовые акты Российской Федерации, Алтайского края и муниципального образования город Рубцовск Алтайского края</w:t>
            </w:r>
          </w:p>
        </w:tc>
      </w:tr>
      <w:tr w:rsidR="009A406F" w:rsidRPr="009A406F" w:rsidTr="00F17AE4">
        <w:tc>
          <w:tcPr>
            <w:tcW w:w="3369" w:type="dxa"/>
          </w:tcPr>
          <w:p w:rsidR="009A406F" w:rsidRPr="009A406F" w:rsidRDefault="009A406F" w:rsidP="00F1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172FB">
              <w:rPr>
                <w:rFonts w:ascii="Times New Roman" w:hAnsi="Times New Roman"/>
                <w:sz w:val="26"/>
                <w:szCs w:val="26"/>
              </w:rPr>
              <w:t xml:space="preserve">Национальные и региональные проекты, </w:t>
            </w:r>
            <w:r w:rsidRPr="005172FB">
              <w:rPr>
                <w:rFonts w:ascii="Times New Roman" w:hAnsi="Times New Roman"/>
                <w:sz w:val="26"/>
                <w:szCs w:val="26"/>
              </w:rPr>
              <w:lastRenderedPageBreak/>
              <w:t>реализуемые в рамках муниципальной программы</w:t>
            </w:r>
          </w:p>
        </w:tc>
        <w:tc>
          <w:tcPr>
            <w:tcW w:w="6095" w:type="dxa"/>
          </w:tcPr>
          <w:p w:rsidR="009A406F" w:rsidRPr="004824E4" w:rsidRDefault="00594593" w:rsidP="0059459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24E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Реализация национального проекта «Демография» федерального проекта «Укрепление общественного </w:t>
            </w:r>
            <w:r w:rsidRPr="004824E4">
              <w:rPr>
                <w:rFonts w:ascii="Times New Roman" w:hAnsi="Times New Roman"/>
                <w:sz w:val="26"/>
                <w:szCs w:val="26"/>
              </w:rPr>
              <w:lastRenderedPageBreak/>
              <w:t>здоровья</w:t>
            </w:r>
            <w:r w:rsidR="004824E4" w:rsidRPr="004824E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9A406F" w:rsidRPr="009A406F" w:rsidTr="00F17AE4">
        <w:tc>
          <w:tcPr>
            <w:tcW w:w="3369" w:type="dxa"/>
          </w:tcPr>
          <w:p w:rsidR="009A406F" w:rsidRPr="004824E4" w:rsidRDefault="009A406F" w:rsidP="00F1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824E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6095" w:type="dxa"/>
          </w:tcPr>
          <w:p w:rsidR="009A406F" w:rsidRPr="004824E4" w:rsidRDefault="004824E4" w:rsidP="005359F8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24E4">
              <w:rPr>
                <w:rFonts w:ascii="Times New Roman" w:eastAsia="Calibri" w:hAnsi="Times New Roman"/>
                <w:sz w:val="26"/>
                <w:szCs w:val="26"/>
              </w:rPr>
              <w:t>Снижение уровня заболеваемости, смертности и инвалидности, вызванных поддающимися профилактике и предотвратимыми неинфекционными и инфекционными заболеваниями</w:t>
            </w:r>
          </w:p>
        </w:tc>
      </w:tr>
      <w:tr w:rsidR="009A406F" w:rsidRPr="009A406F" w:rsidTr="00F17AE4">
        <w:tc>
          <w:tcPr>
            <w:tcW w:w="3369" w:type="dxa"/>
          </w:tcPr>
          <w:p w:rsidR="009A406F" w:rsidRPr="009A406F" w:rsidRDefault="009A406F" w:rsidP="00F1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095" w:type="dxa"/>
          </w:tcPr>
          <w:p w:rsidR="00B05C21" w:rsidRDefault="00B216D2" w:rsidP="00B05C21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</w:t>
            </w:r>
            <w:r w:rsidR="00B05C21" w:rsidRPr="004775BB">
              <w:rPr>
                <w:rFonts w:ascii="Times New Roman" w:hAnsi="Times New Roman"/>
                <w:sz w:val="26"/>
                <w:szCs w:val="26"/>
              </w:rPr>
              <w:t xml:space="preserve"> мероприятий, направленных на повышение информированности населения по вопросам формирования здорового образа жизни</w:t>
            </w:r>
            <w:r w:rsidR="006C17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1729" w:rsidRPr="00A63AA6">
              <w:rPr>
                <w:rFonts w:ascii="Times New Roman" w:hAnsi="Times New Roman"/>
                <w:sz w:val="26"/>
                <w:szCs w:val="26"/>
              </w:rPr>
              <w:t xml:space="preserve">и  </w:t>
            </w:r>
            <w:r w:rsidR="006C1729" w:rsidRPr="00A63AA6">
              <w:rPr>
                <w:rFonts w:ascii="Times New Roman" w:eastAsia="Calibri" w:hAnsi="Times New Roman"/>
                <w:sz w:val="26"/>
                <w:szCs w:val="26"/>
              </w:rPr>
              <w:t>профилактики неинфекционных и инфекционных заболеваний</w:t>
            </w:r>
            <w:r w:rsidR="00B05C21" w:rsidRPr="00A63A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A406F" w:rsidRPr="00B05C21" w:rsidRDefault="00F17AE4" w:rsidP="00B05C21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="00B05C21">
              <w:rPr>
                <w:rFonts w:ascii="Times New Roman" w:hAnsi="Times New Roman"/>
                <w:sz w:val="26"/>
                <w:szCs w:val="26"/>
              </w:rPr>
              <w:t>ормирование благоприятного информационного пространства</w:t>
            </w:r>
            <w:r w:rsidR="00B05C21" w:rsidRPr="004775B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A406F" w:rsidRPr="009A406F" w:rsidTr="00F17AE4">
        <w:tc>
          <w:tcPr>
            <w:tcW w:w="3369" w:type="dxa"/>
          </w:tcPr>
          <w:p w:rsidR="009A406F" w:rsidRPr="009A406F" w:rsidRDefault="009A406F" w:rsidP="00F1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Целевые индикаторы и показатели </w:t>
            </w:r>
          </w:p>
          <w:p w:rsidR="009A406F" w:rsidRPr="009A406F" w:rsidRDefault="009A406F" w:rsidP="00F1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6095" w:type="dxa"/>
          </w:tcPr>
          <w:p w:rsidR="00034461" w:rsidRPr="00034461" w:rsidRDefault="00034461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FDC">
              <w:rPr>
                <w:rFonts w:ascii="Times New Roman" w:hAnsi="Times New Roman"/>
                <w:sz w:val="26"/>
                <w:szCs w:val="26"/>
              </w:rPr>
              <w:t xml:space="preserve">Количество граждан, </w:t>
            </w:r>
            <w:r w:rsidR="00B05C21">
              <w:rPr>
                <w:rFonts w:ascii="Times New Roman" w:hAnsi="Times New Roman"/>
                <w:sz w:val="26"/>
                <w:szCs w:val="26"/>
              </w:rPr>
              <w:t xml:space="preserve">принявших участие в мероприятиях, </w:t>
            </w:r>
            <w:r w:rsidR="00B05C21" w:rsidRPr="004775BB">
              <w:rPr>
                <w:rFonts w:ascii="Times New Roman" w:hAnsi="Times New Roman"/>
                <w:sz w:val="26"/>
                <w:szCs w:val="26"/>
              </w:rPr>
              <w:t>направленных на повышение информированности населения по вопросам формирования здорового образа жизни</w:t>
            </w:r>
            <w:r w:rsidR="006C17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1729" w:rsidRPr="00A63AA6">
              <w:rPr>
                <w:rFonts w:ascii="Times New Roman" w:hAnsi="Times New Roman"/>
                <w:sz w:val="26"/>
                <w:szCs w:val="26"/>
              </w:rPr>
              <w:t xml:space="preserve">и  </w:t>
            </w:r>
            <w:r w:rsidR="006C1729" w:rsidRPr="00A63AA6">
              <w:rPr>
                <w:rFonts w:ascii="Times New Roman" w:eastAsia="Calibri" w:hAnsi="Times New Roman"/>
                <w:sz w:val="26"/>
                <w:szCs w:val="26"/>
              </w:rPr>
              <w:t>профилактики неинфекционных и инфекционных заболеваний</w:t>
            </w:r>
            <w:r w:rsidRPr="00A63AA6">
              <w:rPr>
                <w:rFonts w:ascii="Times New Roman" w:hAnsi="Times New Roman"/>
                <w:sz w:val="26"/>
                <w:szCs w:val="26"/>
              </w:rPr>
              <w:t>,</w:t>
            </w:r>
            <w:r w:rsidRPr="00873FDC">
              <w:rPr>
                <w:rFonts w:ascii="Times New Roman" w:hAnsi="Times New Roman"/>
                <w:sz w:val="26"/>
                <w:szCs w:val="26"/>
              </w:rPr>
              <w:t xml:space="preserve"> чел.;</w:t>
            </w:r>
          </w:p>
          <w:p w:rsidR="009A406F" w:rsidRPr="009A406F" w:rsidRDefault="00F17AE4" w:rsidP="00B05C2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B05C21">
              <w:rPr>
                <w:rFonts w:ascii="Times New Roman" w:hAnsi="Times New Roman"/>
                <w:sz w:val="26"/>
                <w:szCs w:val="26"/>
              </w:rPr>
              <w:t xml:space="preserve">оличество материалов, размещенных в СМИ, на официальном сайте и в </w:t>
            </w:r>
            <w:proofErr w:type="spellStart"/>
            <w:r w:rsidR="00B05C21">
              <w:rPr>
                <w:rFonts w:ascii="Times New Roman" w:hAnsi="Times New Roman"/>
                <w:sz w:val="26"/>
                <w:szCs w:val="26"/>
              </w:rPr>
              <w:t>пабликах</w:t>
            </w:r>
            <w:proofErr w:type="spellEnd"/>
            <w:r w:rsidR="00B05C21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Рубцовска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Алтайского края</w:t>
            </w:r>
            <w:r w:rsidR="00B05C21">
              <w:rPr>
                <w:rFonts w:ascii="Times New Roman" w:hAnsi="Times New Roman"/>
                <w:sz w:val="26"/>
                <w:szCs w:val="26"/>
              </w:rPr>
              <w:t>, пропагандирующих здоровый образ жизни</w:t>
            </w:r>
            <w:r w:rsidR="002D08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D087B" w:rsidRPr="00A63AA6">
              <w:rPr>
                <w:rFonts w:ascii="Times New Roman" w:hAnsi="Times New Roman"/>
                <w:sz w:val="26"/>
                <w:szCs w:val="26"/>
              </w:rPr>
              <w:t>и  профилактику неинфекционных и инфекционных заболеваний</w:t>
            </w:r>
            <w:r w:rsidR="00B05C21">
              <w:rPr>
                <w:rFonts w:ascii="Times New Roman" w:hAnsi="Times New Roman"/>
                <w:sz w:val="26"/>
                <w:szCs w:val="26"/>
              </w:rPr>
              <w:t xml:space="preserve">, шт. </w:t>
            </w:r>
          </w:p>
        </w:tc>
      </w:tr>
      <w:tr w:rsidR="009A406F" w:rsidRPr="009A406F" w:rsidTr="00F17AE4">
        <w:tc>
          <w:tcPr>
            <w:tcW w:w="3369" w:type="dxa"/>
          </w:tcPr>
          <w:p w:rsidR="009A406F" w:rsidRPr="009A406F" w:rsidRDefault="009A406F" w:rsidP="00F1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Сроки и этапы реализации </w:t>
            </w:r>
          </w:p>
          <w:p w:rsidR="009A406F" w:rsidRPr="009A406F" w:rsidRDefault="009A406F" w:rsidP="00F1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6095" w:type="dxa"/>
          </w:tcPr>
          <w:p w:rsidR="003918BF" w:rsidRPr="003918B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B05C21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 w:rsidR="00B05C21">
              <w:rPr>
                <w:rFonts w:ascii="Times New Roman" w:hAnsi="Times New Roman"/>
                <w:sz w:val="26"/>
                <w:szCs w:val="26"/>
              </w:rPr>
              <w:t>8</w:t>
            </w:r>
            <w:r w:rsidRPr="003918BF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  <w:p w:rsidR="009A406F" w:rsidRPr="009A406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18BF">
              <w:rPr>
                <w:rFonts w:ascii="Times New Roman" w:hAnsi="Times New Roman"/>
                <w:sz w:val="26"/>
                <w:szCs w:val="26"/>
              </w:rPr>
              <w:t>Этапы не предусмотрены</w:t>
            </w:r>
          </w:p>
        </w:tc>
      </w:tr>
      <w:tr w:rsidR="009A406F" w:rsidRPr="009A406F" w:rsidTr="00F17AE4">
        <w:trPr>
          <w:trHeight w:val="420"/>
        </w:trPr>
        <w:tc>
          <w:tcPr>
            <w:tcW w:w="3369" w:type="dxa"/>
          </w:tcPr>
          <w:p w:rsidR="009A406F" w:rsidRPr="009A406F" w:rsidRDefault="009A406F" w:rsidP="00F1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Объемы финансирования </w:t>
            </w:r>
          </w:p>
          <w:p w:rsidR="009A406F" w:rsidRPr="009A406F" w:rsidRDefault="009A406F" w:rsidP="00F1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6095" w:type="dxa"/>
          </w:tcPr>
          <w:p w:rsidR="003918BF" w:rsidRPr="00584A3F" w:rsidRDefault="003918BF" w:rsidP="005359F8">
            <w:pPr>
              <w:tabs>
                <w:tab w:val="left" w:pos="679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092C">
              <w:rPr>
                <w:rFonts w:ascii="Times New Roman" w:hAnsi="Times New Roman"/>
                <w:sz w:val="26"/>
                <w:szCs w:val="26"/>
              </w:rPr>
              <w:t>Объем финансирования Программы на</w:t>
            </w:r>
            <w:r w:rsidR="00CA092C" w:rsidRPr="00CA092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B05C21">
              <w:rPr>
                <w:rFonts w:ascii="Times New Roman" w:hAnsi="Times New Roman"/>
                <w:sz w:val="26"/>
                <w:szCs w:val="26"/>
              </w:rPr>
              <w:t>4</w:t>
            </w:r>
            <w:r w:rsidR="00CA092C" w:rsidRPr="00CA092C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 w:rsidR="00B05C21">
              <w:rPr>
                <w:rFonts w:ascii="Times New Roman" w:hAnsi="Times New Roman"/>
                <w:sz w:val="26"/>
                <w:szCs w:val="26"/>
              </w:rPr>
              <w:t>8</w:t>
            </w:r>
            <w:r w:rsidRPr="00CA092C">
              <w:rPr>
                <w:rFonts w:ascii="Times New Roman" w:hAnsi="Times New Roman"/>
                <w:sz w:val="26"/>
                <w:szCs w:val="26"/>
              </w:rPr>
              <w:t xml:space="preserve"> годы 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составляет </w:t>
            </w:r>
            <w:r w:rsidR="00CE1256" w:rsidRPr="00CE1256">
              <w:rPr>
                <w:rFonts w:ascii="Times New Roman" w:hAnsi="Times New Roman"/>
                <w:sz w:val="26"/>
                <w:szCs w:val="26"/>
              </w:rPr>
              <w:t>9</w:t>
            </w:r>
            <w:r w:rsidR="00B05C21">
              <w:rPr>
                <w:rFonts w:ascii="Times New Roman" w:hAnsi="Times New Roman"/>
                <w:sz w:val="26"/>
                <w:szCs w:val="26"/>
              </w:rPr>
              <w:t>0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>,0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тыс. рублей, из них:</w:t>
            </w:r>
          </w:p>
          <w:p w:rsidR="003918BF" w:rsidRPr="00584A3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 xml:space="preserve">за счет средств бюджета </w:t>
            </w:r>
            <w:r w:rsidR="005359F8">
              <w:rPr>
                <w:rFonts w:ascii="Times New Roman" w:hAnsi="Times New Roman"/>
                <w:sz w:val="26"/>
                <w:szCs w:val="26"/>
              </w:rPr>
              <w:t>муниципального образования город Рубцовск Алтайского края (далее –</w:t>
            </w:r>
            <w:r w:rsidR="00F17A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359F8">
              <w:rPr>
                <w:rFonts w:ascii="Times New Roman" w:hAnsi="Times New Roman"/>
                <w:sz w:val="26"/>
                <w:szCs w:val="26"/>
              </w:rPr>
              <w:t>бюджет города Рубцовска)</w:t>
            </w:r>
            <w:r w:rsidR="00B05C2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="00CE1256" w:rsidRPr="00CE1256">
              <w:rPr>
                <w:rFonts w:ascii="Times New Roman" w:hAnsi="Times New Roman"/>
                <w:sz w:val="26"/>
                <w:szCs w:val="26"/>
              </w:rPr>
              <w:t>90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>,0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3918BF" w:rsidRPr="00584A3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</w:t>
            </w:r>
            <w:r w:rsidR="000146B2" w:rsidRPr="00584A3F">
              <w:rPr>
                <w:rFonts w:ascii="Times New Roman" w:hAnsi="Times New Roman"/>
                <w:sz w:val="26"/>
                <w:szCs w:val="26"/>
              </w:rPr>
              <w:t>2</w:t>
            </w:r>
            <w:r w:rsidR="00B05C21">
              <w:rPr>
                <w:rFonts w:ascii="Times New Roman" w:hAnsi="Times New Roman"/>
                <w:sz w:val="26"/>
                <w:szCs w:val="26"/>
              </w:rPr>
              <w:t>4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B05C21">
              <w:rPr>
                <w:rFonts w:ascii="Times New Roman" w:hAnsi="Times New Roman"/>
                <w:sz w:val="26"/>
                <w:szCs w:val="26"/>
              </w:rPr>
              <w:t>0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>,0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3918BF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</w:t>
            </w:r>
            <w:r w:rsidR="00B05C21">
              <w:rPr>
                <w:rFonts w:ascii="Times New Roman" w:hAnsi="Times New Roman"/>
                <w:sz w:val="26"/>
                <w:szCs w:val="26"/>
              </w:rPr>
              <w:t>5</w:t>
            </w:r>
            <w:r w:rsidR="003918BF" w:rsidRPr="00584A3F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B05C21">
              <w:rPr>
                <w:rFonts w:ascii="Times New Roman" w:hAnsi="Times New Roman"/>
                <w:sz w:val="26"/>
                <w:szCs w:val="26"/>
              </w:rPr>
              <w:t>0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>,0 тыс. рублей;</w:t>
            </w:r>
          </w:p>
          <w:p w:rsidR="003918BF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</w:t>
            </w:r>
            <w:r w:rsidR="00B05C21">
              <w:rPr>
                <w:rFonts w:ascii="Times New Roman" w:hAnsi="Times New Roman"/>
                <w:sz w:val="26"/>
                <w:szCs w:val="26"/>
              </w:rPr>
              <w:t>6</w:t>
            </w:r>
            <w:r w:rsidR="003918BF" w:rsidRPr="00584A3F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B05C21">
              <w:rPr>
                <w:rFonts w:ascii="Times New Roman" w:hAnsi="Times New Roman"/>
                <w:sz w:val="26"/>
                <w:szCs w:val="26"/>
              </w:rPr>
              <w:t>0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>,0</w:t>
            </w:r>
            <w:r w:rsidR="003918BF" w:rsidRPr="00584A3F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3918BF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</w:t>
            </w:r>
            <w:r w:rsidR="00B05C21">
              <w:rPr>
                <w:rFonts w:ascii="Times New Roman" w:hAnsi="Times New Roman"/>
                <w:sz w:val="26"/>
                <w:szCs w:val="26"/>
              </w:rPr>
              <w:t>7</w:t>
            </w:r>
            <w:r w:rsidR="003918BF" w:rsidRPr="00584A3F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AE6727">
              <w:rPr>
                <w:rFonts w:ascii="Times New Roman" w:hAnsi="Times New Roman"/>
                <w:sz w:val="26"/>
                <w:szCs w:val="26"/>
              </w:rPr>
              <w:t>4</w:t>
            </w:r>
            <w:r w:rsidR="00B05C21">
              <w:rPr>
                <w:rFonts w:ascii="Times New Roman" w:hAnsi="Times New Roman"/>
                <w:sz w:val="26"/>
                <w:szCs w:val="26"/>
              </w:rPr>
              <w:t>0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 xml:space="preserve">,0 </w:t>
            </w:r>
            <w:r w:rsidR="003918BF" w:rsidRPr="00584A3F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3918BF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</w:t>
            </w:r>
            <w:r w:rsidR="00B05C21">
              <w:rPr>
                <w:rFonts w:ascii="Times New Roman" w:hAnsi="Times New Roman"/>
                <w:sz w:val="26"/>
                <w:szCs w:val="26"/>
              </w:rPr>
              <w:t>8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CE1256" w:rsidRPr="00F17AE4">
              <w:rPr>
                <w:rFonts w:ascii="Times New Roman" w:hAnsi="Times New Roman"/>
                <w:sz w:val="26"/>
                <w:szCs w:val="26"/>
              </w:rPr>
              <w:t>5</w:t>
            </w:r>
            <w:r w:rsidR="00B05C21">
              <w:rPr>
                <w:rFonts w:ascii="Times New Roman" w:hAnsi="Times New Roman"/>
                <w:sz w:val="26"/>
                <w:szCs w:val="26"/>
              </w:rPr>
              <w:t>0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 xml:space="preserve">,0 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9A406F" w:rsidRPr="009A406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7781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Программы подлежит ежегодному уточнению при формировании бюджета города </w:t>
            </w:r>
            <w:r w:rsidR="005359F8">
              <w:rPr>
                <w:rFonts w:ascii="Times New Roman" w:hAnsi="Times New Roman"/>
                <w:sz w:val="26"/>
                <w:szCs w:val="26"/>
              </w:rPr>
              <w:t xml:space="preserve">Рубцовска </w:t>
            </w:r>
            <w:r w:rsidRPr="00347781">
              <w:rPr>
                <w:rFonts w:ascii="Times New Roman" w:hAnsi="Times New Roman"/>
                <w:sz w:val="26"/>
                <w:szCs w:val="26"/>
              </w:rPr>
              <w:t>на очередной финансовый год</w:t>
            </w:r>
          </w:p>
        </w:tc>
      </w:tr>
      <w:tr w:rsidR="003918BF" w:rsidRPr="009A406F" w:rsidTr="00F17AE4">
        <w:trPr>
          <w:trHeight w:val="420"/>
        </w:trPr>
        <w:tc>
          <w:tcPr>
            <w:tcW w:w="3369" w:type="dxa"/>
          </w:tcPr>
          <w:p w:rsidR="003918BF" w:rsidRPr="003918BF" w:rsidRDefault="003918BF" w:rsidP="00F1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918B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результаты реализации </w:t>
            </w:r>
          </w:p>
          <w:p w:rsidR="003918BF" w:rsidRPr="009A406F" w:rsidRDefault="003918BF" w:rsidP="00F1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18BF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</w:tcPr>
          <w:p w:rsidR="00034461" w:rsidRPr="00034461" w:rsidRDefault="00034461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9A4">
              <w:rPr>
                <w:rFonts w:ascii="Times New Roman" w:hAnsi="Times New Roman"/>
                <w:sz w:val="26"/>
                <w:szCs w:val="26"/>
              </w:rPr>
              <w:t xml:space="preserve">Увеличение количества граждан, </w:t>
            </w:r>
            <w:r w:rsidR="00B05C21">
              <w:rPr>
                <w:rFonts w:ascii="Times New Roman" w:hAnsi="Times New Roman"/>
                <w:sz w:val="26"/>
                <w:szCs w:val="26"/>
              </w:rPr>
              <w:t xml:space="preserve">принявших участие в мероприятиях, </w:t>
            </w:r>
            <w:r w:rsidR="00B05C21" w:rsidRPr="004775BB">
              <w:rPr>
                <w:rFonts w:ascii="Times New Roman" w:hAnsi="Times New Roman"/>
                <w:sz w:val="26"/>
                <w:szCs w:val="26"/>
              </w:rPr>
              <w:t>направленных на повышение информированности населения по вопросам формирования здорового образа жизни</w:t>
            </w:r>
            <w:r w:rsidR="00B05C21" w:rsidRPr="005579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D087B" w:rsidRPr="00A63AA6">
              <w:rPr>
                <w:rFonts w:ascii="Times New Roman" w:hAnsi="Times New Roman"/>
                <w:sz w:val="26"/>
                <w:szCs w:val="26"/>
              </w:rPr>
              <w:t>и</w:t>
            </w:r>
            <w:r w:rsidR="002D087B" w:rsidRPr="002D087B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 </w:t>
            </w:r>
            <w:r w:rsidR="002D087B" w:rsidRPr="00A63AA6">
              <w:rPr>
                <w:rFonts w:ascii="Times New Roman" w:hAnsi="Times New Roman"/>
                <w:sz w:val="26"/>
                <w:szCs w:val="26"/>
              </w:rPr>
              <w:t>профилактики неинфекционных и инфекционных заболеваний</w:t>
            </w:r>
            <w:r w:rsidR="002D087B" w:rsidRPr="005579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>с</w:t>
            </w:r>
            <w:r w:rsidR="00B05C2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D0268" w:rsidRPr="00AD0268">
              <w:rPr>
                <w:rFonts w:ascii="Times New Roman" w:hAnsi="Times New Roman"/>
                <w:sz w:val="26"/>
                <w:szCs w:val="26"/>
              </w:rPr>
              <w:t>1470</w:t>
            </w:r>
            <w:r w:rsidR="005579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A6FE3">
              <w:rPr>
                <w:rFonts w:ascii="Times New Roman" w:hAnsi="Times New Roman"/>
                <w:sz w:val="26"/>
                <w:szCs w:val="26"/>
              </w:rPr>
              <w:t>чел</w:t>
            </w:r>
            <w:r w:rsidR="00F17AE4">
              <w:rPr>
                <w:rFonts w:ascii="Times New Roman" w:hAnsi="Times New Roman"/>
                <w:sz w:val="26"/>
                <w:szCs w:val="26"/>
              </w:rPr>
              <w:t>овек</w:t>
            </w:r>
            <w:r w:rsidR="00AA6FE3">
              <w:rPr>
                <w:rFonts w:ascii="Times New Roman" w:hAnsi="Times New Roman"/>
                <w:sz w:val="26"/>
                <w:szCs w:val="26"/>
              </w:rPr>
              <w:t xml:space="preserve"> в 202</w:t>
            </w:r>
            <w:r w:rsidR="00B05C21">
              <w:rPr>
                <w:rFonts w:ascii="Times New Roman" w:hAnsi="Times New Roman"/>
                <w:sz w:val="26"/>
                <w:szCs w:val="26"/>
              </w:rPr>
              <w:t>4</w:t>
            </w:r>
            <w:r w:rsidR="00AA6FE3">
              <w:rPr>
                <w:rFonts w:ascii="Times New Roman" w:hAnsi="Times New Roman"/>
                <w:sz w:val="26"/>
                <w:szCs w:val="26"/>
              </w:rPr>
              <w:t xml:space="preserve"> году  до </w:t>
            </w:r>
            <w:r w:rsidR="00AD0268" w:rsidRPr="00AD0268">
              <w:rPr>
                <w:rFonts w:ascii="Times New Roman" w:hAnsi="Times New Roman"/>
                <w:sz w:val="26"/>
                <w:szCs w:val="26"/>
              </w:rPr>
              <w:t>1800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79A4">
              <w:rPr>
                <w:rFonts w:ascii="Times New Roman" w:hAnsi="Times New Roman"/>
                <w:sz w:val="26"/>
                <w:szCs w:val="26"/>
              </w:rPr>
              <w:t>чел</w:t>
            </w:r>
            <w:r w:rsidR="00F17AE4">
              <w:rPr>
                <w:rFonts w:ascii="Times New Roman" w:hAnsi="Times New Roman"/>
                <w:sz w:val="26"/>
                <w:szCs w:val="26"/>
              </w:rPr>
              <w:t>овек</w:t>
            </w:r>
            <w:r w:rsidR="005579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>в 202</w:t>
            </w:r>
            <w:r w:rsidR="00B05C21">
              <w:rPr>
                <w:rFonts w:ascii="Times New Roman" w:hAnsi="Times New Roman"/>
                <w:sz w:val="26"/>
                <w:szCs w:val="26"/>
              </w:rPr>
              <w:t>8</w:t>
            </w:r>
            <w:r w:rsidR="0013380B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3918BF" w:rsidRPr="009A406F" w:rsidRDefault="00F17AE4" w:rsidP="00F17AE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="00B05C21">
              <w:rPr>
                <w:rFonts w:ascii="Times New Roman" w:hAnsi="Times New Roman"/>
                <w:sz w:val="26"/>
                <w:szCs w:val="26"/>
              </w:rPr>
              <w:t xml:space="preserve">величение количества материалов, размещенных в СМИ, на официальном сайте и в </w:t>
            </w:r>
            <w:proofErr w:type="spellStart"/>
            <w:r w:rsidR="00B05C21">
              <w:rPr>
                <w:rFonts w:ascii="Times New Roman" w:hAnsi="Times New Roman"/>
                <w:sz w:val="26"/>
                <w:szCs w:val="26"/>
              </w:rPr>
              <w:t>пабликах</w:t>
            </w:r>
            <w:proofErr w:type="spellEnd"/>
            <w:r w:rsidR="00B05C21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Рубцовска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Алтайского края</w:t>
            </w:r>
            <w:r w:rsidR="00B05C21">
              <w:rPr>
                <w:rFonts w:ascii="Times New Roman" w:hAnsi="Times New Roman"/>
                <w:sz w:val="26"/>
                <w:szCs w:val="26"/>
              </w:rPr>
              <w:t xml:space="preserve">, пропагандирующих здоровый образ </w:t>
            </w:r>
            <w:r w:rsidR="00B05C21" w:rsidRPr="00A63AA6">
              <w:rPr>
                <w:rFonts w:ascii="Times New Roman" w:hAnsi="Times New Roman"/>
                <w:sz w:val="26"/>
                <w:szCs w:val="26"/>
              </w:rPr>
              <w:t>жизни</w:t>
            </w:r>
            <w:r w:rsidR="002D087B" w:rsidRPr="00A63AA6">
              <w:rPr>
                <w:rFonts w:ascii="Times New Roman" w:hAnsi="Times New Roman"/>
                <w:sz w:val="26"/>
                <w:szCs w:val="26"/>
              </w:rPr>
              <w:t xml:space="preserve"> и  профилактику неинфекционных и инфекционных заболеваний</w:t>
            </w:r>
            <w:r w:rsidR="00B05C21" w:rsidRPr="00A63AA6">
              <w:rPr>
                <w:rFonts w:ascii="Times New Roman" w:hAnsi="Times New Roman"/>
                <w:sz w:val="26"/>
                <w:szCs w:val="26"/>
              </w:rPr>
              <w:t>,</w:t>
            </w:r>
            <w:r w:rsidR="00B05C21">
              <w:rPr>
                <w:rFonts w:ascii="Times New Roman" w:hAnsi="Times New Roman"/>
                <w:sz w:val="26"/>
                <w:szCs w:val="26"/>
              </w:rPr>
              <w:t xml:space="preserve"> с </w:t>
            </w:r>
            <w:r w:rsidR="00CE1256" w:rsidRPr="00CE1256">
              <w:rPr>
                <w:rFonts w:ascii="Times New Roman" w:hAnsi="Times New Roman"/>
                <w:sz w:val="26"/>
                <w:szCs w:val="26"/>
              </w:rPr>
              <w:t>10</w:t>
            </w:r>
            <w:r w:rsidR="00AE67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  <w:r w:rsidR="00B05C21">
              <w:rPr>
                <w:rFonts w:ascii="Times New Roman" w:hAnsi="Times New Roman"/>
                <w:sz w:val="26"/>
                <w:szCs w:val="26"/>
              </w:rPr>
              <w:t xml:space="preserve">  до </w:t>
            </w:r>
            <w:r w:rsidR="00CE1256" w:rsidRPr="00F17AE4">
              <w:rPr>
                <w:rFonts w:ascii="Times New Roman" w:hAnsi="Times New Roman"/>
                <w:sz w:val="26"/>
                <w:szCs w:val="26"/>
              </w:rPr>
              <w:t>35</w:t>
            </w:r>
            <w:r w:rsidR="00B05C2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  <w:r w:rsidR="00B05C2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AE6727" w:rsidRDefault="00AE6727" w:rsidP="00F17AE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3918BF" w:rsidRPr="00B05C21" w:rsidRDefault="003918BF" w:rsidP="00F17AE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B05C21">
        <w:rPr>
          <w:rFonts w:ascii="Times New Roman" w:hAnsi="Times New Roman"/>
          <w:bCs/>
          <w:sz w:val="26"/>
          <w:szCs w:val="26"/>
        </w:rPr>
        <w:t>1. Общая характеристика сферы реализации Программы</w:t>
      </w:r>
    </w:p>
    <w:p w:rsidR="003918BF" w:rsidRPr="00B05C21" w:rsidRDefault="003918BF" w:rsidP="00F17AE4">
      <w:pPr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:rsidR="00F041FA" w:rsidRDefault="00B05C21" w:rsidP="00F17A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05C21">
        <w:rPr>
          <w:rFonts w:ascii="Times New Roman" w:hAnsi="Times New Roman"/>
          <w:sz w:val="26"/>
          <w:szCs w:val="26"/>
        </w:rPr>
        <w:t>В настоящее время собраны убедительные доказательства о влиянии на здоровье целого ряда социально-экономических и культурных факторов. В глобальном масштабе проблемы здоровья обусловлены финансовым и экономическим кризисом, социальными условиями, которые влияют на распространение неинфекционных заболеваний, психических расстройств, угрозу пандемий инфекционных заболеваний, рост производства вредных для здоровья товаров и услуг (алкоголя, табака и др.). Эти процессы оказывают огромное влияние на здоровье и демографическую ситуацию в масштабах не только планеты или Европейского региона, но конкретных городов. На муниципальном уровне неоспоримое влияние на здоровье людей оказывает поддержка муниципальными властями межведомственной деятельности по укреплению здоровья.</w:t>
      </w:r>
    </w:p>
    <w:p w:rsidR="00687D8F" w:rsidRPr="00342673" w:rsidRDefault="00B05C21" w:rsidP="00695BE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05C21">
        <w:rPr>
          <w:rFonts w:ascii="Times New Roman" w:hAnsi="Times New Roman"/>
          <w:sz w:val="26"/>
          <w:szCs w:val="26"/>
        </w:rPr>
        <w:t xml:space="preserve">Динамика показателей медицинской и демографической статистики свидетельствует о том, что программно-целевой подход к решению проблем общественного здоровья дает позитивные результаты. Демографический кризис, отрицательный естественный прирост населения, увеличение смертности, особенно среди мужчин трудоспособного возраста, </w:t>
      </w:r>
      <w:r w:rsidR="00695BE3">
        <w:rPr>
          <w:rFonts w:ascii="Times New Roman" w:hAnsi="Times New Roman"/>
          <w:sz w:val="26"/>
          <w:szCs w:val="26"/>
        </w:rPr>
        <w:t>требуют постоянного внимания</w:t>
      </w:r>
      <w:r w:rsidRPr="00B05C21">
        <w:rPr>
          <w:rFonts w:ascii="Times New Roman" w:hAnsi="Times New Roman"/>
          <w:sz w:val="26"/>
          <w:szCs w:val="26"/>
        </w:rPr>
        <w:t>. Комплексные меры, в которых значительная роль отводится просветительской деятельности по вопросам здоровья, программно-целевой подход на основе</w:t>
      </w:r>
      <w:r w:rsidRPr="00B05C21">
        <w:rPr>
          <w:rFonts w:ascii="Times New Roman" w:hAnsi="Times New Roman"/>
          <w:i/>
          <w:sz w:val="26"/>
          <w:szCs w:val="26"/>
        </w:rPr>
        <w:t xml:space="preserve"> </w:t>
      </w:r>
      <w:r w:rsidRPr="00B05C21">
        <w:rPr>
          <w:rFonts w:ascii="Times New Roman" w:hAnsi="Times New Roman"/>
          <w:sz w:val="26"/>
          <w:szCs w:val="26"/>
        </w:rPr>
        <w:t xml:space="preserve">межведомственного сотрудничества, политическая воля </w:t>
      </w:r>
      <w:r w:rsidR="00695BE3">
        <w:rPr>
          <w:rFonts w:ascii="Times New Roman" w:hAnsi="Times New Roman"/>
          <w:sz w:val="26"/>
          <w:szCs w:val="26"/>
        </w:rPr>
        <w:t>направлены на снижение</w:t>
      </w:r>
      <w:r w:rsidRPr="00B05C21">
        <w:rPr>
          <w:rFonts w:ascii="Times New Roman" w:hAnsi="Times New Roman"/>
          <w:sz w:val="26"/>
          <w:szCs w:val="26"/>
        </w:rPr>
        <w:t xml:space="preserve"> негативн</w:t>
      </w:r>
      <w:r w:rsidR="00695BE3">
        <w:rPr>
          <w:rFonts w:ascii="Times New Roman" w:hAnsi="Times New Roman"/>
          <w:sz w:val="26"/>
          <w:szCs w:val="26"/>
        </w:rPr>
        <w:t xml:space="preserve">ой </w:t>
      </w:r>
      <w:r w:rsidRPr="00B05C21">
        <w:rPr>
          <w:rFonts w:ascii="Times New Roman" w:hAnsi="Times New Roman"/>
          <w:sz w:val="26"/>
          <w:szCs w:val="26"/>
        </w:rPr>
        <w:t>демографическ</w:t>
      </w:r>
      <w:r w:rsidR="00695BE3">
        <w:rPr>
          <w:rFonts w:ascii="Times New Roman" w:hAnsi="Times New Roman"/>
          <w:sz w:val="26"/>
          <w:szCs w:val="26"/>
        </w:rPr>
        <w:t>ой</w:t>
      </w:r>
      <w:r w:rsidRPr="00B05C21">
        <w:rPr>
          <w:rFonts w:ascii="Times New Roman" w:hAnsi="Times New Roman"/>
          <w:sz w:val="26"/>
          <w:szCs w:val="26"/>
        </w:rPr>
        <w:t xml:space="preserve"> тенденции. Идет процесс формирования ответственного и </w:t>
      </w:r>
      <w:r w:rsidRPr="00342673">
        <w:rPr>
          <w:rFonts w:ascii="Times New Roman" w:hAnsi="Times New Roman"/>
          <w:sz w:val="26"/>
          <w:szCs w:val="26"/>
        </w:rPr>
        <w:t>осознанного отношения людей к здоровью, к жизни как к непреложной ценности</w:t>
      </w:r>
      <w:r w:rsidR="00F041FA" w:rsidRPr="00342673">
        <w:rPr>
          <w:rFonts w:ascii="Times New Roman" w:hAnsi="Times New Roman"/>
          <w:sz w:val="26"/>
          <w:szCs w:val="26"/>
        </w:rPr>
        <w:t>.</w:t>
      </w:r>
    </w:p>
    <w:p w:rsidR="00F041FA" w:rsidRPr="00342673" w:rsidRDefault="00F041FA" w:rsidP="00695B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42673" w:rsidRPr="00342673" w:rsidRDefault="00342673" w:rsidP="00695BE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42673">
        <w:rPr>
          <w:rFonts w:ascii="Times New Roman" w:hAnsi="Times New Roman"/>
          <w:sz w:val="26"/>
          <w:szCs w:val="26"/>
        </w:rPr>
        <w:t>1.</w:t>
      </w:r>
      <w:r w:rsidR="00AE6727">
        <w:rPr>
          <w:rFonts w:ascii="Times New Roman" w:hAnsi="Times New Roman"/>
          <w:sz w:val="26"/>
          <w:szCs w:val="26"/>
        </w:rPr>
        <w:t xml:space="preserve">1. </w:t>
      </w:r>
      <w:r w:rsidRPr="00342673">
        <w:rPr>
          <w:rFonts w:ascii="Times New Roman" w:hAnsi="Times New Roman"/>
          <w:sz w:val="26"/>
          <w:szCs w:val="26"/>
        </w:rPr>
        <w:t xml:space="preserve"> Основные  проблемы в сфере реализации муниципальной программы</w:t>
      </w:r>
    </w:p>
    <w:p w:rsidR="00342673" w:rsidRPr="00342673" w:rsidRDefault="00342673" w:rsidP="00695BE3">
      <w:pPr>
        <w:spacing w:after="0" w:line="240" w:lineRule="auto"/>
        <w:ind w:firstLine="708"/>
        <w:jc w:val="both"/>
        <w:rPr>
          <w:rFonts w:ascii="Times New Roman" w:hAnsi="Times New Roman"/>
          <w:i/>
          <w:color w:val="FF0000"/>
          <w:sz w:val="26"/>
          <w:szCs w:val="26"/>
        </w:rPr>
      </w:pPr>
    </w:p>
    <w:p w:rsidR="00A63AA6" w:rsidRDefault="000C271C" w:rsidP="00695BE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3AA6">
        <w:rPr>
          <w:rFonts w:ascii="Times New Roman" w:hAnsi="Times New Roman"/>
          <w:sz w:val="26"/>
          <w:szCs w:val="26"/>
        </w:rPr>
        <w:t>С 2014 года в городе Рубцовске отмечается стабильное снижение рождаемости</w:t>
      </w:r>
      <w:r w:rsidR="00695BE3">
        <w:rPr>
          <w:rFonts w:ascii="Times New Roman" w:hAnsi="Times New Roman"/>
          <w:sz w:val="26"/>
          <w:szCs w:val="26"/>
        </w:rPr>
        <w:t xml:space="preserve"> </w:t>
      </w:r>
      <w:r w:rsidRPr="00A63AA6">
        <w:rPr>
          <w:rFonts w:ascii="Times New Roman" w:hAnsi="Times New Roman"/>
          <w:sz w:val="26"/>
          <w:szCs w:val="26"/>
        </w:rPr>
        <w:t>при относительно стабильном уровне смертности.</w:t>
      </w:r>
      <w:r>
        <w:rPr>
          <w:rFonts w:ascii="Times New Roman" w:hAnsi="Times New Roman"/>
          <w:sz w:val="26"/>
          <w:szCs w:val="26"/>
        </w:rPr>
        <w:t xml:space="preserve"> </w:t>
      </w:r>
      <w:r w:rsidR="00342673" w:rsidRPr="00342673">
        <w:rPr>
          <w:rFonts w:ascii="Times New Roman" w:hAnsi="Times New Roman"/>
          <w:sz w:val="26"/>
          <w:szCs w:val="26"/>
        </w:rPr>
        <w:t xml:space="preserve">В структуре общей смертности преобладают сердечно-сосудистые заболевания, на втором месте - злокачественные новообразования, на третьем </w:t>
      </w:r>
      <w:r w:rsidR="00603D14">
        <w:rPr>
          <w:rFonts w:ascii="Times New Roman" w:hAnsi="Times New Roman"/>
          <w:sz w:val="26"/>
          <w:szCs w:val="26"/>
        </w:rPr>
        <w:t>–</w:t>
      </w:r>
      <w:r w:rsidR="00342673" w:rsidRPr="00342673">
        <w:rPr>
          <w:rFonts w:ascii="Times New Roman" w:hAnsi="Times New Roman"/>
          <w:sz w:val="26"/>
          <w:szCs w:val="26"/>
        </w:rPr>
        <w:t xml:space="preserve"> </w:t>
      </w:r>
      <w:r w:rsidR="00603D14" w:rsidRPr="00A63AA6">
        <w:rPr>
          <w:rFonts w:ascii="Times New Roman" w:hAnsi="Times New Roman"/>
          <w:sz w:val="26"/>
          <w:szCs w:val="26"/>
        </w:rPr>
        <w:t>болезни органов дыхания</w:t>
      </w:r>
      <w:r w:rsidR="00342673" w:rsidRPr="00342673">
        <w:rPr>
          <w:rFonts w:ascii="Times New Roman" w:hAnsi="Times New Roman"/>
          <w:sz w:val="26"/>
          <w:szCs w:val="26"/>
        </w:rPr>
        <w:t xml:space="preserve">. Смертность от болезней системы кровообращения существенно превышает все </w:t>
      </w:r>
      <w:r w:rsidR="00342673" w:rsidRPr="00342673">
        <w:rPr>
          <w:rFonts w:ascii="Times New Roman" w:hAnsi="Times New Roman"/>
          <w:sz w:val="26"/>
          <w:szCs w:val="26"/>
        </w:rPr>
        <w:lastRenderedPageBreak/>
        <w:t xml:space="preserve">остальные причины смерти. </w:t>
      </w:r>
      <w:r w:rsidR="00695BE3" w:rsidRPr="00342673">
        <w:rPr>
          <w:rFonts w:ascii="Times New Roman" w:hAnsi="Times New Roman"/>
          <w:sz w:val="26"/>
          <w:szCs w:val="26"/>
        </w:rPr>
        <w:t xml:space="preserve">В патологии </w:t>
      </w:r>
      <w:proofErr w:type="spellStart"/>
      <w:proofErr w:type="gramStart"/>
      <w:r w:rsidR="00695BE3" w:rsidRPr="00342673">
        <w:rPr>
          <w:rFonts w:ascii="Times New Roman" w:hAnsi="Times New Roman"/>
          <w:sz w:val="26"/>
          <w:szCs w:val="26"/>
        </w:rPr>
        <w:t>сердечно-сосудистой</w:t>
      </w:r>
      <w:proofErr w:type="spellEnd"/>
      <w:proofErr w:type="gramEnd"/>
      <w:r w:rsidR="00695BE3" w:rsidRPr="00342673">
        <w:rPr>
          <w:rFonts w:ascii="Times New Roman" w:hAnsi="Times New Roman"/>
          <w:sz w:val="26"/>
          <w:szCs w:val="26"/>
        </w:rPr>
        <w:t xml:space="preserve"> системы превалирующее значение имеют ишемическая болезнь сердца, инфаркт миокарда и сосудистые поражения головного мозга во всех возрастных группах. </w:t>
      </w:r>
    </w:p>
    <w:p w:rsidR="00A63AA6" w:rsidRDefault="00342673" w:rsidP="0034267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2673">
        <w:rPr>
          <w:rFonts w:ascii="Times New Roman" w:hAnsi="Times New Roman"/>
          <w:sz w:val="26"/>
          <w:szCs w:val="26"/>
        </w:rPr>
        <w:t xml:space="preserve">Из общего числа умерших </w:t>
      </w:r>
      <w:r w:rsidR="00067B2D" w:rsidRPr="00A63AA6">
        <w:rPr>
          <w:rFonts w:ascii="Times New Roman" w:hAnsi="Times New Roman"/>
          <w:sz w:val="26"/>
          <w:szCs w:val="26"/>
        </w:rPr>
        <w:t>в 2022 году</w:t>
      </w:r>
      <w:r w:rsidR="001D4758" w:rsidRPr="00A63AA6">
        <w:rPr>
          <w:rFonts w:ascii="Times New Roman" w:hAnsi="Times New Roman"/>
          <w:sz w:val="26"/>
          <w:szCs w:val="26"/>
        </w:rPr>
        <w:t xml:space="preserve"> более 20</w:t>
      </w:r>
      <w:r w:rsidR="00695BE3">
        <w:rPr>
          <w:rFonts w:ascii="Times New Roman" w:hAnsi="Times New Roman"/>
          <w:sz w:val="26"/>
          <w:szCs w:val="26"/>
        </w:rPr>
        <w:t xml:space="preserve"> </w:t>
      </w:r>
      <w:r w:rsidR="001D4758" w:rsidRPr="00A63AA6">
        <w:rPr>
          <w:rFonts w:ascii="Times New Roman" w:hAnsi="Times New Roman"/>
          <w:sz w:val="26"/>
          <w:szCs w:val="26"/>
        </w:rPr>
        <w:t>%</w:t>
      </w:r>
      <w:r w:rsidR="00067B2D">
        <w:rPr>
          <w:rFonts w:ascii="Times New Roman" w:hAnsi="Times New Roman"/>
          <w:sz w:val="26"/>
          <w:szCs w:val="26"/>
        </w:rPr>
        <w:t xml:space="preserve"> </w:t>
      </w:r>
      <w:r w:rsidRPr="00342673">
        <w:rPr>
          <w:rFonts w:ascii="Times New Roman" w:hAnsi="Times New Roman"/>
          <w:sz w:val="26"/>
          <w:szCs w:val="26"/>
        </w:rPr>
        <w:t>состав</w:t>
      </w:r>
      <w:r w:rsidR="001D4758">
        <w:rPr>
          <w:rFonts w:ascii="Times New Roman" w:hAnsi="Times New Roman"/>
          <w:sz w:val="26"/>
          <w:szCs w:val="26"/>
        </w:rPr>
        <w:t>и</w:t>
      </w:r>
      <w:r w:rsidR="001D4758" w:rsidRPr="00A63AA6">
        <w:rPr>
          <w:rFonts w:ascii="Times New Roman" w:hAnsi="Times New Roman"/>
          <w:sz w:val="26"/>
          <w:szCs w:val="26"/>
        </w:rPr>
        <w:t>ли</w:t>
      </w:r>
      <w:r w:rsidRPr="00342673">
        <w:rPr>
          <w:rFonts w:ascii="Times New Roman" w:hAnsi="Times New Roman"/>
          <w:sz w:val="26"/>
          <w:szCs w:val="26"/>
        </w:rPr>
        <w:t xml:space="preserve"> люди трудоспособного возраста</w:t>
      </w:r>
      <w:r w:rsidR="00695BE3">
        <w:rPr>
          <w:rFonts w:ascii="Times New Roman" w:hAnsi="Times New Roman"/>
          <w:sz w:val="26"/>
          <w:szCs w:val="26"/>
        </w:rPr>
        <w:t xml:space="preserve">, </w:t>
      </w:r>
      <w:r w:rsidR="001D4758">
        <w:rPr>
          <w:rFonts w:ascii="Times New Roman" w:hAnsi="Times New Roman"/>
          <w:sz w:val="26"/>
          <w:szCs w:val="26"/>
        </w:rPr>
        <w:t xml:space="preserve">более </w:t>
      </w:r>
      <w:r w:rsidR="001D4758" w:rsidRPr="00A63AA6">
        <w:rPr>
          <w:rFonts w:ascii="Times New Roman" w:hAnsi="Times New Roman"/>
          <w:sz w:val="26"/>
          <w:szCs w:val="26"/>
        </w:rPr>
        <w:t>75</w:t>
      </w:r>
      <w:r w:rsidR="00695BE3">
        <w:rPr>
          <w:rFonts w:ascii="Times New Roman" w:hAnsi="Times New Roman"/>
          <w:sz w:val="26"/>
          <w:szCs w:val="26"/>
        </w:rPr>
        <w:t xml:space="preserve"> </w:t>
      </w:r>
      <w:r w:rsidRPr="00A63AA6">
        <w:rPr>
          <w:rFonts w:ascii="Times New Roman" w:hAnsi="Times New Roman"/>
          <w:sz w:val="26"/>
          <w:szCs w:val="26"/>
        </w:rPr>
        <w:t>%</w:t>
      </w:r>
      <w:r w:rsidRPr="00342673">
        <w:rPr>
          <w:rFonts w:ascii="Times New Roman" w:hAnsi="Times New Roman"/>
          <w:sz w:val="26"/>
          <w:szCs w:val="26"/>
        </w:rPr>
        <w:t xml:space="preserve"> из них - мужчины. </w:t>
      </w:r>
    </w:p>
    <w:p w:rsidR="00342673" w:rsidRPr="00342673" w:rsidRDefault="00342673" w:rsidP="0034267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2673">
        <w:rPr>
          <w:rFonts w:ascii="Times New Roman" w:hAnsi="Times New Roman"/>
          <w:sz w:val="26"/>
          <w:szCs w:val="26"/>
        </w:rPr>
        <w:t xml:space="preserve">Продолжается </w:t>
      </w:r>
      <w:proofErr w:type="gramStart"/>
      <w:r w:rsidRPr="00342673">
        <w:rPr>
          <w:rFonts w:ascii="Times New Roman" w:hAnsi="Times New Roman"/>
          <w:sz w:val="26"/>
          <w:szCs w:val="26"/>
        </w:rPr>
        <w:t>рост неинфекционных заболеваний</w:t>
      </w:r>
      <w:proofErr w:type="gramEnd"/>
      <w:r w:rsidRPr="00342673">
        <w:rPr>
          <w:rFonts w:ascii="Times New Roman" w:hAnsi="Times New Roman"/>
          <w:sz w:val="26"/>
          <w:szCs w:val="26"/>
        </w:rPr>
        <w:t>, причиной которых часто становятся нерациональное питание, дефицит йода, гиподинамия, социальный стресс, пагубное употребление алкоголя, курение, употребление психоактивных веществ, социальная изоляция. Неинфекционные заболевания признаны основными причинами смертности в трудоспособном возрасте.</w:t>
      </w:r>
    </w:p>
    <w:p w:rsidR="00342673" w:rsidRPr="00342673" w:rsidRDefault="00342673" w:rsidP="0034267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2673">
        <w:rPr>
          <w:rFonts w:ascii="Times New Roman" w:hAnsi="Times New Roman"/>
          <w:sz w:val="26"/>
          <w:szCs w:val="26"/>
        </w:rPr>
        <w:t>Наиболее дорогостоящие и серьезные социальные проблемы здоровья обусловлены особенностями поведения и образом жизни людей. Образ жизни в свою очередь обусловлен уровнем развития служб общественного здравоохранения, степенью информированности, грамотности и ответственности населения за свое собственное здоровье и здоровье окружающих. По данным Всемирной организации здравоохранения (далее - ВОЗ</w:t>
      </w:r>
      <w:r w:rsidRPr="00342673">
        <w:rPr>
          <w:rStyle w:val="FontStyle199"/>
          <w:rFonts w:ascii="Times New Roman" w:hAnsi="Times New Roman" w:cs="Times New Roman"/>
          <w:sz w:val="26"/>
          <w:szCs w:val="26"/>
        </w:rPr>
        <w:t>)</w:t>
      </w:r>
      <w:r w:rsidRPr="00342673">
        <w:rPr>
          <w:rFonts w:ascii="Times New Roman" w:hAnsi="Times New Roman"/>
          <w:sz w:val="26"/>
          <w:szCs w:val="26"/>
        </w:rPr>
        <w:t>, здоровье людей зависит на 25-50</w:t>
      </w:r>
      <w:r w:rsidR="00695BE3">
        <w:rPr>
          <w:rFonts w:ascii="Times New Roman" w:hAnsi="Times New Roman"/>
          <w:sz w:val="26"/>
          <w:szCs w:val="26"/>
        </w:rPr>
        <w:t xml:space="preserve"> </w:t>
      </w:r>
      <w:r w:rsidRPr="00342673">
        <w:rPr>
          <w:rFonts w:ascii="Times New Roman" w:hAnsi="Times New Roman"/>
          <w:sz w:val="26"/>
          <w:szCs w:val="26"/>
        </w:rPr>
        <w:t>% от образа жизни. Это не умаляет значения современной высокотехнологичной лечебно-диагностической медицины, которая призвана обеспечивать раннюю диагностику заболеваний, требующих медицинского вмешательства. Тем не менее, самыми эффективными и значимыми инструментами для профилактики заболеваний являются безопасное поведение самих людей и безопасная информационная, социальная и городская среда.</w:t>
      </w:r>
    </w:p>
    <w:p w:rsidR="00342673" w:rsidRPr="00340CD9" w:rsidRDefault="00342673" w:rsidP="0034267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0CD9">
        <w:rPr>
          <w:rFonts w:ascii="Times New Roman" w:hAnsi="Times New Roman"/>
          <w:sz w:val="26"/>
          <w:szCs w:val="26"/>
        </w:rPr>
        <w:t>Межведомственному взаимодействию в сфере укрепления здоровья препятствуют формализм, недооценка систематического подхода к формированию и сохранению здоровья населения, финансовая поддержка фармацевтической и высокотехнологичной составляющей лечебной медицины в ущерб профилактическому звену на государственном уровне. Формирование мотивации к здоровью и к самой жизни может сдержать потоки агрессивной информации, которыми наводнены средства массовой информации (далее - СМИ), влияние агрессивного маркетинга вредных для здоровья услуг и товаров, фармпрепаратов, сдержать угрозы со стороны компаний и преступных организаций, производящих алкоголь, табак, наркотики.</w:t>
      </w:r>
    </w:p>
    <w:p w:rsidR="00D3661A" w:rsidRPr="00836098" w:rsidRDefault="00D3661A" w:rsidP="003918BF">
      <w:pPr>
        <w:spacing w:after="0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695BE3" w:rsidRDefault="00D3661A" w:rsidP="0013380B">
      <w:pPr>
        <w:pStyle w:val="a3"/>
        <w:tabs>
          <w:tab w:val="left" w:pos="720"/>
        </w:tabs>
        <w:spacing w:before="0" w:after="0" w:line="0" w:lineRule="atLeast"/>
        <w:ind w:left="709"/>
        <w:rPr>
          <w:rFonts w:ascii="Times New Roman" w:hAnsi="Times New Roman" w:cs="Times New Roman"/>
          <w:color w:val="000000"/>
          <w:sz w:val="26"/>
          <w:szCs w:val="26"/>
        </w:rPr>
      </w:pPr>
      <w:r w:rsidRPr="007A7D48">
        <w:rPr>
          <w:rFonts w:ascii="Times New Roman" w:hAnsi="Times New Roman" w:cs="Times New Roman"/>
          <w:color w:val="000000"/>
          <w:sz w:val="26"/>
          <w:szCs w:val="26"/>
        </w:rPr>
        <w:t>1.2. Обоснование решения проблем и прогноза разв</w:t>
      </w:r>
      <w:r w:rsidR="005359F8" w:rsidRPr="007A7D48">
        <w:rPr>
          <w:rFonts w:ascii="Times New Roman" w:hAnsi="Times New Roman" w:cs="Times New Roman"/>
          <w:color w:val="000000"/>
          <w:sz w:val="26"/>
          <w:szCs w:val="26"/>
        </w:rPr>
        <w:t>ития сферы</w:t>
      </w:r>
      <w:r w:rsidR="0013380B" w:rsidRPr="007A7D4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D3661A" w:rsidRPr="007A7D48" w:rsidRDefault="0013380B" w:rsidP="0013380B">
      <w:pPr>
        <w:pStyle w:val="a3"/>
        <w:tabs>
          <w:tab w:val="left" w:pos="720"/>
        </w:tabs>
        <w:spacing w:before="0" w:after="0" w:line="0" w:lineRule="atLeast"/>
        <w:ind w:left="709"/>
        <w:rPr>
          <w:rFonts w:ascii="Times New Roman" w:hAnsi="Times New Roman" w:cs="Times New Roman"/>
          <w:color w:val="000000"/>
          <w:sz w:val="26"/>
          <w:szCs w:val="26"/>
        </w:rPr>
      </w:pPr>
      <w:r w:rsidRPr="007A7D48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5359F8" w:rsidRPr="007A7D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5B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359F8" w:rsidRPr="007A7D48">
        <w:rPr>
          <w:rFonts w:ascii="Times New Roman" w:hAnsi="Times New Roman" w:cs="Times New Roman"/>
          <w:color w:val="000000"/>
          <w:sz w:val="26"/>
          <w:szCs w:val="26"/>
        </w:rPr>
        <w:t>реализации Программы</w:t>
      </w:r>
    </w:p>
    <w:p w:rsidR="00D3661A" w:rsidRPr="007A7D48" w:rsidRDefault="00D3661A" w:rsidP="00D3661A">
      <w:pPr>
        <w:pStyle w:val="a3"/>
        <w:tabs>
          <w:tab w:val="left" w:pos="720"/>
        </w:tabs>
        <w:spacing w:before="0" w:after="0" w:line="0" w:lineRule="atLeast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340CD9" w:rsidRPr="00A63AA6" w:rsidRDefault="00695BE3" w:rsidP="00340C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1.2.1. </w:t>
      </w:r>
      <w:r w:rsidR="00340CD9" w:rsidRPr="00A63AA6">
        <w:rPr>
          <w:rFonts w:ascii="Times New Roman" w:hAnsi="Times New Roman"/>
          <w:sz w:val="26"/>
          <w:szCs w:val="26"/>
        </w:rPr>
        <w:t>Противостояние большинству значимых угроз здоровью требует действий, которые выходят за пределы традиционных обязанностей сектора здравоохранения. Органы местного самоуправления играют особую роль в формировании здорового образа жизни населения и ключевое значение в достижении задач, определенных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</w:t>
      </w:r>
      <w:r>
        <w:rPr>
          <w:rFonts w:ascii="Times New Roman" w:hAnsi="Times New Roman"/>
          <w:sz w:val="26"/>
          <w:szCs w:val="26"/>
        </w:rPr>
        <w:t>ода</w:t>
      </w:r>
      <w:r w:rsidR="00340CD9" w:rsidRPr="00A63AA6">
        <w:rPr>
          <w:rFonts w:ascii="Times New Roman" w:hAnsi="Times New Roman"/>
          <w:sz w:val="26"/>
          <w:szCs w:val="26"/>
        </w:rPr>
        <w:t>» (с изменениями и дополнениями).</w:t>
      </w:r>
    </w:p>
    <w:p w:rsidR="00340CD9" w:rsidRPr="00A63AA6" w:rsidRDefault="00695BE3" w:rsidP="00340C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1.2.2. </w:t>
      </w:r>
      <w:r w:rsidR="00340CD9" w:rsidRPr="00A63AA6">
        <w:rPr>
          <w:rFonts w:ascii="Times New Roman" w:hAnsi="Times New Roman"/>
          <w:sz w:val="26"/>
          <w:szCs w:val="26"/>
        </w:rPr>
        <w:t>Для достижения поставленных стратегических целей необходимо объединить имеющиеся ресурсы муниципального образования - кадровые, материально-технические, финансовые и другие, привлечь все заинтересованные структурные подразделения администрации, негосударственный сектор, деловые круги, СМИ, что возможно осуществить только программно-целевыми методами.</w:t>
      </w:r>
    </w:p>
    <w:p w:rsidR="00995A75" w:rsidRPr="00342673" w:rsidRDefault="00695BE3" w:rsidP="00995A7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1.2.3. </w:t>
      </w:r>
      <w:proofErr w:type="gramStart"/>
      <w:r w:rsidR="00D3661A" w:rsidRPr="00A63AA6">
        <w:rPr>
          <w:rFonts w:ascii="Times New Roman" w:hAnsi="Times New Roman"/>
          <w:sz w:val="26"/>
          <w:szCs w:val="26"/>
        </w:rPr>
        <w:t xml:space="preserve">Реализация мероприятий Программы будет </w:t>
      </w:r>
      <w:r w:rsidR="0010729D" w:rsidRPr="00A63AA6">
        <w:rPr>
          <w:rFonts w:ascii="Times New Roman" w:hAnsi="Times New Roman"/>
          <w:sz w:val="26"/>
          <w:szCs w:val="26"/>
        </w:rPr>
        <w:t>повышать информированность населения по вопросам формирования здорового образа жизни и профилактики неинфекционных и инфекционных заболеваний, в том числе о безопасном поведении, психическом здоровье, основах гигиены, здорового питания, влиянии курения и алкоголя на здоровье, необходимости регулярной диспансеризации и профилактических осмотров, профилактических прививках, вопросах раннего выявления, предупреждения и лечения нарушений репродуктивного здоровья мужчин, нежелательной беременности, как одном из</w:t>
      </w:r>
      <w:proofErr w:type="gramEnd"/>
      <w:r w:rsidR="0010729D" w:rsidRPr="00A63AA6">
        <w:rPr>
          <w:rFonts w:ascii="Times New Roman" w:hAnsi="Times New Roman"/>
          <w:sz w:val="26"/>
          <w:szCs w:val="26"/>
        </w:rPr>
        <w:t xml:space="preserve"> важнейших условий со</w:t>
      </w:r>
      <w:r w:rsidR="0010729D" w:rsidRPr="00A63AA6">
        <w:rPr>
          <w:rFonts w:ascii="Times New Roman" w:hAnsi="Times New Roman"/>
          <w:sz w:val="26"/>
          <w:szCs w:val="26"/>
        </w:rPr>
        <w:softHyphen/>
        <w:t xml:space="preserve">хранения репродуктивного здоровья женщин, профилактике инфекций, передающихся половым путем, что в целом должно  </w:t>
      </w:r>
      <w:r w:rsidR="00D3661A" w:rsidRPr="00342673">
        <w:rPr>
          <w:rFonts w:ascii="Times New Roman" w:hAnsi="Times New Roman"/>
          <w:sz w:val="26"/>
          <w:szCs w:val="26"/>
        </w:rPr>
        <w:t xml:space="preserve">способствовать </w:t>
      </w:r>
      <w:r w:rsidR="00342673" w:rsidRPr="00342673">
        <w:rPr>
          <w:rFonts w:ascii="Times New Roman" w:eastAsia="Calibri" w:hAnsi="Times New Roman"/>
          <w:sz w:val="26"/>
          <w:szCs w:val="26"/>
        </w:rPr>
        <w:t>снижению уровня заболеваемости, смертности и инвалидности, вызванных поддающимися профилактике и предотвратимыми неинфекционными и инфекционными заболеваниями</w:t>
      </w:r>
      <w:r w:rsidR="00D3661A" w:rsidRPr="00342673">
        <w:rPr>
          <w:rFonts w:ascii="Times New Roman" w:hAnsi="Times New Roman"/>
          <w:sz w:val="26"/>
          <w:szCs w:val="26"/>
        </w:rPr>
        <w:t>.</w:t>
      </w:r>
    </w:p>
    <w:p w:rsidR="00D3661A" w:rsidRPr="00342673" w:rsidRDefault="00D3661A" w:rsidP="003426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95BE3" w:rsidRDefault="003918BF" w:rsidP="00695BE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42673">
        <w:rPr>
          <w:rFonts w:ascii="Times New Roman" w:hAnsi="Times New Roman"/>
          <w:bCs/>
          <w:sz w:val="26"/>
          <w:szCs w:val="26"/>
        </w:rPr>
        <w:t>2. Приоритетные направления реализации</w:t>
      </w:r>
      <w:r w:rsidRPr="007A7D48">
        <w:rPr>
          <w:rFonts w:ascii="Times New Roman" w:hAnsi="Times New Roman"/>
          <w:bCs/>
          <w:sz w:val="26"/>
          <w:szCs w:val="26"/>
        </w:rPr>
        <w:t xml:space="preserve"> Программы, цель и задачи, </w:t>
      </w:r>
      <w:r w:rsidR="000B426D" w:rsidRPr="007A7D48">
        <w:rPr>
          <w:rFonts w:ascii="Times New Roman" w:hAnsi="Times New Roman"/>
          <w:bCs/>
          <w:sz w:val="26"/>
          <w:szCs w:val="26"/>
        </w:rPr>
        <w:t xml:space="preserve">индикаторы, </w:t>
      </w:r>
      <w:r w:rsidRPr="007A7D48">
        <w:rPr>
          <w:rFonts w:ascii="Times New Roman" w:hAnsi="Times New Roman"/>
          <w:bCs/>
          <w:sz w:val="26"/>
          <w:szCs w:val="26"/>
        </w:rPr>
        <w:t>описание основных ожидаемых конечных результатов</w:t>
      </w:r>
      <w:r w:rsidR="00695BE3">
        <w:rPr>
          <w:rFonts w:ascii="Times New Roman" w:hAnsi="Times New Roman"/>
          <w:bCs/>
          <w:sz w:val="26"/>
          <w:szCs w:val="26"/>
        </w:rPr>
        <w:t>.</w:t>
      </w:r>
    </w:p>
    <w:p w:rsidR="003918BF" w:rsidRPr="007A7D48" w:rsidRDefault="003918BF" w:rsidP="00695BE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7A7D48">
        <w:rPr>
          <w:rFonts w:ascii="Times New Roman" w:hAnsi="Times New Roman"/>
          <w:bCs/>
          <w:sz w:val="26"/>
          <w:szCs w:val="26"/>
        </w:rPr>
        <w:t xml:space="preserve"> Программы, сроки </w:t>
      </w:r>
      <w:r w:rsidR="000B426D" w:rsidRPr="007A7D48">
        <w:rPr>
          <w:rFonts w:ascii="Times New Roman" w:hAnsi="Times New Roman"/>
          <w:bCs/>
          <w:sz w:val="26"/>
          <w:szCs w:val="26"/>
        </w:rPr>
        <w:t xml:space="preserve">и этапы </w:t>
      </w:r>
      <w:r w:rsidRPr="007A7D48">
        <w:rPr>
          <w:rFonts w:ascii="Times New Roman" w:hAnsi="Times New Roman"/>
          <w:bCs/>
          <w:sz w:val="26"/>
          <w:szCs w:val="26"/>
        </w:rPr>
        <w:t>её реализации</w:t>
      </w:r>
    </w:p>
    <w:p w:rsidR="00695BE3" w:rsidRDefault="00695BE3" w:rsidP="00695BE3">
      <w:pPr>
        <w:pStyle w:val="a3"/>
        <w:spacing w:before="0" w:after="0"/>
        <w:outlineLvl w:val="2"/>
        <w:rPr>
          <w:rFonts w:ascii="Times New Roman" w:hAnsi="Times New Roman" w:cs="Times New Roman"/>
          <w:bCs/>
          <w:color w:val="auto"/>
          <w:spacing w:val="0"/>
          <w:sz w:val="26"/>
          <w:szCs w:val="26"/>
        </w:rPr>
      </w:pPr>
    </w:p>
    <w:p w:rsidR="00D3661A" w:rsidRPr="00B216D2" w:rsidRDefault="00D3661A" w:rsidP="00695BE3">
      <w:pPr>
        <w:pStyle w:val="a3"/>
        <w:spacing w:before="0" w:after="0"/>
        <w:ind w:firstLine="708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B216D2">
        <w:rPr>
          <w:rFonts w:ascii="Times New Roman" w:hAnsi="Times New Roman" w:cs="Times New Roman"/>
          <w:color w:val="000000"/>
          <w:sz w:val="26"/>
          <w:szCs w:val="26"/>
        </w:rPr>
        <w:t>2.1. Приоритетные направления реализации Программы</w:t>
      </w:r>
    </w:p>
    <w:p w:rsidR="00D3661A" w:rsidRPr="00B216D2" w:rsidRDefault="00D3661A" w:rsidP="00B216D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216D2" w:rsidRPr="00A63AA6" w:rsidRDefault="00342673" w:rsidP="00B216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3AA6">
        <w:rPr>
          <w:rFonts w:ascii="Times New Roman" w:hAnsi="Times New Roman"/>
          <w:sz w:val="26"/>
          <w:szCs w:val="26"/>
        </w:rPr>
        <w:t>Приоритетн</w:t>
      </w:r>
      <w:r w:rsidR="00724617" w:rsidRPr="00A63AA6">
        <w:rPr>
          <w:rFonts w:ascii="Times New Roman" w:hAnsi="Times New Roman"/>
          <w:sz w:val="26"/>
          <w:szCs w:val="26"/>
        </w:rPr>
        <w:t>ое</w:t>
      </w:r>
      <w:r w:rsidRPr="00A63AA6">
        <w:rPr>
          <w:rFonts w:ascii="Times New Roman" w:hAnsi="Times New Roman"/>
          <w:sz w:val="26"/>
          <w:szCs w:val="26"/>
        </w:rPr>
        <w:t xml:space="preserve"> направлени</w:t>
      </w:r>
      <w:r w:rsidR="00724617" w:rsidRPr="00A63AA6">
        <w:rPr>
          <w:rFonts w:ascii="Times New Roman" w:hAnsi="Times New Roman"/>
          <w:sz w:val="26"/>
          <w:szCs w:val="26"/>
        </w:rPr>
        <w:t>е</w:t>
      </w:r>
      <w:r w:rsidRPr="00A63AA6">
        <w:rPr>
          <w:rFonts w:ascii="Times New Roman" w:hAnsi="Times New Roman"/>
          <w:sz w:val="26"/>
          <w:szCs w:val="26"/>
        </w:rPr>
        <w:t xml:space="preserve"> реализации Программы </w:t>
      </w:r>
      <w:r w:rsidR="00724617" w:rsidRPr="00A63AA6">
        <w:rPr>
          <w:rFonts w:ascii="Times New Roman" w:hAnsi="Times New Roman"/>
          <w:sz w:val="26"/>
          <w:szCs w:val="26"/>
        </w:rPr>
        <w:t>учитывает направление деятельности в рамках</w:t>
      </w:r>
      <w:r w:rsidRPr="00A63AA6">
        <w:rPr>
          <w:rFonts w:ascii="Times New Roman" w:hAnsi="Times New Roman"/>
          <w:sz w:val="26"/>
          <w:szCs w:val="26"/>
        </w:rPr>
        <w:t xml:space="preserve"> </w:t>
      </w:r>
      <w:r w:rsidR="00724617" w:rsidRPr="00A63AA6">
        <w:rPr>
          <w:rFonts w:ascii="Times New Roman" w:hAnsi="Times New Roman"/>
          <w:sz w:val="26"/>
          <w:szCs w:val="26"/>
        </w:rPr>
        <w:t xml:space="preserve">федерального проекта «Укрепление общественного здоровья» </w:t>
      </w:r>
      <w:r w:rsidR="00B216D2" w:rsidRPr="00A63AA6">
        <w:rPr>
          <w:rFonts w:ascii="Times New Roman" w:hAnsi="Times New Roman"/>
          <w:sz w:val="26"/>
          <w:szCs w:val="26"/>
        </w:rPr>
        <w:t>национальн</w:t>
      </w:r>
      <w:r w:rsidR="00724617" w:rsidRPr="00A63AA6">
        <w:rPr>
          <w:rFonts w:ascii="Times New Roman" w:hAnsi="Times New Roman"/>
          <w:sz w:val="26"/>
          <w:szCs w:val="26"/>
        </w:rPr>
        <w:t>ого</w:t>
      </w:r>
      <w:r w:rsidR="00B216D2" w:rsidRPr="00A63AA6">
        <w:rPr>
          <w:rFonts w:ascii="Times New Roman" w:hAnsi="Times New Roman"/>
          <w:sz w:val="26"/>
          <w:szCs w:val="26"/>
        </w:rPr>
        <w:t xml:space="preserve"> проект</w:t>
      </w:r>
      <w:r w:rsidR="00724617" w:rsidRPr="00A63AA6">
        <w:rPr>
          <w:rFonts w:ascii="Times New Roman" w:hAnsi="Times New Roman"/>
          <w:sz w:val="26"/>
          <w:szCs w:val="26"/>
        </w:rPr>
        <w:t>а</w:t>
      </w:r>
      <w:r w:rsidR="00B216D2" w:rsidRPr="00A63AA6">
        <w:rPr>
          <w:rFonts w:ascii="Times New Roman" w:hAnsi="Times New Roman"/>
          <w:sz w:val="26"/>
          <w:szCs w:val="26"/>
        </w:rPr>
        <w:t xml:space="preserve"> «Демография»:</w:t>
      </w:r>
    </w:p>
    <w:p w:rsidR="003918BF" w:rsidRPr="00B216D2" w:rsidRDefault="00B216D2" w:rsidP="00B216D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3AA6">
        <w:rPr>
          <w:rFonts w:ascii="Times New Roman" w:hAnsi="Times New Roman"/>
          <w:sz w:val="26"/>
          <w:szCs w:val="26"/>
        </w:rPr>
        <w:t>улучшение демографической ситуации</w:t>
      </w:r>
      <w:r w:rsidR="00724617" w:rsidRPr="00A63AA6">
        <w:rPr>
          <w:rFonts w:ascii="Times New Roman" w:hAnsi="Times New Roman"/>
          <w:sz w:val="26"/>
          <w:szCs w:val="26"/>
        </w:rPr>
        <w:t xml:space="preserve"> за счет </w:t>
      </w:r>
      <w:r w:rsidRPr="00A63AA6">
        <w:rPr>
          <w:rFonts w:ascii="Times New Roman" w:hAnsi="Times New Roman"/>
          <w:sz w:val="26"/>
          <w:szCs w:val="26"/>
        </w:rPr>
        <w:t>укреплени</w:t>
      </w:r>
      <w:r w:rsidR="00724617" w:rsidRPr="00A63AA6">
        <w:rPr>
          <w:rFonts w:ascii="Times New Roman" w:hAnsi="Times New Roman"/>
          <w:sz w:val="26"/>
          <w:szCs w:val="26"/>
        </w:rPr>
        <w:t>я</w:t>
      </w:r>
      <w:r w:rsidRPr="00A63AA6">
        <w:rPr>
          <w:rFonts w:ascii="Times New Roman" w:hAnsi="Times New Roman"/>
          <w:sz w:val="26"/>
          <w:szCs w:val="26"/>
        </w:rPr>
        <w:t xml:space="preserve"> здоровья населения </w:t>
      </w:r>
      <w:r w:rsidR="00724617" w:rsidRPr="00A63AA6">
        <w:rPr>
          <w:rFonts w:ascii="Times New Roman" w:hAnsi="Times New Roman"/>
          <w:sz w:val="26"/>
          <w:szCs w:val="26"/>
        </w:rPr>
        <w:t xml:space="preserve">посредством </w:t>
      </w:r>
      <w:r w:rsidRPr="00A63AA6">
        <w:rPr>
          <w:rFonts w:ascii="Times New Roman" w:hAnsi="Times New Roman"/>
          <w:sz w:val="26"/>
          <w:szCs w:val="26"/>
        </w:rPr>
        <w:t>повышени</w:t>
      </w:r>
      <w:r w:rsidR="00695BE3">
        <w:rPr>
          <w:rFonts w:ascii="Times New Roman" w:hAnsi="Times New Roman"/>
          <w:sz w:val="26"/>
          <w:szCs w:val="26"/>
        </w:rPr>
        <w:t>я</w:t>
      </w:r>
      <w:r w:rsidRPr="00A63AA6">
        <w:rPr>
          <w:rFonts w:ascii="Times New Roman" w:hAnsi="Times New Roman"/>
          <w:sz w:val="26"/>
          <w:szCs w:val="26"/>
        </w:rPr>
        <w:t xml:space="preserve"> качества жизни и уровня информированности в вопросах здорового образа жизни и профилактики неинфекционных </w:t>
      </w:r>
      <w:r w:rsidR="00724617" w:rsidRPr="00A63AA6">
        <w:rPr>
          <w:rFonts w:ascii="Times New Roman" w:hAnsi="Times New Roman"/>
          <w:sz w:val="26"/>
          <w:szCs w:val="26"/>
        </w:rPr>
        <w:t xml:space="preserve">и инфекционных </w:t>
      </w:r>
      <w:r w:rsidRPr="00A63AA6">
        <w:rPr>
          <w:rFonts w:ascii="Times New Roman" w:hAnsi="Times New Roman"/>
          <w:sz w:val="26"/>
          <w:szCs w:val="26"/>
        </w:rPr>
        <w:t>заболеваний</w:t>
      </w:r>
      <w:r w:rsidR="003918BF" w:rsidRPr="00A63AA6">
        <w:rPr>
          <w:rFonts w:ascii="Times New Roman" w:hAnsi="Times New Roman"/>
          <w:sz w:val="26"/>
          <w:szCs w:val="26"/>
        </w:rPr>
        <w:t>.</w:t>
      </w:r>
    </w:p>
    <w:p w:rsidR="00D3661A" w:rsidRPr="007A7D48" w:rsidRDefault="00D3661A" w:rsidP="003918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661A" w:rsidRPr="007A7D48" w:rsidRDefault="00D3661A" w:rsidP="00B216D2">
      <w:pPr>
        <w:pStyle w:val="a3"/>
        <w:spacing w:before="0" w:after="0"/>
        <w:ind w:firstLine="709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7A7D48">
        <w:rPr>
          <w:rFonts w:ascii="Times New Roman" w:hAnsi="Times New Roman" w:cs="Times New Roman"/>
          <w:color w:val="000000"/>
          <w:sz w:val="26"/>
          <w:szCs w:val="26"/>
        </w:rPr>
        <w:t>2.2. Цель  и задачи Программы</w:t>
      </w:r>
    </w:p>
    <w:p w:rsidR="00D3661A" w:rsidRPr="007A7D48" w:rsidRDefault="00D3661A" w:rsidP="00B216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18BF" w:rsidRPr="007A7D48" w:rsidRDefault="000B1581" w:rsidP="00B216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2.2.1.</w:t>
      </w:r>
      <w:r w:rsidR="0013380B" w:rsidRPr="007A7D48">
        <w:rPr>
          <w:rFonts w:ascii="Times New Roman" w:hAnsi="Times New Roman"/>
          <w:sz w:val="26"/>
          <w:szCs w:val="26"/>
        </w:rPr>
        <w:t xml:space="preserve"> </w:t>
      </w:r>
      <w:r w:rsidR="003918BF" w:rsidRPr="007A7D48">
        <w:rPr>
          <w:rFonts w:ascii="Times New Roman" w:hAnsi="Times New Roman"/>
          <w:sz w:val="26"/>
          <w:szCs w:val="26"/>
        </w:rPr>
        <w:t xml:space="preserve">Цель Программы: </w:t>
      </w:r>
      <w:r w:rsidR="00B216D2">
        <w:rPr>
          <w:rFonts w:ascii="Times New Roman" w:hAnsi="Times New Roman"/>
          <w:sz w:val="26"/>
          <w:szCs w:val="26"/>
        </w:rPr>
        <w:t>с</w:t>
      </w:r>
      <w:r w:rsidR="00B216D2" w:rsidRPr="004824E4">
        <w:rPr>
          <w:rFonts w:ascii="Times New Roman" w:eastAsia="Calibri" w:hAnsi="Times New Roman"/>
          <w:sz w:val="26"/>
          <w:szCs w:val="26"/>
        </w:rPr>
        <w:t>нижение уровня заболеваемости, смертности и инвалидности, вызванных поддающимися профилактике и предотвратимыми неинфекционными и инфекционными заболеваниями</w:t>
      </w:r>
      <w:r w:rsidR="003918BF" w:rsidRPr="007A7D48">
        <w:rPr>
          <w:rFonts w:ascii="Times New Roman" w:hAnsi="Times New Roman"/>
          <w:sz w:val="26"/>
          <w:szCs w:val="26"/>
        </w:rPr>
        <w:t>.</w:t>
      </w:r>
    </w:p>
    <w:p w:rsidR="003918BF" w:rsidRPr="007A7D48" w:rsidRDefault="000B1581" w:rsidP="00B216D2">
      <w:pPr>
        <w:tabs>
          <w:tab w:val="left" w:pos="-996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2.2.2.</w:t>
      </w:r>
      <w:r w:rsidR="0013380B" w:rsidRPr="007A7D48">
        <w:rPr>
          <w:rFonts w:ascii="Times New Roman" w:hAnsi="Times New Roman"/>
          <w:sz w:val="26"/>
          <w:szCs w:val="26"/>
        </w:rPr>
        <w:t xml:space="preserve"> </w:t>
      </w:r>
      <w:r w:rsidR="003918BF" w:rsidRPr="007A7D48">
        <w:rPr>
          <w:rFonts w:ascii="Times New Roman" w:hAnsi="Times New Roman"/>
          <w:sz w:val="26"/>
          <w:szCs w:val="26"/>
        </w:rPr>
        <w:t xml:space="preserve">Достижение данной цели будет осуществляться путем решения следующих задач: </w:t>
      </w:r>
    </w:p>
    <w:p w:rsidR="00B216D2" w:rsidRDefault="00B216D2" w:rsidP="00B216D2">
      <w:pPr>
        <w:tabs>
          <w:tab w:val="left" w:pos="-996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0B1581" w:rsidRPr="007A7D48">
        <w:rPr>
          <w:rFonts w:ascii="Times New Roman" w:hAnsi="Times New Roman"/>
          <w:sz w:val="26"/>
          <w:szCs w:val="26"/>
        </w:rPr>
        <w:t xml:space="preserve">1) </w:t>
      </w:r>
      <w:r>
        <w:rPr>
          <w:rFonts w:ascii="Times New Roman" w:hAnsi="Times New Roman"/>
          <w:sz w:val="26"/>
          <w:szCs w:val="26"/>
        </w:rPr>
        <w:t>организация</w:t>
      </w:r>
      <w:r w:rsidRPr="004775BB">
        <w:rPr>
          <w:rFonts w:ascii="Times New Roman" w:hAnsi="Times New Roman"/>
          <w:sz w:val="26"/>
          <w:szCs w:val="26"/>
        </w:rPr>
        <w:t xml:space="preserve"> мероприятий, направленных на повышение информированности населения по вопросам формирования здорового образа жизни</w:t>
      </w:r>
      <w:r w:rsidR="002D087B">
        <w:rPr>
          <w:rFonts w:ascii="Times New Roman" w:hAnsi="Times New Roman"/>
          <w:sz w:val="26"/>
          <w:szCs w:val="26"/>
        </w:rPr>
        <w:t xml:space="preserve"> </w:t>
      </w:r>
      <w:r w:rsidR="002D087B" w:rsidRPr="00A63AA6">
        <w:rPr>
          <w:rFonts w:ascii="Times New Roman" w:hAnsi="Times New Roman"/>
          <w:sz w:val="26"/>
          <w:szCs w:val="26"/>
        </w:rPr>
        <w:t>и  профилактики неинфекционных и инфекционных заболеваний</w:t>
      </w:r>
      <w:r>
        <w:rPr>
          <w:rFonts w:ascii="Times New Roman" w:hAnsi="Times New Roman"/>
          <w:sz w:val="26"/>
          <w:szCs w:val="26"/>
        </w:rPr>
        <w:t>;</w:t>
      </w:r>
    </w:p>
    <w:p w:rsidR="003918BF" w:rsidRPr="007A7D48" w:rsidRDefault="00B216D2" w:rsidP="00B216D2">
      <w:pPr>
        <w:tabs>
          <w:tab w:val="left" w:pos="-996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формирование благоприятного информационного пространства</w:t>
      </w:r>
      <w:r w:rsidR="003918BF" w:rsidRPr="007A7D48">
        <w:rPr>
          <w:rFonts w:ascii="Times New Roman" w:hAnsi="Times New Roman"/>
          <w:sz w:val="26"/>
          <w:szCs w:val="26"/>
        </w:rPr>
        <w:t>.</w:t>
      </w:r>
    </w:p>
    <w:p w:rsidR="006A67AB" w:rsidRPr="007A7D48" w:rsidRDefault="006A67AB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:rsidR="006A67AB" w:rsidRPr="007A7D48" w:rsidRDefault="006A67AB" w:rsidP="0013380B">
      <w:pPr>
        <w:pStyle w:val="a3"/>
        <w:spacing w:before="0" w:after="0" w:line="0" w:lineRule="atLeast"/>
        <w:ind w:left="709" w:right="-6"/>
        <w:rPr>
          <w:rFonts w:ascii="Times New Roman" w:hAnsi="Times New Roman" w:cs="Times New Roman"/>
          <w:color w:val="000000"/>
          <w:sz w:val="26"/>
          <w:szCs w:val="26"/>
        </w:rPr>
      </w:pPr>
      <w:r w:rsidRPr="007A7D48">
        <w:rPr>
          <w:rFonts w:ascii="Times New Roman" w:hAnsi="Times New Roman" w:cs="Times New Roman"/>
          <w:color w:val="000000"/>
          <w:sz w:val="26"/>
          <w:szCs w:val="26"/>
        </w:rPr>
        <w:t>2.3. Конечные результаты реализации Программы</w:t>
      </w:r>
    </w:p>
    <w:p w:rsidR="006A67AB" w:rsidRPr="007A7D48" w:rsidRDefault="006A67AB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:rsidR="00BB025D" w:rsidRDefault="0013380B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2.3.1. </w:t>
      </w:r>
      <w:r w:rsidR="003918BF" w:rsidRPr="007A7D48">
        <w:rPr>
          <w:rFonts w:ascii="Times New Roman" w:hAnsi="Times New Roman"/>
          <w:sz w:val="26"/>
          <w:szCs w:val="26"/>
        </w:rPr>
        <w:t>Показателями результативности Программ</w:t>
      </w:r>
      <w:r w:rsidRPr="007A7D48">
        <w:rPr>
          <w:rFonts w:ascii="Times New Roman" w:hAnsi="Times New Roman"/>
          <w:sz w:val="26"/>
          <w:szCs w:val="26"/>
        </w:rPr>
        <w:t>ы являются индикаторы</w:t>
      </w:r>
    </w:p>
    <w:p w:rsidR="00E71485" w:rsidRPr="007A7D48" w:rsidRDefault="00BB025D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13380B" w:rsidRPr="007A7D48">
        <w:rPr>
          <w:rFonts w:ascii="Times New Roman" w:hAnsi="Times New Roman"/>
          <w:sz w:val="26"/>
          <w:szCs w:val="26"/>
        </w:rPr>
        <w:t>Программы:</w:t>
      </w:r>
    </w:p>
    <w:p w:rsidR="005C066E" w:rsidRPr="00034461" w:rsidRDefault="0013380B" w:rsidP="005C066E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1) </w:t>
      </w:r>
      <w:r w:rsidR="005C066E">
        <w:rPr>
          <w:rFonts w:ascii="Times New Roman" w:hAnsi="Times New Roman"/>
          <w:sz w:val="26"/>
          <w:szCs w:val="26"/>
        </w:rPr>
        <w:t>у</w:t>
      </w:r>
      <w:r w:rsidR="005C066E" w:rsidRPr="005579A4">
        <w:rPr>
          <w:rFonts w:ascii="Times New Roman" w:hAnsi="Times New Roman"/>
          <w:sz w:val="26"/>
          <w:szCs w:val="26"/>
        </w:rPr>
        <w:t xml:space="preserve">величение количества граждан, </w:t>
      </w:r>
      <w:r w:rsidR="005C066E">
        <w:rPr>
          <w:rFonts w:ascii="Times New Roman" w:hAnsi="Times New Roman"/>
          <w:sz w:val="26"/>
          <w:szCs w:val="26"/>
        </w:rPr>
        <w:t xml:space="preserve">принявших участие в мероприятиях, </w:t>
      </w:r>
      <w:r w:rsidR="005C066E" w:rsidRPr="004775BB">
        <w:rPr>
          <w:rFonts w:ascii="Times New Roman" w:hAnsi="Times New Roman"/>
          <w:sz w:val="26"/>
          <w:szCs w:val="26"/>
        </w:rPr>
        <w:t>направленных на повышение информированности населения по вопросам формирования здорового образа жизни</w:t>
      </w:r>
      <w:r w:rsidR="002D087B">
        <w:rPr>
          <w:rFonts w:ascii="Times New Roman" w:hAnsi="Times New Roman"/>
          <w:sz w:val="26"/>
          <w:szCs w:val="26"/>
        </w:rPr>
        <w:t xml:space="preserve"> </w:t>
      </w:r>
      <w:r w:rsidR="002D087B" w:rsidRPr="00A63AA6">
        <w:rPr>
          <w:rFonts w:ascii="Times New Roman" w:hAnsi="Times New Roman"/>
          <w:sz w:val="26"/>
          <w:szCs w:val="26"/>
        </w:rPr>
        <w:t xml:space="preserve">и  </w:t>
      </w:r>
      <w:r w:rsidR="002D087B" w:rsidRPr="00A63AA6">
        <w:rPr>
          <w:rFonts w:ascii="Times New Roman" w:eastAsia="Calibri" w:hAnsi="Times New Roman"/>
          <w:sz w:val="26"/>
          <w:szCs w:val="26"/>
        </w:rPr>
        <w:t xml:space="preserve">профилактики неинфекционных и </w:t>
      </w:r>
      <w:r w:rsidR="002D087B" w:rsidRPr="00A63AA6">
        <w:rPr>
          <w:rFonts w:ascii="Times New Roman" w:eastAsia="Calibri" w:hAnsi="Times New Roman"/>
          <w:sz w:val="26"/>
          <w:szCs w:val="26"/>
        </w:rPr>
        <w:lastRenderedPageBreak/>
        <w:t>инфекционных заболеваний</w:t>
      </w:r>
      <w:r w:rsidR="005C066E" w:rsidRPr="005579A4">
        <w:rPr>
          <w:rFonts w:ascii="Times New Roman" w:hAnsi="Times New Roman"/>
          <w:sz w:val="26"/>
          <w:szCs w:val="26"/>
        </w:rPr>
        <w:t xml:space="preserve"> с</w:t>
      </w:r>
      <w:r w:rsidR="005C066E">
        <w:rPr>
          <w:rFonts w:ascii="Times New Roman" w:hAnsi="Times New Roman"/>
          <w:sz w:val="26"/>
          <w:szCs w:val="26"/>
        </w:rPr>
        <w:t xml:space="preserve"> </w:t>
      </w:r>
      <w:r w:rsidR="00AE6727">
        <w:rPr>
          <w:rFonts w:ascii="Times New Roman" w:hAnsi="Times New Roman"/>
          <w:sz w:val="26"/>
          <w:szCs w:val="26"/>
        </w:rPr>
        <w:t>1</w:t>
      </w:r>
      <w:r w:rsidR="00AE6727" w:rsidRPr="00AD0268">
        <w:rPr>
          <w:rFonts w:ascii="Times New Roman" w:hAnsi="Times New Roman"/>
          <w:sz w:val="26"/>
          <w:szCs w:val="26"/>
        </w:rPr>
        <w:t>470</w:t>
      </w:r>
      <w:r w:rsidR="00AE6727">
        <w:rPr>
          <w:rFonts w:ascii="Times New Roman" w:hAnsi="Times New Roman"/>
          <w:sz w:val="26"/>
          <w:szCs w:val="26"/>
        </w:rPr>
        <w:t xml:space="preserve"> чел</w:t>
      </w:r>
      <w:r w:rsidR="00BB025D">
        <w:rPr>
          <w:rFonts w:ascii="Times New Roman" w:hAnsi="Times New Roman"/>
          <w:sz w:val="26"/>
          <w:szCs w:val="26"/>
        </w:rPr>
        <w:t>овек</w:t>
      </w:r>
      <w:r w:rsidR="00AE6727">
        <w:rPr>
          <w:rFonts w:ascii="Times New Roman" w:hAnsi="Times New Roman"/>
          <w:sz w:val="26"/>
          <w:szCs w:val="26"/>
        </w:rPr>
        <w:t xml:space="preserve"> в 2024 году  до </w:t>
      </w:r>
      <w:r w:rsidR="00AE6727" w:rsidRPr="00AD0268">
        <w:rPr>
          <w:rFonts w:ascii="Times New Roman" w:hAnsi="Times New Roman"/>
          <w:sz w:val="26"/>
          <w:szCs w:val="26"/>
        </w:rPr>
        <w:t>1800</w:t>
      </w:r>
      <w:r w:rsidR="00AE6727" w:rsidRPr="005579A4">
        <w:rPr>
          <w:rFonts w:ascii="Times New Roman" w:hAnsi="Times New Roman"/>
          <w:sz w:val="26"/>
          <w:szCs w:val="26"/>
        </w:rPr>
        <w:t xml:space="preserve"> </w:t>
      </w:r>
      <w:r w:rsidR="00AE6727">
        <w:rPr>
          <w:rFonts w:ascii="Times New Roman" w:hAnsi="Times New Roman"/>
          <w:sz w:val="26"/>
          <w:szCs w:val="26"/>
        </w:rPr>
        <w:t>чел</w:t>
      </w:r>
      <w:r w:rsidR="00BB025D">
        <w:rPr>
          <w:rFonts w:ascii="Times New Roman" w:hAnsi="Times New Roman"/>
          <w:sz w:val="26"/>
          <w:szCs w:val="26"/>
        </w:rPr>
        <w:t>овек</w:t>
      </w:r>
      <w:r w:rsidR="00AE6727">
        <w:rPr>
          <w:rFonts w:ascii="Times New Roman" w:hAnsi="Times New Roman"/>
          <w:sz w:val="26"/>
          <w:szCs w:val="26"/>
        </w:rPr>
        <w:t xml:space="preserve"> </w:t>
      </w:r>
      <w:r w:rsidR="005C066E" w:rsidRPr="005579A4">
        <w:rPr>
          <w:rFonts w:ascii="Times New Roman" w:hAnsi="Times New Roman"/>
          <w:sz w:val="26"/>
          <w:szCs w:val="26"/>
        </w:rPr>
        <w:t>в 202</w:t>
      </w:r>
      <w:r w:rsidR="005C066E">
        <w:rPr>
          <w:rFonts w:ascii="Times New Roman" w:hAnsi="Times New Roman"/>
          <w:sz w:val="26"/>
          <w:szCs w:val="26"/>
        </w:rPr>
        <w:t>8 году</w:t>
      </w:r>
      <w:r w:rsidR="005C066E" w:rsidRPr="005579A4">
        <w:rPr>
          <w:rFonts w:ascii="Times New Roman" w:hAnsi="Times New Roman"/>
          <w:sz w:val="26"/>
          <w:szCs w:val="26"/>
        </w:rPr>
        <w:t>;</w:t>
      </w:r>
    </w:p>
    <w:p w:rsidR="000B28A0" w:rsidRPr="007A7D48" w:rsidRDefault="005C066E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увеличение количества материалов, размещенных в СМИ, на официальном сайте и в </w:t>
      </w:r>
      <w:proofErr w:type="spellStart"/>
      <w:r>
        <w:rPr>
          <w:rFonts w:ascii="Times New Roman" w:hAnsi="Times New Roman"/>
          <w:sz w:val="26"/>
          <w:szCs w:val="26"/>
        </w:rPr>
        <w:t>пабликах</w:t>
      </w:r>
      <w:proofErr w:type="spellEnd"/>
      <w:r>
        <w:rPr>
          <w:rFonts w:ascii="Times New Roman" w:hAnsi="Times New Roman"/>
          <w:sz w:val="26"/>
          <w:szCs w:val="26"/>
        </w:rPr>
        <w:t xml:space="preserve"> Администрации города Рубцовска</w:t>
      </w:r>
      <w:r w:rsidR="00BB02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B025D">
        <w:rPr>
          <w:rFonts w:ascii="Times New Roman" w:hAnsi="Times New Roman"/>
          <w:sz w:val="26"/>
          <w:szCs w:val="26"/>
        </w:rPr>
        <w:t>Алтйского</w:t>
      </w:r>
      <w:proofErr w:type="spellEnd"/>
      <w:r w:rsidR="00BB025D">
        <w:rPr>
          <w:rFonts w:ascii="Times New Roman" w:hAnsi="Times New Roman"/>
          <w:sz w:val="26"/>
          <w:szCs w:val="26"/>
        </w:rPr>
        <w:t xml:space="preserve"> края</w:t>
      </w:r>
      <w:r>
        <w:rPr>
          <w:rFonts w:ascii="Times New Roman" w:hAnsi="Times New Roman"/>
          <w:sz w:val="26"/>
          <w:szCs w:val="26"/>
        </w:rPr>
        <w:t>, пропагандирующих здоровый образ жизни</w:t>
      </w:r>
      <w:r w:rsidR="002D087B">
        <w:rPr>
          <w:rFonts w:ascii="Times New Roman" w:hAnsi="Times New Roman"/>
          <w:sz w:val="26"/>
          <w:szCs w:val="26"/>
        </w:rPr>
        <w:t xml:space="preserve"> </w:t>
      </w:r>
      <w:r w:rsidR="002D087B" w:rsidRPr="00A63AA6">
        <w:rPr>
          <w:rFonts w:ascii="Times New Roman" w:hAnsi="Times New Roman"/>
          <w:sz w:val="26"/>
          <w:szCs w:val="26"/>
        </w:rPr>
        <w:t>и  профилактику неинфекционных и инфекционных заболеваний</w:t>
      </w:r>
      <w:r>
        <w:rPr>
          <w:rFonts w:ascii="Times New Roman" w:hAnsi="Times New Roman"/>
          <w:sz w:val="26"/>
          <w:szCs w:val="26"/>
        </w:rPr>
        <w:t xml:space="preserve">, с </w:t>
      </w:r>
      <w:r w:rsidR="00A63AA6">
        <w:rPr>
          <w:rFonts w:ascii="Times New Roman" w:hAnsi="Times New Roman"/>
          <w:sz w:val="26"/>
          <w:szCs w:val="26"/>
        </w:rPr>
        <w:t>1</w:t>
      </w:r>
      <w:r w:rsidR="002D087B" w:rsidRPr="00A63AA6">
        <w:rPr>
          <w:rFonts w:ascii="Times New Roman" w:hAnsi="Times New Roman"/>
          <w:sz w:val="26"/>
          <w:szCs w:val="26"/>
        </w:rPr>
        <w:t>0</w:t>
      </w:r>
      <w:r w:rsidR="00AD0268" w:rsidRPr="002D087B">
        <w:rPr>
          <w:rFonts w:ascii="Times New Roman" w:hAnsi="Times New Roman"/>
          <w:sz w:val="26"/>
          <w:szCs w:val="26"/>
        </w:rPr>
        <w:t xml:space="preserve"> </w:t>
      </w:r>
      <w:r w:rsidR="00BB025D">
        <w:rPr>
          <w:rFonts w:ascii="Times New Roman" w:hAnsi="Times New Roman"/>
          <w:sz w:val="26"/>
          <w:szCs w:val="26"/>
        </w:rPr>
        <w:t>единиц</w:t>
      </w:r>
      <w:r>
        <w:rPr>
          <w:rFonts w:ascii="Times New Roman" w:hAnsi="Times New Roman"/>
          <w:sz w:val="26"/>
          <w:szCs w:val="26"/>
        </w:rPr>
        <w:t xml:space="preserve">  до </w:t>
      </w:r>
      <w:r w:rsidR="00723A36">
        <w:rPr>
          <w:rFonts w:ascii="Times New Roman" w:hAnsi="Times New Roman"/>
          <w:sz w:val="26"/>
          <w:szCs w:val="26"/>
        </w:rPr>
        <w:t>35</w:t>
      </w:r>
      <w:r w:rsidR="00BB025D">
        <w:rPr>
          <w:rFonts w:ascii="Times New Roman" w:hAnsi="Times New Roman"/>
          <w:sz w:val="26"/>
          <w:szCs w:val="26"/>
        </w:rPr>
        <w:t xml:space="preserve"> единиц</w:t>
      </w:r>
      <w:r>
        <w:rPr>
          <w:rFonts w:ascii="Times New Roman" w:hAnsi="Times New Roman"/>
          <w:sz w:val="26"/>
          <w:szCs w:val="26"/>
        </w:rPr>
        <w:t>.</w:t>
      </w:r>
    </w:p>
    <w:p w:rsidR="003918BF" w:rsidRPr="007A7D48" w:rsidRDefault="0013380B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2.3.2. </w:t>
      </w:r>
      <w:r w:rsidR="003918BF" w:rsidRPr="007A7D48">
        <w:rPr>
          <w:rFonts w:ascii="Times New Roman" w:hAnsi="Times New Roman"/>
          <w:sz w:val="26"/>
          <w:szCs w:val="26"/>
        </w:rPr>
        <w:t>Сведения об индикаторах Программы представлены в таблице 1</w:t>
      </w:r>
      <w:r w:rsidR="00A84D94" w:rsidRPr="007A7D48">
        <w:rPr>
          <w:rFonts w:ascii="Times New Roman" w:hAnsi="Times New Roman"/>
          <w:sz w:val="26"/>
          <w:szCs w:val="26"/>
        </w:rPr>
        <w:t xml:space="preserve"> </w:t>
      </w:r>
      <w:r w:rsidR="000B1581" w:rsidRPr="007A7D48">
        <w:rPr>
          <w:rFonts w:ascii="Times New Roman" w:hAnsi="Times New Roman"/>
          <w:sz w:val="26"/>
          <w:szCs w:val="26"/>
        </w:rPr>
        <w:t xml:space="preserve"> </w:t>
      </w:r>
      <w:r w:rsidRPr="007A7D48">
        <w:rPr>
          <w:rFonts w:ascii="Times New Roman" w:hAnsi="Times New Roman"/>
          <w:sz w:val="26"/>
          <w:szCs w:val="26"/>
        </w:rPr>
        <w:t>приложения</w:t>
      </w:r>
      <w:r w:rsidR="000B1581" w:rsidRPr="007A7D48">
        <w:rPr>
          <w:rFonts w:ascii="Times New Roman" w:hAnsi="Times New Roman"/>
          <w:sz w:val="26"/>
          <w:szCs w:val="26"/>
        </w:rPr>
        <w:t xml:space="preserve"> к Программе</w:t>
      </w:r>
      <w:r w:rsidR="003918BF" w:rsidRPr="007A7D48">
        <w:rPr>
          <w:rFonts w:ascii="Times New Roman" w:hAnsi="Times New Roman"/>
          <w:sz w:val="26"/>
          <w:szCs w:val="26"/>
        </w:rPr>
        <w:t>.</w:t>
      </w:r>
    </w:p>
    <w:p w:rsidR="006A67AB" w:rsidRPr="007A7D48" w:rsidRDefault="006A67AB" w:rsidP="006A67AB">
      <w:pPr>
        <w:spacing w:after="0" w:line="0" w:lineRule="atLeast"/>
        <w:ind w:firstLine="708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6A67AB" w:rsidRPr="007A7D48" w:rsidRDefault="006A67AB" w:rsidP="00BB025D">
      <w:pPr>
        <w:spacing w:after="0" w:line="0" w:lineRule="atLeast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7A7D48">
        <w:rPr>
          <w:rFonts w:ascii="Times New Roman" w:hAnsi="Times New Roman"/>
          <w:color w:val="000000"/>
          <w:sz w:val="26"/>
          <w:szCs w:val="26"/>
        </w:rPr>
        <w:t>2.4. Сроки реализации Программы</w:t>
      </w:r>
    </w:p>
    <w:p w:rsidR="006A67AB" w:rsidRPr="007A7D48" w:rsidRDefault="006A67AB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:rsidR="003918BF" w:rsidRPr="007A7D48" w:rsidRDefault="003918BF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Срок реализации Программы определен </w:t>
      </w:r>
      <w:r w:rsidR="00E71485" w:rsidRPr="007A7D48">
        <w:rPr>
          <w:rFonts w:ascii="Times New Roman" w:hAnsi="Times New Roman"/>
          <w:sz w:val="26"/>
          <w:szCs w:val="26"/>
        </w:rPr>
        <w:t>с 202</w:t>
      </w:r>
      <w:r w:rsidR="005C066E">
        <w:rPr>
          <w:rFonts w:ascii="Times New Roman" w:hAnsi="Times New Roman"/>
          <w:sz w:val="26"/>
          <w:szCs w:val="26"/>
        </w:rPr>
        <w:t>4</w:t>
      </w:r>
      <w:r w:rsidR="00E71485" w:rsidRPr="007A7D48">
        <w:rPr>
          <w:rFonts w:ascii="Times New Roman" w:hAnsi="Times New Roman"/>
          <w:sz w:val="26"/>
          <w:szCs w:val="26"/>
        </w:rPr>
        <w:t xml:space="preserve"> по 202</w:t>
      </w:r>
      <w:r w:rsidR="005C066E">
        <w:rPr>
          <w:rFonts w:ascii="Times New Roman" w:hAnsi="Times New Roman"/>
          <w:sz w:val="26"/>
          <w:szCs w:val="26"/>
        </w:rPr>
        <w:t>8</w:t>
      </w:r>
      <w:r w:rsidRPr="007A7D48">
        <w:rPr>
          <w:rFonts w:ascii="Times New Roman" w:hAnsi="Times New Roman"/>
          <w:sz w:val="26"/>
          <w:szCs w:val="26"/>
        </w:rPr>
        <w:t xml:space="preserve"> годы, без деления на этапы.</w:t>
      </w:r>
    </w:p>
    <w:p w:rsidR="003918BF" w:rsidRPr="007A7D48" w:rsidRDefault="003918BF" w:rsidP="003918BF">
      <w:pPr>
        <w:spacing w:after="0"/>
        <w:ind w:right="-5"/>
        <w:jc w:val="center"/>
        <w:rPr>
          <w:rFonts w:ascii="Times New Roman" w:hAnsi="Times New Roman"/>
          <w:bCs/>
          <w:sz w:val="16"/>
          <w:szCs w:val="16"/>
        </w:rPr>
      </w:pPr>
    </w:p>
    <w:p w:rsidR="003918BF" w:rsidRPr="007A7D48" w:rsidRDefault="003918BF" w:rsidP="003918BF">
      <w:pPr>
        <w:spacing w:after="0"/>
        <w:ind w:right="-5"/>
        <w:jc w:val="center"/>
        <w:rPr>
          <w:rFonts w:ascii="Times New Roman" w:hAnsi="Times New Roman"/>
          <w:bCs/>
          <w:sz w:val="26"/>
          <w:szCs w:val="26"/>
        </w:rPr>
      </w:pPr>
      <w:r w:rsidRPr="007A7D48">
        <w:rPr>
          <w:rFonts w:ascii="Times New Roman" w:hAnsi="Times New Roman"/>
          <w:bCs/>
          <w:sz w:val="26"/>
          <w:szCs w:val="26"/>
        </w:rPr>
        <w:t>3. Обобщенная характеристика мероприятий Программы</w:t>
      </w:r>
    </w:p>
    <w:p w:rsidR="003918BF" w:rsidRPr="007A7D48" w:rsidRDefault="003918BF" w:rsidP="003918BF">
      <w:pPr>
        <w:spacing w:after="0"/>
        <w:ind w:right="-5"/>
        <w:jc w:val="both"/>
        <w:rPr>
          <w:rFonts w:ascii="Times New Roman" w:hAnsi="Times New Roman"/>
          <w:sz w:val="20"/>
          <w:szCs w:val="20"/>
        </w:rPr>
      </w:pPr>
    </w:p>
    <w:p w:rsidR="005E6A1D" w:rsidRPr="00CC1D78" w:rsidRDefault="00BB025D" w:rsidP="00A63AA6">
      <w:pPr>
        <w:spacing w:after="0"/>
        <w:ind w:right="-5" w:firstLine="709"/>
        <w:jc w:val="both"/>
        <w:rPr>
          <w:rFonts w:ascii="Times New Roman" w:hAnsi="Times New Roman"/>
          <w:strike/>
          <w:color w:val="000000"/>
          <w:sz w:val="26"/>
          <w:szCs w:val="26"/>
          <w:highlight w:val="darkGray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proofErr w:type="gramStart"/>
      <w:r w:rsidR="003918BF" w:rsidRPr="00CC1D78">
        <w:rPr>
          <w:rFonts w:ascii="Times New Roman" w:hAnsi="Times New Roman"/>
          <w:sz w:val="26"/>
          <w:szCs w:val="26"/>
        </w:rPr>
        <w:t xml:space="preserve">В рамках реализации Программы будут реализованы мероприятия, направленные </w:t>
      </w:r>
      <w:r w:rsidR="003918BF" w:rsidRPr="00A63AA6">
        <w:rPr>
          <w:rFonts w:ascii="Times New Roman" w:hAnsi="Times New Roman"/>
          <w:sz w:val="26"/>
          <w:szCs w:val="26"/>
        </w:rPr>
        <w:t>на</w:t>
      </w:r>
      <w:r w:rsidR="00CC1D78" w:rsidRPr="00A63AA6">
        <w:rPr>
          <w:rFonts w:ascii="Times New Roman" w:hAnsi="Times New Roman"/>
          <w:sz w:val="26"/>
          <w:szCs w:val="26"/>
        </w:rPr>
        <w:t xml:space="preserve"> </w:t>
      </w:r>
      <w:r w:rsidR="002D087B" w:rsidRPr="00A63AA6">
        <w:rPr>
          <w:rFonts w:ascii="Times New Roman" w:hAnsi="Times New Roman"/>
          <w:sz w:val="26"/>
          <w:szCs w:val="26"/>
        </w:rPr>
        <w:t xml:space="preserve">формирование благоприятного информационного пространства и </w:t>
      </w:r>
      <w:r w:rsidR="00CC1D78" w:rsidRPr="00A63AA6">
        <w:rPr>
          <w:rFonts w:ascii="Times New Roman" w:hAnsi="Times New Roman"/>
          <w:sz w:val="26"/>
          <w:szCs w:val="26"/>
        </w:rPr>
        <w:t>повышение информированности населения по вопросам формирования здорового образа жизни и профилактики неинфекционных и инфекционных заболеваний, в том числе по профилактике нарушений осанки и деформаций стопы, о гигиене зрения, питани</w:t>
      </w:r>
      <w:r>
        <w:rPr>
          <w:rFonts w:ascii="Times New Roman" w:hAnsi="Times New Roman"/>
          <w:sz w:val="26"/>
          <w:szCs w:val="26"/>
        </w:rPr>
        <w:t>и</w:t>
      </w:r>
      <w:r w:rsidR="00CC1D78" w:rsidRPr="00A63AA6">
        <w:rPr>
          <w:rFonts w:ascii="Times New Roman" w:hAnsi="Times New Roman"/>
          <w:sz w:val="26"/>
          <w:szCs w:val="26"/>
        </w:rPr>
        <w:t xml:space="preserve"> школьников, безопасном поведении, о психическом здоровье, по основам гигиены полости рта, здорового питания, влиянию курения на развитие</w:t>
      </w:r>
      <w:proofErr w:type="gramEnd"/>
      <w:r w:rsidR="00CC1D78" w:rsidRPr="00A63AA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C1D78" w:rsidRPr="00A63AA6">
        <w:rPr>
          <w:rFonts w:ascii="Times New Roman" w:hAnsi="Times New Roman"/>
          <w:sz w:val="26"/>
          <w:szCs w:val="26"/>
        </w:rPr>
        <w:t>онкологических забо</w:t>
      </w:r>
      <w:r w:rsidR="00CC1D78" w:rsidRPr="00A63AA6">
        <w:rPr>
          <w:rFonts w:ascii="Times New Roman" w:hAnsi="Times New Roman"/>
          <w:sz w:val="26"/>
          <w:szCs w:val="26"/>
        </w:rPr>
        <w:softHyphen/>
        <w:t xml:space="preserve">леваний полости рта, </w:t>
      </w:r>
      <w:r w:rsidR="002D087B" w:rsidRPr="00A63AA6">
        <w:rPr>
          <w:rFonts w:ascii="Times New Roman" w:hAnsi="Times New Roman"/>
          <w:sz w:val="26"/>
          <w:szCs w:val="26"/>
        </w:rPr>
        <w:t>необходимости диспансеризации и профилактических осмотров сотрудников, профилактических прививок, урологических заболеваний у взрослых и детей, по вопросам возможности раннего выявления, предупреждения и лечения нарушений репродуктивного здоровья мужчин, профилактики инфекций, передающихся половым путем, в разных возрастных группах, а также незапланированной ранний беременности</w:t>
      </w:r>
      <w:r w:rsidR="00CC1D78" w:rsidRPr="00A63AA6">
        <w:rPr>
          <w:rFonts w:ascii="Times New Roman" w:hAnsi="Times New Roman"/>
          <w:sz w:val="26"/>
          <w:szCs w:val="26"/>
        </w:rPr>
        <w:t>.</w:t>
      </w:r>
      <w:proofErr w:type="gramEnd"/>
      <w:r w:rsidR="00CC1D78" w:rsidRPr="00A63AA6">
        <w:rPr>
          <w:rFonts w:ascii="Times New Roman" w:hAnsi="Times New Roman"/>
          <w:sz w:val="26"/>
          <w:szCs w:val="26"/>
        </w:rPr>
        <w:t xml:space="preserve"> Основные принципы всех мероприятий: максимальный охват населения мероприятиями и донесение информации до большего количества граждан.</w:t>
      </w:r>
      <w:r w:rsidR="003918BF" w:rsidRPr="00CC1D78">
        <w:rPr>
          <w:rFonts w:ascii="Times New Roman" w:hAnsi="Times New Roman"/>
          <w:sz w:val="26"/>
          <w:szCs w:val="26"/>
        </w:rPr>
        <w:t xml:space="preserve"> </w:t>
      </w:r>
    </w:p>
    <w:p w:rsidR="000B1581" w:rsidRPr="007A7D48" w:rsidRDefault="00BB025D" w:rsidP="005C06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="00557CFC" w:rsidRPr="007A7D48">
        <w:rPr>
          <w:rFonts w:ascii="Times New Roman" w:hAnsi="Times New Roman"/>
          <w:sz w:val="26"/>
          <w:szCs w:val="26"/>
        </w:rPr>
        <w:t>Перечень мероприятий Программы представлен в таблице 2</w:t>
      </w:r>
      <w:r w:rsidR="000B1581" w:rsidRPr="007A7D48">
        <w:rPr>
          <w:rFonts w:ascii="Times New Roman" w:hAnsi="Times New Roman"/>
          <w:sz w:val="26"/>
          <w:szCs w:val="26"/>
        </w:rPr>
        <w:t xml:space="preserve"> </w:t>
      </w:r>
      <w:r w:rsidR="0013380B" w:rsidRPr="007A7D48">
        <w:rPr>
          <w:rFonts w:ascii="Times New Roman" w:hAnsi="Times New Roman"/>
          <w:sz w:val="26"/>
          <w:szCs w:val="26"/>
        </w:rPr>
        <w:t>приложения</w:t>
      </w:r>
      <w:r w:rsidR="000B1581" w:rsidRPr="007A7D48">
        <w:rPr>
          <w:rFonts w:ascii="Times New Roman" w:hAnsi="Times New Roman"/>
          <w:sz w:val="26"/>
          <w:szCs w:val="26"/>
        </w:rPr>
        <w:t xml:space="preserve"> к Программе.</w:t>
      </w:r>
    </w:p>
    <w:p w:rsidR="00BB025D" w:rsidRDefault="00BB025D" w:rsidP="00BB025D">
      <w:pPr>
        <w:tabs>
          <w:tab w:val="left" w:pos="3402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557CFC" w:rsidRPr="007A7D48" w:rsidRDefault="00557CFC" w:rsidP="00BB025D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7A7D48">
        <w:rPr>
          <w:rFonts w:ascii="Times New Roman" w:hAnsi="Times New Roman"/>
          <w:bCs/>
          <w:sz w:val="26"/>
          <w:szCs w:val="26"/>
        </w:rPr>
        <w:t>4. Общий объем финансовых ресурсов, необходимых для реализации Программы</w:t>
      </w:r>
    </w:p>
    <w:p w:rsidR="00557CFC" w:rsidRPr="007A7D48" w:rsidRDefault="00557CFC" w:rsidP="005C066E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F145F" w:rsidRPr="007A7D48" w:rsidRDefault="00BB025D" w:rsidP="005C066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 </w:t>
      </w:r>
      <w:r w:rsidR="00EF145F" w:rsidRPr="007A7D48">
        <w:rPr>
          <w:rFonts w:ascii="Times New Roman" w:hAnsi="Times New Roman"/>
          <w:sz w:val="26"/>
          <w:szCs w:val="26"/>
        </w:rPr>
        <w:t>Реализация мероприятий Программы предусматривается за счёт средств бюджета города Рубцовска.</w:t>
      </w:r>
    </w:p>
    <w:p w:rsidR="00EF145F" w:rsidRPr="007A7D48" w:rsidRDefault="00BB025D" w:rsidP="005C066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 </w:t>
      </w:r>
      <w:r w:rsidR="00EF145F" w:rsidRPr="007A7D48">
        <w:rPr>
          <w:rFonts w:ascii="Times New Roman" w:hAnsi="Times New Roman"/>
          <w:sz w:val="26"/>
          <w:szCs w:val="26"/>
        </w:rPr>
        <w:t>Объем финансовых ресурсов показан в таблице 3</w:t>
      </w:r>
      <w:r w:rsidR="000B1581" w:rsidRPr="007A7D48">
        <w:rPr>
          <w:rFonts w:ascii="Times New Roman" w:hAnsi="Times New Roman"/>
          <w:sz w:val="26"/>
          <w:szCs w:val="26"/>
        </w:rPr>
        <w:t xml:space="preserve"> </w:t>
      </w:r>
      <w:r w:rsidR="0013380B" w:rsidRPr="007A7D48">
        <w:rPr>
          <w:rFonts w:ascii="Times New Roman" w:hAnsi="Times New Roman"/>
          <w:sz w:val="26"/>
          <w:szCs w:val="26"/>
        </w:rPr>
        <w:t>приложения</w:t>
      </w:r>
      <w:r w:rsidR="000B1581" w:rsidRPr="007A7D48">
        <w:rPr>
          <w:rFonts w:ascii="Times New Roman" w:hAnsi="Times New Roman"/>
          <w:sz w:val="26"/>
          <w:szCs w:val="26"/>
        </w:rPr>
        <w:t xml:space="preserve"> к Программе</w:t>
      </w:r>
      <w:r w:rsidR="00EF145F" w:rsidRPr="007A7D48">
        <w:rPr>
          <w:rFonts w:ascii="Times New Roman" w:hAnsi="Times New Roman"/>
          <w:sz w:val="26"/>
          <w:szCs w:val="26"/>
        </w:rPr>
        <w:t xml:space="preserve">. </w:t>
      </w:r>
    </w:p>
    <w:p w:rsidR="008265CD" w:rsidRPr="007A7D48" w:rsidRDefault="00BB025D" w:rsidP="005C066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4.3. </w:t>
      </w:r>
      <w:r w:rsidR="00EF145F" w:rsidRPr="007A7D48">
        <w:rPr>
          <w:rFonts w:ascii="Times New Roman" w:hAnsi="Times New Roman"/>
          <w:sz w:val="26"/>
          <w:szCs w:val="26"/>
        </w:rPr>
        <w:t>Сумма средств бюджета города Рубцовска подлежит ежегодному уточнению</w:t>
      </w:r>
      <w:r w:rsidR="005F04BC" w:rsidRPr="007A7D48">
        <w:rPr>
          <w:rFonts w:ascii="Times New Roman" w:hAnsi="Times New Roman"/>
          <w:sz w:val="26"/>
          <w:szCs w:val="26"/>
        </w:rPr>
        <w:t>.</w:t>
      </w:r>
    </w:p>
    <w:p w:rsidR="008268E2" w:rsidRPr="007A7D48" w:rsidRDefault="008268E2" w:rsidP="00FA4032">
      <w:pPr>
        <w:tabs>
          <w:tab w:val="left" w:pos="3402"/>
        </w:tabs>
        <w:spacing w:after="0"/>
        <w:rPr>
          <w:rFonts w:ascii="Times New Roman" w:hAnsi="Times New Roman"/>
          <w:bCs/>
        </w:rPr>
      </w:pPr>
    </w:p>
    <w:p w:rsidR="00557CFC" w:rsidRPr="00E90E7C" w:rsidRDefault="008268E2" w:rsidP="00E90E7C">
      <w:pPr>
        <w:tabs>
          <w:tab w:val="left" w:pos="3402"/>
        </w:tabs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7A7D48">
        <w:rPr>
          <w:rFonts w:ascii="Times New Roman" w:hAnsi="Times New Roman"/>
          <w:bCs/>
          <w:sz w:val="26"/>
          <w:szCs w:val="26"/>
        </w:rPr>
        <w:lastRenderedPageBreak/>
        <w:t xml:space="preserve">5. </w:t>
      </w:r>
      <w:r w:rsidR="00557CFC" w:rsidRPr="007A7D48">
        <w:rPr>
          <w:rFonts w:ascii="Times New Roman" w:hAnsi="Times New Roman"/>
          <w:bCs/>
          <w:sz w:val="26"/>
          <w:szCs w:val="26"/>
        </w:rPr>
        <w:t>А</w:t>
      </w:r>
      <w:r w:rsidR="00557CFC" w:rsidRPr="00E90E7C">
        <w:rPr>
          <w:rFonts w:ascii="Times New Roman" w:hAnsi="Times New Roman"/>
          <w:bCs/>
          <w:sz w:val="26"/>
          <w:szCs w:val="26"/>
        </w:rPr>
        <w:t>нализ рисков реализации Программы и описание мер управления рисками реализации Программы</w:t>
      </w:r>
    </w:p>
    <w:p w:rsidR="00557CFC" w:rsidRPr="00E90E7C" w:rsidRDefault="00557CFC" w:rsidP="00E90E7C">
      <w:pPr>
        <w:tabs>
          <w:tab w:val="left" w:pos="3402"/>
        </w:tabs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E90E7C" w:rsidRPr="00E90E7C" w:rsidRDefault="00BB025D" w:rsidP="00E90E7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</w:t>
      </w:r>
      <w:r w:rsidR="00E90E7C" w:rsidRPr="00E90E7C">
        <w:rPr>
          <w:rFonts w:ascii="Times New Roman" w:hAnsi="Times New Roman"/>
          <w:sz w:val="26"/>
          <w:szCs w:val="26"/>
        </w:rPr>
        <w:t>Основные риски реализации муниципальной программы связаны с динамичными изменениями в сфере здравоохранения, возрастающей нагрузкой на медицинских работников, финансовым обеспечением реализации мероприятий муниципальной программы в неполном объеме.</w:t>
      </w:r>
    </w:p>
    <w:p w:rsidR="00E90E7C" w:rsidRPr="00E90E7C" w:rsidRDefault="00BB025D" w:rsidP="00E90E7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</w:t>
      </w:r>
      <w:proofErr w:type="gramStart"/>
      <w:r w:rsidR="00E90E7C" w:rsidRPr="00E90E7C">
        <w:rPr>
          <w:rFonts w:ascii="Times New Roman" w:hAnsi="Times New Roman"/>
          <w:sz w:val="26"/>
          <w:szCs w:val="26"/>
        </w:rPr>
        <w:t>Для минимизации рисков будет предпринят ряд мер, включая такие, как:</w:t>
      </w:r>
      <w:proofErr w:type="gramEnd"/>
    </w:p>
    <w:p w:rsidR="00E90E7C" w:rsidRPr="00E90E7C" w:rsidRDefault="00E90E7C" w:rsidP="00BB025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E90E7C">
        <w:rPr>
          <w:rFonts w:ascii="Times New Roman" w:hAnsi="Times New Roman"/>
          <w:sz w:val="26"/>
          <w:szCs w:val="26"/>
        </w:rPr>
        <w:t>мониторинг хода реализации муниципальной программы, выполнения муниципальной программы в целом;</w:t>
      </w:r>
    </w:p>
    <w:p w:rsidR="00E90E7C" w:rsidRPr="00E90E7C" w:rsidRDefault="00E90E7C" w:rsidP="00BB025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E90E7C">
        <w:rPr>
          <w:rFonts w:ascii="Times New Roman" w:hAnsi="Times New Roman"/>
          <w:sz w:val="26"/>
          <w:szCs w:val="26"/>
        </w:rPr>
        <w:t>широкое привлечение общественности к реализации и оценке результатов реализации муниципальной программы;</w:t>
      </w:r>
    </w:p>
    <w:p w:rsidR="00E90E7C" w:rsidRPr="00E90E7C" w:rsidRDefault="00E90E7C" w:rsidP="00BB025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E90E7C">
        <w:rPr>
          <w:rFonts w:ascii="Times New Roman" w:hAnsi="Times New Roman"/>
          <w:sz w:val="26"/>
          <w:szCs w:val="26"/>
        </w:rPr>
        <w:t>публичность промежуточных отчетов и годовых докладов о ходе реализации муниципальной программы.</w:t>
      </w:r>
    </w:p>
    <w:p w:rsidR="00D9402B" w:rsidRPr="0013247D" w:rsidRDefault="00D9402B" w:rsidP="00FA4032">
      <w:pPr>
        <w:tabs>
          <w:tab w:val="left" w:pos="3402"/>
        </w:tabs>
        <w:spacing w:after="0"/>
        <w:rPr>
          <w:rFonts w:ascii="Times New Roman" w:hAnsi="Times New Roman"/>
        </w:rPr>
      </w:pPr>
    </w:p>
    <w:p w:rsidR="003918BF" w:rsidRDefault="003918BF" w:rsidP="00D76E0D">
      <w:pPr>
        <w:tabs>
          <w:tab w:val="left" w:pos="3402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D51F23">
        <w:rPr>
          <w:rFonts w:ascii="Times New Roman" w:hAnsi="Times New Roman"/>
          <w:sz w:val="26"/>
          <w:szCs w:val="26"/>
        </w:rPr>
        <w:t>6. Оценка эффективности Программы</w:t>
      </w:r>
    </w:p>
    <w:p w:rsidR="00D76E0D" w:rsidRPr="0013247D" w:rsidRDefault="00D76E0D" w:rsidP="00D76E0D">
      <w:pPr>
        <w:tabs>
          <w:tab w:val="left" w:pos="3402"/>
        </w:tabs>
        <w:spacing w:after="0"/>
        <w:jc w:val="center"/>
        <w:rPr>
          <w:rFonts w:ascii="Times New Roman" w:hAnsi="Times New Roman"/>
        </w:rPr>
      </w:pPr>
    </w:p>
    <w:p w:rsidR="00D9402B" w:rsidRDefault="00D76E0D" w:rsidP="00D9402B">
      <w:pPr>
        <w:pStyle w:val="aff0"/>
        <w:tabs>
          <w:tab w:val="left" w:pos="709"/>
        </w:tabs>
        <w:spacing w:before="0" w:after="0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6.1. Оценка эффективности П</w:t>
      </w:r>
      <w:r w:rsidR="00D9402B" w:rsidRPr="00377760">
        <w:rPr>
          <w:rFonts w:ascii="Times New Roman" w:hAnsi="Times New Roman" w:cs="Times New Roman"/>
          <w:color w:val="000000"/>
          <w:sz w:val="26"/>
          <w:szCs w:val="26"/>
        </w:rPr>
        <w:t>рограммы осуществляется в целях достижения оптимального соотношения связанных с ее реализацией затрат и достигаемых в ходе реализации результатов.</w:t>
      </w:r>
    </w:p>
    <w:p w:rsidR="003918BF" w:rsidRPr="00D9402B" w:rsidRDefault="0013380B" w:rsidP="00D9402B">
      <w:pPr>
        <w:pStyle w:val="aff0"/>
        <w:tabs>
          <w:tab w:val="left" w:pos="709"/>
        </w:tabs>
        <w:spacing w:before="0" w:after="0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6.2. </w:t>
      </w:r>
      <w:r w:rsidR="00D9402B" w:rsidRPr="00377760">
        <w:rPr>
          <w:rFonts w:ascii="Times New Roman" w:hAnsi="Times New Roman" w:cs="Times New Roman"/>
          <w:color w:val="000000"/>
          <w:sz w:val="26"/>
          <w:szCs w:val="26"/>
        </w:rPr>
        <w:t xml:space="preserve">Комплексная оценка эффективности реализации программы проводится в соответствии с Методикой оценки эффективности муниципальной программы согласно приложению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</w:t>
      </w:r>
      <w:r w:rsidR="00CC1D78" w:rsidRPr="00A63AA6">
        <w:rPr>
          <w:rFonts w:ascii="Times New Roman" w:hAnsi="Times New Roman" w:cs="Times New Roman"/>
          <w:color w:val="000000"/>
          <w:sz w:val="26"/>
          <w:szCs w:val="26"/>
        </w:rPr>
        <w:t>09.11.2022</w:t>
      </w:r>
      <w:r w:rsidR="00D9402B" w:rsidRPr="00A63AA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C1D78" w:rsidRPr="00A63AA6">
        <w:rPr>
          <w:rFonts w:ascii="Times New Roman" w:hAnsi="Times New Roman" w:cs="Times New Roman"/>
          <w:color w:val="000000"/>
          <w:sz w:val="26"/>
          <w:szCs w:val="26"/>
        </w:rPr>
        <w:t>№ 3596</w:t>
      </w:r>
      <w:r w:rsidR="00A63AA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9402B" w:rsidRPr="00377760">
        <w:rPr>
          <w:rFonts w:ascii="Times New Roman" w:hAnsi="Times New Roman" w:cs="Times New Roman"/>
          <w:color w:val="000000"/>
          <w:sz w:val="26"/>
          <w:szCs w:val="26"/>
        </w:rPr>
        <w:t>(далее - Порядок)</w:t>
      </w:r>
    </w:p>
    <w:p w:rsidR="00D9402B" w:rsidRPr="0013247D" w:rsidRDefault="00D9402B" w:rsidP="00D9402B">
      <w:pPr>
        <w:tabs>
          <w:tab w:val="left" w:pos="3402"/>
        </w:tabs>
        <w:spacing w:after="0"/>
        <w:jc w:val="both"/>
        <w:rPr>
          <w:rFonts w:ascii="Times New Roman" w:hAnsi="Times New Roman"/>
        </w:rPr>
      </w:pPr>
    </w:p>
    <w:p w:rsidR="003918BF" w:rsidRPr="000B426D" w:rsidRDefault="003918BF" w:rsidP="00FA4032">
      <w:pPr>
        <w:tabs>
          <w:tab w:val="left" w:pos="3402"/>
        </w:tabs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D51F23">
        <w:rPr>
          <w:rFonts w:ascii="Times New Roman" w:hAnsi="Times New Roman"/>
          <w:bCs/>
          <w:sz w:val="26"/>
          <w:szCs w:val="26"/>
        </w:rPr>
        <w:t>7. Механизм реализации Программы</w:t>
      </w:r>
    </w:p>
    <w:p w:rsidR="003918BF" w:rsidRPr="0013247D" w:rsidRDefault="003918BF" w:rsidP="00BB025D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76E0D" w:rsidRDefault="00D76E0D" w:rsidP="00BB025D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7.1. Реализация П</w:t>
      </w:r>
      <w:r w:rsidR="003918BF" w:rsidRPr="000B426D">
        <w:rPr>
          <w:rFonts w:ascii="Times New Roman" w:hAnsi="Times New Roman"/>
          <w:sz w:val="26"/>
          <w:szCs w:val="26"/>
        </w:rPr>
        <w:t xml:space="preserve">рограммы осуществляется </w:t>
      </w:r>
      <w:r w:rsidR="00D9402B">
        <w:rPr>
          <w:rFonts w:ascii="Times New Roman" w:hAnsi="Times New Roman"/>
          <w:sz w:val="26"/>
          <w:szCs w:val="26"/>
        </w:rPr>
        <w:t xml:space="preserve">ответственным исполнителем и </w:t>
      </w:r>
      <w:r w:rsidR="003918BF" w:rsidRPr="000B426D">
        <w:rPr>
          <w:rFonts w:ascii="Times New Roman" w:hAnsi="Times New Roman"/>
          <w:sz w:val="26"/>
          <w:szCs w:val="26"/>
        </w:rPr>
        <w:t xml:space="preserve">соисполнителями Программы путем координации и взаимодействия с участниками Программы. </w:t>
      </w:r>
    </w:p>
    <w:p w:rsidR="0013380B" w:rsidRDefault="00D76E0D" w:rsidP="00BB025D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7.2.</w:t>
      </w:r>
      <w:r w:rsidR="0013380B">
        <w:rPr>
          <w:rFonts w:ascii="Times New Roman" w:hAnsi="Times New Roman"/>
          <w:sz w:val="26"/>
          <w:szCs w:val="26"/>
        </w:rPr>
        <w:t xml:space="preserve"> </w:t>
      </w:r>
      <w:r w:rsidR="003918BF" w:rsidRPr="000B426D">
        <w:rPr>
          <w:rFonts w:ascii="Times New Roman" w:hAnsi="Times New Roman"/>
          <w:sz w:val="26"/>
          <w:szCs w:val="26"/>
        </w:rPr>
        <w:t>Мероприятия Программы осуществляются путем реализации следующего механизма:</w:t>
      </w:r>
    </w:p>
    <w:p w:rsidR="003918BF" w:rsidRPr="000B426D" w:rsidRDefault="0013380B" w:rsidP="00BB025D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BB025D">
        <w:rPr>
          <w:rFonts w:ascii="Times New Roman" w:hAnsi="Times New Roman"/>
          <w:sz w:val="26"/>
          <w:szCs w:val="26"/>
        </w:rPr>
        <w:t>совершенствования</w:t>
      </w:r>
      <w:r w:rsidR="00BB025D" w:rsidRPr="000B426D">
        <w:rPr>
          <w:rFonts w:ascii="Times New Roman" w:hAnsi="Times New Roman"/>
          <w:sz w:val="26"/>
          <w:szCs w:val="26"/>
        </w:rPr>
        <w:t xml:space="preserve"> организационной структуры, финансового, материально-технического, информационного и ресурсного обеспечения;</w:t>
      </w:r>
    </w:p>
    <w:p w:rsidR="003918BF" w:rsidRPr="000B426D" w:rsidRDefault="00D76E0D" w:rsidP="00BB025D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BB025D">
        <w:rPr>
          <w:rFonts w:ascii="Times New Roman" w:hAnsi="Times New Roman"/>
          <w:sz w:val="26"/>
          <w:szCs w:val="26"/>
        </w:rPr>
        <w:t>разграничения</w:t>
      </w:r>
      <w:r w:rsidR="00BB025D" w:rsidRPr="000B426D">
        <w:rPr>
          <w:rFonts w:ascii="Times New Roman" w:hAnsi="Times New Roman"/>
          <w:sz w:val="26"/>
          <w:szCs w:val="26"/>
        </w:rPr>
        <w:t xml:space="preserve"> полномоч</w:t>
      </w:r>
      <w:r w:rsidR="00BB025D">
        <w:rPr>
          <w:rFonts w:ascii="Times New Roman" w:hAnsi="Times New Roman"/>
          <w:sz w:val="26"/>
          <w:szCs w:val="26"/>
        </w:rPr>
        <w:t>ий и ответственности исполнителей, соисполнителей и участников муниципальной П</w:t>
      </w:r>
      <w:r w:rsidR="00BB025D" w:rsidRPr="000B426D">
        <w:rPr>
          <w:rFonts w:ascii="Times New Roman" w:hAnsi="Times New Roman"/>
          <w:sz w:val="26"/>
          <w:szCs w:val="26"/>
        </w:rPr>
        <w:t>рограммы в соответствии с Порядком.</w:t>
      </w:r>
    </w:p>
    <w:p w:rsidR="00D9402B" w:rsidRDefault="00D76E0D" w:rsidP="00BB025D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7.3. </w:t>
      </w:r>
      <w:r w:rsidR="00D9402B" w:rsidRPr="00D22C65">
        <w:rPr>
          <w:rFonts w:ascii="Times New Roman" w:hAnsi="Times New Roman"/>
          <w:color w:val="000000"/>
          <w:sz w:val="26"/>
          <w:szCs w:val="26"/>
        </w:rPr>
        <w:t>Участники и соисполнители Программы в пределах своей компетенции ежеквартально</w:t>
      </w:r>
      <w:r w:rsidR="007D13E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D13E9" w:rsidRPr="00A63AA6">
        <w:rPr>
          <w:rFonts w:ascii="Times New Roman" w:hAnsi="Times New Roman"/>
          <w:color w:val="000000"/>
          <w:sz w:val="26"/>
          <w:szCs w:val="26"/>
        </w:rPr>
        <w:t>в соответствии с Порядком</w:t>
      </w:r>
      <w:r w:rsidR="00D9402B" w:rsidRPr="00D22C6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9402B" w:rsidRPr="007D13E9">
        <w:rPr>
          <w:rFonts w:ascii="Times New Roman" w:hAnsi="Times New Roman"/>
          <w:color w:val="000000"/>
          <w:sz w:val="26"/>
          <w:szCs w:val="26"/>
        </w:rPr>
        <w:t>представляют необходимую</w:t>
      </w:r>
      <w:r w:rsidR="00D9402B" w:rsidRPr="00D22C65">
        <w:rPr>
          <w:rFonts w:ascii="Times New Roman" w:hAnsi="Times New Roman"/>
          <w:color w:val="000000"/>
          <w:sz w:val="26"/>
          <w:szCs w:val="26"/>
        </w:rPr>
        <w:t xml:space="preserve"> информацию ответственному исполнителю Программы. Ответственный исполнитель на основании данной информации</w:t>
      </w:r>
      <w:r w:rsidR="007D13E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D13E9" w:rsidRPr="00A63AA6">
        <w:rPr>
          <w:rFonts w:ascii="Times New Roman" w:hAnsi="Times New Roman"/>
          <w:color w:val="000000"/>
          <w:sz w:val="26"/>
          <w:szCs w:val="26"/>
        </w:rPr>
        <w:t>в сроки, установленные Порядком</w:t>
      </w:r>
      <w:r w:rsidR="00D9402B" w:rsidRPr="00D22C65">
        <w:rPr>
          <w:rFonts w:ascii="Times New Roman" w:hAnsi="Times New Roman"/>
          <w:color w:val="000000"/>
          <w:sz w:val="26"/>
          <w:szCs w:val="26"/>
        </w:rPr>
        <w:t>, заполняет форму мониторинга Программы и направляет ее в отдел экономического развития и ценообразования</w:t>
      </w:r>
      <w:r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Рубцовска</w:t>
      </w:r>
      <w:r w:rsidR="00D9402B">
        <w:rPr>
          <w:rFonts w:ascii="Times New Roman" w:hAnsi="Times New Roman"/>
          <w:color w:val="000000"/>
          <w:sz w:val="26"/>
          <w:szCs w:val="26"/>
        </w:rPr>
        <w:t>.</w:t>
      </w:r>
    </w:p>
    <w:p w:rsidR="00A11F14" w:rsidRPr="00A11F14" w:rsidRDefault="00D76E0D" w:rsidP="00A11F14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7.4. </w:t>
      </w:r>
      <w:proofErr w:type="gramStart"/>
      <w:r w:rsidR="00A11F14" w:rsidRPr="000B426D">
        <w:rPr>
          <w:rFonts w:ascii="Times New Roman" w:hAnsi="Times New Roman"/>
          <w:sz w:val="26"/>
          <w:szCs w:val="26"/>
        </w:rPr>
        <w:t xml:space="preserve">Годовой отчет о ходе реализации и оценке эффективности Программы подготавливается ответственным исполнителем совместно с </w:t>
      </w:r>
      <w:r w:rsidR="00A11F14">
        <w:rPr>
          <w:rFonts w:ascii="Times New Roman" w:hAnsi="Times New Roman"/>
          <w:sz w:val="26"/>
          <w:szCs w:val="26"/>
        </w:rPr>
        <w:t>со</w:t>
      </w:r>
      <w:r w:rsidR="00A11F14" w:rsidRPr="000B426D">
        <w:rPr>
          <w:rFonts w:ascii="Times New Roman" w:hAnsi="Times New Roman"/>
          <w:sz w:val="26"/>
          <w:szCs w:val="26"/>
        </w:rPr>
        <w:t>исполнителями Программы</w:t>
      </w:r>
      <w:r w:rsidR="00A63AA6">
        <w:rPr>
          <w:rFonts w:ascii="Times New Roman" w:hAnsi="Times New Roman"/>
          <w:sz w:val="26"/>
          <w:szCs w:val="26"/>
        </w:rPr>
        <w:t xml:space="preserve"> </w:t>
      </w:r>
      <w:r w:rsidR="007D13E9" w:rsidRPr="00A63AA6">
        <w:rPr>
          <w:rFonts w:ascii="Times New Roman" w:hAnsi="Times New Roman"/>
          <w:color w:val="000000"/>
          <w:sz w:val="26"/>
          <w:szCs w:val="26"/>
        </w:rPr>
        <w:t>в сроки, установленные Порядком</w:t>
      </w:r>
      <w:r w:rsidR="007D13E9">
        <w:rPr>
          <w:rFonts w:ascii="Times New Roman" w:hAnsi="Times New Roman"/>
          <w:color w:val="000000"/>
          <w:sz w:val="26"/>
          <w:szCs w:val="26"/>
        </w:rPr>
        <w:t>,</w:t>
      </w:r>
      <w:r w:rsidR="007D13E9" w:rsidRPr="00D22C6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11F14" w:rsidRPr="000B426D">
        <w:rPr>
          <w:rFonts w:ascii="Times New Roman" w:hAnsi="Times New Roman"/>
          <w:sz w:val="26"/>
          <w:szCs w:val="26"/>
        </w:rPr>
        <w:t>и направляется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края.</w:t>
      </w:r>
      <w:proofErr w:type="gramEnd"/>
    </w:p>
    <w:p w:rsidR="00D9402B" w:rsidRPr="000B426D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7.5. </w:t>
      </w:r>
      <w:r w:rsidR="00D9402B" w:rsidRPr="00D22C65">
        <w:rPr>
          <w:rFonts w:ascii="Times New Roman" w:hAnsi="Times New Roman"/>
          <w:color w:val="000000"/>
          <w:sz w:val="26"/>
          <w:szCs w:val="26"/>
        </w:rPr>
        <w:t xml:space="preserve">Итоговый отчет подготавливается ответственным исполнителем совместно с соисполнителями </w:t>
      </w:r>
      <w:r w:rsidR="00CC1D78" w:rsidRPr="00A63AA6">
        <w:rPr>
          <w:rFonts w:ascii="Times New Roman" w:hAnsi="Times New Roman"/>
          <w:color w:val="000000"/>
          <w:sz w:val="26"/>
          <w:szCs w:val="26"/>
        </w:rPr>
        <w:t>в сроки, установленные Порядком</w:t>
      </w:r>
      <w:r w:rsidR="00CC1D78">
        <w:rPr>
          <w:rFonts w:ascii="Times New Roman" w:hAnsi="Times New Roman"/>
          <w:color w:val="000000"/>
          <w:sz w:val="26"/>
          <w:szCs w:val="26"/>
        </w:rPr>
        <w:t>,</w:t>
      </w:r>
      <w:r w:rsidR="00D9402B" w:rsidRPr="00D22C65">
        <w:rPr>
          <w:rFonts w:ascii="Times New Roman" w:hAnsi="Times New Roman"/>
          <w:color w:val="000000"/>
          <w:sz w:val="26"/>
          <w:szCs w:val="26"/>
        </w:rPr>
        <w:t xml:space="preserve"> и направляется в отдел экономического развития и ценообразования</w:t>
      </w:r>
      <w:r w:rsidRPr="00D76E0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Администрации города Рубцовска</w:t>
      </w:r>
      <w:r w:rsidR="00D9402B">
        <w:rPr>
          <w:rFonts w:ascii="Times New Roman" w:hAnsi="Times New Roman"/>
          <w:color w:val="000000"/>
          <w:sz w:val="26"/>
          <w:szCs w:val="26"/>
        </w:rPr>
        <w:t>.</w:t>
      </w:r>
    </w:p>
    <w:p w:rsidR="009E72D5" w:rsidRDefault="0013380B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7.6. </w:t>
      </w:r>
      <w:r w:rsidR="003918BF" w:rsidRPr="000B426D">
        <w:rPr>
          <w:rFonts w:ascii="Times New Roman" w:hAnsi="Times New Roman"/>
          <w:sz w:val="26"/>
          <w:szCs w:val="26"/>
        </w:rPr>
        <w:t xml:space="preserve">Совершенствование </w:t>
      </w:r>
      <w:r w:rsidR="00BB025D">
        <w:rPr>
          <w:rFonts w:ascii="Times New Roman" w:hAnsi="Times New Roman"/>
          <w:sz w:val="26"/>
          <w:szCs w:val="26"/>
        </w:rPr>
        <w:t xml:space="preserve">механизмов реализации Программы </w:t>
      </w:r>
      <w:r w:rsidR="003918BF" w:rsidRPr="000B426D">
        <w:rPr>
          <w:rFonts w:ascii="Times New Roman" w:hAnsi="Times New Roman"/>
          <w:sz w:val="26"/>
          <w:szCs w:val="26"/>
        </w:rPr>
        <w:t>будет осуществляться регулярно с учетом накопленной практики и последовательного повышения требований, предъявляемых к деятельности, связанной с реализацией мер в сфер</w:t>
      </w:r>
      <w:r w:rsidR="0036717A">
        <w:rPr>
          <w:rFonts w:ascii="Times New Roman" w:hAnsi="Times New Roman"/>
          <w:sz w:val="26"/>
          <w:szCs w:val="26"/>
        </w:rPr>
        <w:t xml:space="preserve">е </w:t>
      </w:r>
      <w:r w:rsidR="00BB025D">
        <w:rPr>
          <w:rFonts w:ascii="Times New Roman" w:hAnsi="Times New Roman"/>
          <w:sz w:val="26"/>
          <w:szCs w:val="26"/>
        </w:rPr>
        <w:t>здравоохранения</w:t>
      </w:r>
      <w:r w:rsidR="0036717A">
        <w:rPr>
          <w:rFonts w:ascii="Times New Roman" w:hAnsi="Times New Roman"/>
          <w:sz w:val="26"/>
          <w:szCs w:val="26"/>
        </w:rPr>
        <w:t>.</w:t>
      </w:r>
    </w:p>
    <w:p w:rsidR="00D76E0D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BBD" w:rsidRDefault="000A5BBD" w:rsidP="005F04BC">
      <w:pPr>
        <w:tabs>
          <w:tab w:val="left" w:pos="3402"/>
        </w:tabs>
        <w:spacing w:after="0"/>
        <w:jc w:val="both"/>
        <w:rPr>
          <w:rFonts w:ascii="Times New Roman" w:hAnsi="Times New Roman"/>
          <w:sz w:val="26"/>
          <w:szCs w:val="26"/>
        </w:rPr>
        <w:sectPr w:rsidR="000A5BBD" w:rsidSect="00195307">
          <w:headerReference w:type="default" r:id="rId7"/>
          <w:footerReference w:type="even" r:id="rId8"/>
          <w:footerReference w:type="first" r:id="rId9"/>
          <w:pgSz w:w="11906" w:h="16838"/>
          <w:pgMar w:top="1134" w:right="851" w:bottom="1134" w:left="1701" w:header="709" w:footer="709" w:gutter="0"/>
          <w:pgNumType w:start="2"/>
          <w:cols w:space="708"/>
          <w:docGrid w:linePitch="360"/>
        </w:sectPr>
      </w:pPr>
    </w:p>
    <w:p w:rsidR="000A5BBD" w:rsidRDefault="000A5BBD" w:rsidP="00D76E0D">
      <w:pPr>
        <w:spacing w:after="0"/>
        <w:ind w:right="-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к Программе</w:t>
      </w:r>
    </w:p>
    <w:p w:rsidR="0013380B" w:rsidRPr="00271AA3" w:rsidRDefault="0013380B" w:rsidP="00D76E0D">
      <w:pPr>
        <w:spacing w:after="0"/>
        <w:ind w:right="-5"/>
        <w:jc w:val="right"/>
        <w:rPr>
          <w:rFonts w:ascii="Times New Roman" w:hAnsi="Times New Roman"/>
        </w:rPr>
      </w:pPr>
    </w:p>
    <w:p w:rsidR="00D76E0D" w:rsidRPr="00B93155" w:rsidRDefault="00D76E0D" w:rsidP="00D76E0D">
      <w:pPr>
        <w:spacing w:after="0"/>
        <w:ind w:right="-5"/>
        <w:jc w:val="right"/>
        <w:rPr>
          <w:rFonts w:ascii="Times New Roman" w:hAnsi="Times New Roman"/>
          <w:sz w:val="26"/>
          <w:szCs w:val="26"/>
        </w:rPr>
      </w:pPr>
      <w:r w:rsidRPr="00B93155">
        <w:rPr>
          <w:rFonts w:ascii="Times New Roman" w:hAnsi="Times New Roman"/>
          <w:sz w:val="26"/>
          <w:szCs w:val="26"/>
        </w:rPr>
        <w:t>Таблица 1</w:t>
      </w:r>
    </w:p>
    <w:p w:rsidR="00D76E0D" w:rsidRPr="00B93155" w:rsidRDefault="00D76E0D" w:rsidP="00D76E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3155">
        <w:rPr>
          <w:rFonts w:ascii="Times New Roman" w:hAnsi="Times New Roman"/>
          <w:sz w:val="26"/>
          <w:szCs w:val="26"/>
        </w:rPr>
        <w:t>Сведения</w:t>
      </w:r>
    </w:p>
    <w:p w:rsidR="00D76E0D" w:rsidRPr="00B93155" w:rsidRDefault="00D76E0D" w:rsidP="00D76E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3155">
        <w:rPr>
          <w:rFonts w:ascii="Times New Roman" w:hAnsi="Times New Roman"/>
          <w:sz w:val="26"/>
          <w:szCs w:val="26"/>
        </w:rPr>
        <w:t xml:space="preserve">об индикаторах Программы и их значениях </w:t>
      </w:r>
    </w:p>
    <w:p w:rsidR="00D76E0D" w:rsidRPr="00271AA3" w:rsidRDefault="00D76E0D" w:rsidP="00D76E0D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1"/>
        <w:gridCol w:w="1957"/>
        <w:gridCol w:w="2126"/>
        <w:gridCol w:w="709"/>
        <w:gridCol w:w="1134"/>
        <w:gridCol w:w="284"/>
        <w:gridCol w:w="992"/>
        <w:gridCol w:w="142"/>
        <w:gridCol w:w="992"/>
        <w:gridCol w:w="142"/>
        <w:gridCol w:w="1134"/>
        <w:gridCol w:w="1134"/>
        <w:gridCol w:w="992"/>
        <w:gridCol w:w="850"/>
        <w:gridCol w:w="284"/>
        <w:gridCol w:w="709"/>
      </w:tblGrid>
      <w:tr w:rsidR="00D76E0D" w:rsidRPr="00B93155" w:rsidTr="00BB025D">
        <w:tc>
          <w:tcPr>
            <w:tcW w:w="561" w:type="dxa"/>
            <w:vMerge w:val="restart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31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315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931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7" w:type="dxa"/>
            <w:vMerge w:val="restart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в соответствии с поставленной задачей</w:t>
            </w:r>
          </w:p>
        </w:tc>
        <w:tc>
          <w:tcPr>
            <w:tcW w:w="2126" w:type="dxa"/>
            <w:vMerge w:val="restart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Задача муниципальной программы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(подпрограммы)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7796" w:type="dxa"/>
            <w:gridSpan w:val="10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993" w:type="dxa"/>
            <w:gridSpan w:val="2"/>
            <w:vMerge w:val="restart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Итоговый результат</w:t>
            </w:r>
          </w:p>
        </w:tc>
      </w:tr>
      <w:tr w:rsidR="00D76E0D" w:rsidRPr="00B93155" w:rsidTr="00BB025D">
        <w:tc>
          <w:tcPr>
            <w:tcW w:w="561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76E0D" w:rsidRPr="00AD0268" w:rsidRDefault="00D76E0D" w:rsidP="00AD0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год, предшествующий году разработки Программы (факт) 202</w:t>
            </w:r>
            <w:r w:rsidR="00AD0268" w:rsidRPr="00AD02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Merge w:val="restart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 xml:space="preserve">год разработки Программы </w:t>
            </w:r>
          </w:p>
          <w:p w:rsidR="00D76E0D" w:rsidRPr="00AD0268" w:rsidRDefault="00D76E0D" w:rsidP="00AD0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(оценка) 202</w:t>
            </w:r>
            <w:r w:rsidR="00AD026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6" w:type="dxa"/>
            <w:gridSpan w:val="7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993" w:type="dxa"/>
            <w:gridSpan w:val="2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E0D" w:rsidRPr="00B93155" w:rsidTr="00BB025D">
        <w:trPr>
          <w:trHeight w:val="1932"/>
        </w:trPr>
        <w:tc>
          <w:tcPr>
            <w:tcW w:w="561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202</w:t>
            </w:r>
            <w:r w:rsidR="00AD026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9315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276" w:type="dxa"/>
            <w:gridSpan w:val="2"/>
          </w:tcPr>
          <w:p w:rsidR="00D76E0D" w:rsidRPr="00AD0268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202</w:t>
            </w:r>
            <w:r w:rsidR="00AD026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:rsidR="00D76E0D" w:rsidRPr="00B93155" w:rsidRDefault="00D76E0D" w:rsidP="00AD0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202</w:t>
            </w:r>
            <w:r w:rsidR="00AD02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  <w:r w:rsidRPr="00B93155">
              <w:rPr>
                <w:rFonts w:ascii="Times New Roman" w:hAnsi="Times New Roman"/>
                <w:sz w:val="24"/>
                <w:szCs w:val="24"/>
              </w:rPr>
              <w:t>год (план)</w:t>
            </w:r>
          </w:p>
        </w:tc>
        <w:tc>
          <w:tcPr>
            <w:tcW w:w="992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202</w:t>
            </w:r>
            <w:r w:rsidR="00AD026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9315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850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202</w:t>
            </w:r>
            <w:r w:rsidR="00AD026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9315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3" w:type="dxa"/>
            <w:gridSpan w:val="2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E0D" w:rsidRPr="00B93155" w:rsidTr="00BB025D">
        <w:trPr>
          <w:trHeight w:val="255"/>
        </w:trPr>
        <w:tc>
          <w:tcPr>
            <w:tcW w:w="561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2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76E0D" w:rsidRPr="00B93155" w:rsidTr="00BB025D">
        <w:trPr>
          <w:trHeight w:val="209"/>
        </w:trPr>
        <w:tc>
          <w:tcPr>
            <w:tcW w:w="14142" w:type="dxa"/>
            <w:gridSpan w:val="16"/>
          </w:tcPr>
          <w:p w:rsidR="00D76E0D" w:rsidRPr="00B93155" w:rsidRDefault="00BB025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 w:rsidR="00D76E0D" w:rsidRPr="00B93155">
              <w:rPr>
                <w:rFonts w:ascii="Times New Roman" w:hAnsi="Times New Roman"/>
                <w:sz w:val="24"/>
                <w:szCs w:val="24"/>
              </w:rPr>
              <w:t xml:space="preserve">Цель Программы: </w:t>
            </w:r>
            <w:r w:rsidR="00AD0268" w:rsidRPr="00AD0268">
              <w:rPr>
                <w:rFonts w:ascii="Times New Roman" w:eastAsia="Calibri" w:hAnsi="Times New Roman"/>
                <w:sz w:val="24"/>
                <w:szCs w:val="24"/>
              </w:rPr>
              <w:t xml:space="preserve">Снижение уровня заболеваемости, смертности и инвалидности, </w:t>
            </w:r>
            <w:proofErr w:type="gramStart"/>
            <w:r w:rsidR="00AD0268" w:rsidRPr="00AD0268">
              <w:rPr>
                <w:rFonts w:ascii="Times New Roman" w:eastAsia="Calibri" w:hAnsi="Times New Roman"/>
                <w:sz w:val="24"/>
                <w:szCs w:val="24"/>
              </w:rPr>
              <w:t>вызванных</w:t>
            </w:r>
            <w:proofErr w:type="gramEnd"/>
            <w:r w:rsidR="00AD0268" w:rsidRPr="00AD0268">
              <w:rPr>
                <w:rFonts w:ascii="Times New Roman" w:eastAsia="Calibri" w:hAnsi="Times New Roman"/>
                <w:sz w:val="24"/>
                <w:szCs w:val="24"/>
              </w:rPr>
              <w:t xml:space="preserve"> поддающимися профилактике и предотвратимыми неинфекционными и инфекционными заболеваниями</w:t>
            </w:r>
          </w:p>
        </w:tc>
      </w:tr>
      <w:tr w:rsidR="00AD0268" w:rsidRPr="00B93155" w:rsidTr="00BB025D">
        <w:trPr>
          <w:trHeight w:val="3184"/>
        </w:trPr>
        <w:tc>
          <w:tcPr>
            <w:tcW w:w="561" w:type="dxa"/>
          </w:tcPr>
          <w:p w:rsidR="00AD0268" w:rsidRPr="00B93155" w:rsidRDefault="00BB025D" w:rsidP="00BB02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2D087B" w:rsidRPr="00A63AA6" w:rsidRDefault="00AD0268" w:rsidP="002D087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AD0268">
              <w:rPr>
                <w:rFonts w:ascii="Times New Roman" w:hAnsi="Times New Roman"/>
              </w:rPr>
              <w:t xml:space="preserve">Количество граждан, принявших участие в мероприятиях, </w:t>
            </w:r>
            <w:r w:rsidRPr="004775BB">
              <w:rPr>
                <w:rFonts w:ascii="Times New Roman" w:hAnsi="Times New Roman"/>
              </w:rPr>
              <w:t>направленных на повышение информированности населения по вопросам формирования здорового образа жизни</w:t>
            </w:r>
            <w:r w:rsidR="002D087B" w:rsidRPr="00BB025D">
              <w:rPr>
                <w:rFonts w:ascii="Times New Roman" w:hAnsi="Times New Roman"/>
              </w:rPr>
              <w:t xml:space="preserve"> </w:t>
            </w:r>
            <w:r w:rsidR="002D087B" w:rsidRPr="00A63AA6">
              <w:rPr>
                <w:rFonts w:ascii="Times New Roman" w:hAnsi="Times New Roman"/>
              </w:rPr>
              <w:t xml:space="preserve">и  </w:t>
            </w:r>
            <w:r w:rsidR="002D087B" w:rsidRPr="00A63AA6">
              <w:rPr>
                <w:rFonts w:ascii="Times New Roman" w:hAnsi="Times New Roman"/>
              </w:rPr>
              <w:lastRenderedPageBreak/>
              <w:t>профилактики неинфекционных и инфекционных заболеваний</w:t>
            </w:r>
          </w:p>
          <w:p w:rsidR="00AD0268" w:rsidRPr="00AD0268" w:rsidRDefault="00AD0268" w:rsidP="001338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D0268" w:rsidRPr="00A63AA6" w:rsidRDefault="00AD0268" w:rsidP="0013380B">
            <w:pPr>
              <w:tabs>
                <w:tab w:val="left" w:pos="-9968"/>
              </w:tabs>
              <w:spacing w:after="0"/>
              <w:rPr>
                <w:rFonts w:ascii="Times New Roman" w:hAnsi="Times New Roman"/>
              </w:rPr>
            </w:pPr>
            <w:r w:rsidRPr="00A63AA6">
              <w:rPr>
                <w:rFonts w:ascii="Times New Roman" w:hAnsi="Times New Roman"/>
              </w:rPr>
              <w:lastRenderedPageBreak/>
              <w:t>Организация мероприятий, направленных на повышение информированности населения по вопросам формирования здорового образа жизни</w:t>
            </w:r>
            <w:r w:rsidR="006C1729" w:rsidRPr="00A63AA6">
              <w:rPr>
                <w:rFonts w:ascii="Times New Roman" w:hAnsi="Times New Roman"/>
              </w:rPr>
              <w:t xml:space="preserve"> и  </w:t>
            </w:r>
            <w:r w:rsidR="006C1729" w:rsidRPr="00A63AA6">
              <w:rPr>
                <w:rFonts w:ascii="Times New Roman" w:eastAsia="Calibri" w:hAnsi="Times New Roman"/>
              </w:rPr>
              <w:t xml:space="preserve">профилактики </w:t>
            </w:r>
            <w:r w:rsidR="006C1729" w:rsidRPr="00A63AA6">
              <w:rPr>
                <w:rFonts w:ascii="Times New Roman" w:eastAsia="Calibri" w:hAnsi="Times New Roman"/>
              </w:rPr>
              <w:lastRenderedPageBreak/>
              <w:t>неинфекционных и инфекционных заболеваний</w:t>
            </w:r>
          </w:p>
        </w:tc>
        <w:tc>
          <w:tcPr>
            <w:tcW w:w="709" w:type="dxa"/>
          </w:tcPr>
          <w:p w:rsidR="00AD0268" w:rsidRPr="00B93155" w:rsidRDefault="00AD0268" w:rsidP="0013380B">
            <w:pPr>
              <w:spacing w:after="0"/>
              <w:jc w:val="center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lastRenderedPageBreak/>
              <w:t>чел.</w:t>
            </w:r>
          </w:p>
        </w:tc>
        <w:tc>
          <w:tcPr>
            <w:tcW w:w="1418" w:type="dxa"/>
            <w:gridSpan w:val="2"/>
          </w:tcPr>
          <w:p w:rsidR="00AD0268" w:rsidRPr="00A63AA6" w:rsidRDefault="00A63AA6" w:rsidP="0013380B">
            <w:pPr>
              <w:jc w:val="center"/>
              <w:rPr>
                <w:rFonts w:ascii="Times New Roman" w:hAnsi="Times New Roman"/>
              </w:rPr>
            </w:pPr>
            <w:r w:rsidRPr="00A63AA6">
              <w:rPr>
                <w:rFonts w:ascii="Times New Roman" w:hAnsi="Times New Roman"/>
              </w:rPr>
              <w:t>-</w:t>
            </w:r>
          </w:p>
          <w:p w:rsidR="00AD0268" w:rsidRPr="00A63AA6" w:rsidRDefault="00AD0268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AD0268" w:rsidRPr="00A63AA6" w:rsidRDefault="00AD0268" w:rsidP="00AD0268">
            <w:pPr>
              <w:jc w:val="center"/>
              <w:rPr>
                <w:rFonts w:ascii="Times New Roman" w:hAnsi="Times New Roman"/>
                <w:lang w:val="en-US"/>
              </w:rPr>
            </w:pPr>
            <w:r w:rsidRPr="00A63AA6">
              <w:rPr>
                <w:rFonts w:ascii="Times New Roman" w:hAnsi="Times New Roman"/>
                <w:lang w:val="en-US"/>
              </w:rPr>
              <w:t>1470</w:t>
            </w:r>
          </w:p>
          <w:p w:rsidR="00AD0268" w:rsidRPr="00A63AA6" w:rsidRDefault="00AD0268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AD0268" w:rsidRPr="00AD0268" w:rsidRDefault="00AD0268" w:rsidP="00BE488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1470</w:t>
            </w:r>
          </w:p>
          <w:p w:rsidR="00AD0268" w:rsidRPr="00B93155" w:rsidRDefault="00AD0268" w:rsidP="00BE48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D0268" w:rsidRPr="00AD0268" w:rsidRDefault="00AD0268" w:rsidP="00BE48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1530</w:t>
            </w:r>
          </w:p>
        </w:tc>
        <w:tc>
          <w:tcPr>
            <w:tcW w:w="1134" w:type="dxa"/>
          </w:tcPr>
          <w:p w:rsidR="00AD0268" w:rsidRPr="00AD0268" w:rsidRDefault="00AD0268" w:rsidP="00BE48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1570</w:t>
            </w:r>
          </w:p>
        </w:tc>
        <w:tc>
          <w:tcPr>
            <w:tcW w:w="992" w:type="dxa"/>
          </w:tcPr>
          <w:p w:rsidR="00AD0268" w:rsidRPr="00AD0268" w:rsidRDefault="00AD0268" w:rsidP="00BE48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1670</w:t>
            </w:r>
          </w:p>
        </w:tc>
        <w:tc>
          <w:tcPr>
            <w:tcW w:w="1134" w:type="dxa"/>
            <w:gridSpan w:val="2"/>
          </w:tcPr>
          <w:p w:rsidR="00AD0268" w:rsidRPr="00AD0268" w:rsidRDefault="00AD0268" w:rsidP="00BE48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1800</w:t>
            </w:r>
          </w:p>
        </w:tc>
        <w:tc>
          <w:tcPr>
            <w:tcW w:w="709" w:type="dxa"/>
          </w:tcPr>
          <w:p w:rsidR="00AD0268" w:rsidRPr="00AD0268" w:rsidRDefault="00AD0268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8040</w:t>
            </w:r>
          </w:p>
        </w:tc>
      </w:tr>
      <w:tr w:rsidR="00D76E0D" w:rsidRPr="00B93155" w:rsidTr="00BB025D">
        <w:tc>
          <w:tcPr>
            <w:tcW w:w="561" w:type="dxa"/>
          </w:tcPr>
          <w:p w:rsidR="00D76E0D" w:rsidRPr="00B93155" w:rsidRDefault="00D76E0D" w:rsidP="00BB02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57" w:type="dxa"/>
          </w:tcPr>
          <w:p w:rsidR="002D087B" w:rsidRPr="00A63AA6" w:rsidRDefault="002D087B" w:rsidP="002D087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A63AA6">
              <w:rPr>
                <w:rFonts w:ascii="Times New Roman" w:hAnsi="Times New Roman"/>
              </w:rPr>
              <w:t xml:space="preserve">Количество материалов, размещенных в СМИ, на официальном сайте и в </w:t>
            </w:r>
            <w:proofErr w:type="spellStart"/>
            <w:r w:rsidRPr="00A63AA6">
              <w:rPr>
                <w:rFonts w:ascii="Times New Roman" w:hAnsi="Times New Roman"/>
              </w:rPr>
              <w:t>пабликах</w:t>
            </w:r>
            <w:proofErr w:type="spellEnd"/>
            <w:r w:rsidRPr="00A63AA6">
              <w:rPr>
                <w:rFonts w:ascii="Times New Roman" w:hAnsi="Times New Roman"/>
              </w:rPr>
              <w:t xml:space="preserve"> Администрации города Рубцовска, пропагандирующих здоровый образ жизни и  профилактику неинфекционных и инфекционных заболеваний</w:t>
            </w:r>
          </w:p>
          <w:p w:rsidR="00D76E0D" w:rsidRPr="006C1729" w:rsidRDefault="00D76E0D" w:rsidP="002D087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2126" w:type="dxa"/>
          </w:tcPr>
          <w:p w:rsidR="00D76E0D" w:rsidRPr="00AD0268" w:rsidRDefault="006C1729" w:rsidP="00A63AA6">
            <w:pPr>
              <w:tabs>
                <w:tab w:val="left" w:pos="-9968"/>
              </w:tabs>
              <w:spacing w:after="0"/>
              <w:rPr>
                <w:rFonts w:ascii="Times New Roman" w:hAnsi="Times New Roman"/>
                <w:b/>
              </w:rPr>
            </w:pPr>
            <w:r w:rsidRPr="00A63AA6">
              <w:rPr>
                <w:rFonts w:ascii="Times New Roman" w:hAnsi="Times New Roman"/>
              </w:rPr>
              <w:t>Формирование благоприятного информационного пространства</w:t>
            </w:r>
            <w:r w:rsidRPr="00AD02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</w:tcPr>
          <w:p w:rsidR="00D76E0D" w:rsidRPr="00AD0268" w:rsidRDefault="00AD0268" w:rsidP="001338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418" w:type="dxa"/>
            <w:gridSpan w:val="2"/>
          </w:tcPr>
          <w:p w:rsidR="00D76E0D" w:rsidRPr="00A63AA6" w:rsidRDefault="00A63AA6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D76E0D" w:rsidRPr="00A63AA6" w:rsidRDefault="00A63AA6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0268" w:rsidRPr="00A63A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7D13E9" w:rsidRPr="00B93155" w:rsidRDefault="00A63AA6" w:rsidP="00AD0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D13E9" w:rsidRPr="00B93155" w:rsidRDefault="00A63AA6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D13E9" w:rsidRPr="00B93155" w:rsidRDefault="00A63AA6" w:rsidP="00AD0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D13E9" w:rsidRPr="00B93155" w:rsidRDefault="00A63AA6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</w:tcPr>
          <w:p w:rsidR="007D13E9" w:rsidRPr="00B93155" w:rsidRDefault="00A63AA6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D76E0D" w:rsidRPr="00B93155" w:rsidRDefault="00A63AA6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</w:tbl>
    <w:p w:rsidR="00AD0268" w:rsidRDefault="00AD0268" w:rsidP="00D76E0D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</w:p>
    <w:p w:rsidR="00AD0268" w:rsidRDefault="00AD0268" w:rsidP="00D76E0D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</w:p>
    <w:p w:rsidR="00AD0268" w:rsidRDefault="00AD0268" w:rsidP="00D76E0D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</w:p>
    <w:p w:rsidR="00AD0268" w:rsidRDefault="00AD0268" w:rsidP="00D76E0D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</w:p>
    <w:p w:rsidR="00D76E0D" w:rsidRPr="003918BF" w:rsidRDefault="000A5BBD" w:rsidP="00D76E0D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</w:t>
      </w:r>
      <w:r w:rsidR="00D76E0D" w:rsidRPr="003918BF">
        <w:rPr>
          <w:rFonts w:ascii="Times New Roman" w:hAnsi="Times New Roman"/>
          <w:sz w:val="28"/>
          <w:szCs w:val="28"/>
        </w:rPr>
        <w:t>аблица 2</w:t>
      </w:r>
    </w:p>
    <w:p w:rsidR="00D76E0D" w:rsidRPr="000A5BBD" w:rsidRDefault="00D76E0D" w:rsidP="000A5BBD">
      <w:pPr>
        <w:pStyle w:val="af8"/>
        <w:ind w:right="-5"/>
        <w:outlineLvl w:val="0"/>
        <w:rPr>
          <w:b w:val="0"/>
          <w:iCs/>
        </w:rPr>
      </w:pPr>
      <w:r w:rsidRPr="00B62DC9">
        <w:rPr>
          <w:b w:val="0"/>
          <w:iCs/>
        </w:rPr>
        <w:t>Перечень мероприятий Программы</w:t>
      </w:r>
    </w:p>
    <w:p w:rsidR="000A5BBD" w:rsidRPr="0057671C" w:rsidRDefault="000A5BBD" w:rsidP="00D76E0D">
      <w:pPr>
        <w:pStyle w:val="af5"/>
        <w:rPr>
          <w:sz w:val="22"/>
          <w:szCs w:val="22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2126"/>
        <w:gridCol w:w="1134"/>
        <w:gridCol w:w="1134"/>
        <w:gridCol w:w="992"/>
        <w:gridCol w:w="993"/>
        <w:gridCol w:w="992"/>
        <w:gridCol w:w="1276"/>
        <w:gridCol w:w="1984"/>
      </w:tblGrid>
      <w:tr w:rsidR="00D76E0D" w:rsidRPr="008146FB" w:rsidTr="0013380B">
        <w:trPr>
          <w:jc w:val="center"/>
        </w:trPr>
        <w:tc>
          <w:tcPr>
            <w:tcW w:w="567" w:type="dxa"/>
            <w:vMerge w:val="restart"/>
            <w:vAlign w:val="center"/>
          </w:tcPr>
          <w:p w:rsidR="00D76E0D" w:rsidRPr="008146FB" w:rsidRDefault="00D76E0D" w:rsidP="00620F3B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146F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146F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146F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D76E0D" w:rsidRPr="008146FB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Цель, задача,</w:t>
            </w:r>
          </w:p>
          <w:p w:rsidR="00D76E0D" w:rsidRPr="008146FB" w:rsidRDefault="00D76E0D" w:rsidP="0013380B">
            <w:pPr>
              <w:widowControl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2126" w:type="dxa"/>
            <w:vMerge w:val="restart"/>
            <w:vAlign w:val="center"/>
          </w:tcPr>
          <w:p w:rsidR="00D76E0D" w:rsidRPr="008146FB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Исполнители,</w:t>
            </w:r>
          </w:p>
          <w:p w:rsidR="00D76E0D" w:rsidRPr="008146FB" w:rsidRDefault="00D76E0D" w:rsidP="0013380B">
            <w:pPr>
              <w:widowControl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  <w:tc>
          <w:tcPr>
            <w:tcW w:w="6521" w:type="dxa"/>
            <w:gridSpan w:val="6"/>
          </w:tcPr>
          <w:p w:rsidR="00D76E0D" w:rsidRPr="00332BF4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332BF4">
              <w:rPr>
                <w:b w:val="0"/>
                <w:sz w:val="20"/>
              </w:rPr>
              <w:t>Сумма расходов, тыс. рублей</w:t>
            </w:r>
          </w:p>
        </w:tc>
        <w:tc>
          <w:tcPr>
            <w:tcW w:w="1984" w:type="dxa"/>
            <w:vMerge w:val="restart"/>
            <w:vAlign w:val="center"/>
          </w:tcPr>
          <w:p w:rsidR="00D76E0D" w:rsidRPr="00332BF4" w:rsidRDefault="00D76E0D" w:rsidP="0013380B">
            <w:pPr>
              <w:pStyle w:val="af8"/>
              <w:ind w:firstLine="0"/>
              <w:rPr>
                <w:b w:val="0"/>
                <w:iCs/>
                <w:sz w:val="20"/>
              </w:rPr>
            </w:pPr>
            <w:r w:rsidRPr="00332BF4">
              <w:rPr>
                <w:b w:val="0"/>
                <w:sz w:val="20"/>
              </w:rPr>
              <w:t>Источники финансирования</w:t>
            </w:r>
          </w:p>
        </w:tc>
      </w:tr>
      <w:tr w:rsidR="00D76E0D" w:rsidRPr="008146FB" w:rsidTr="0013380B">
        <w:trPr>
          <w:jc w:val="center"/>
        </w:trPr>
        <w:tc>
          <w:tcPr>
            <w:tcW w:w="567" w:type="dxa"/>
            <w:vMerge/>
          </w:tcPr>
          <w:p w:rsidR="00D76E0D" w:rsidRPr="008146FB" w:rsidRDefault="00D76E0D" w:rsidP="00620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F3209B">
            <w:pPr>
              <w:pStyle w:val="af8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 w:rsidRPr="008146FB">
              <w:rPr>
                <w:b w:val="0"/>
                <w:iCs/>
                <w:sz w:val="20"/>
              </w:rPr>
              <w:t>20</w:t>
            </w:r>
            <w:r>
              <w:rPr>
                <w:b w:val="0"/>
                <w:iCs/>
                <w:sz w:val="20"/>
              </w:rPr>
              <w:t>2</w:t>
            </w:r>
            <w:r w:rsidR="00F3209B">
              <w:rPr>
                <w:b w:val="0"/>
                <w:iCs/>
                <w:sz w:val="20"/>
              </w:rPr>
              <w:t>4</w:t>
            </w:r>
            <w:r w:rsidRPr="008146FB">
              <w:rPr>
                <w:b w:val="0"/>
                <w:iCs/>
                <w:sz w:val="20"/>
              </w:rPr>
              <w:t xml:space="preserve"> год</w:t>
            </w:r>
          </w:p>
        </w:tc>
        <w:tc>
          <w:tcPr>
            <w:tcW w:w="1134" w:type="dxa"/>
          </w:tcPr>
          <w:p w:rsidR="00D76E0D" w:rsidRPr="008146FB" w:rsidRDefault="00D76E0D" w:rsidP="00F3209B">
            <w:pPr>
              <w:pStyle w:val="af8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 w:rsidRPr="008146FB">
              <w:rPr>
                <w:b w:val="0"/>
                <w:iCs/>
                <w:sz w:val="20"/>
              </w:rPr>
              <w:t>20</w:t>
            </w:r>
            <w:r>
              <w:rPr>
                <w:b w:val="0"/>
                <w:iCs/>
                <w:sz w:val="20"/>
              </w:rPr>
              <w:t>2</w:t>
            </w:r>
            <w:r w:rsidR="00F3209B">
              <w:rPr>
                <w:b w:val="0"/>
                <w:iCs/>
                <w:sz w:val="20"/>
              </w:rPr>
              <w:t>5</w:t>
            </w:r>
            <w:r w:rsidRPr="008146FB">
              <w:rPr>
                <w:b w:val="0"/>
                <w:iCs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D76E0D" w:rsidRPr="008146FB" w:rsidRDefault="00D76E0D" w:rsidP="00F3209B">
            <w:pPr>
              <w:pStyle w:val="af8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202</w:t>
            </w:r>
            <w:r w:rsidR="00F3209B">
              <w:rPr>
                <w:b w:val="0"/>
                <w:iCs/>
                <w:sz w:val="20"/>
              </w:rPr>
              <w:t>6</w:t>
            </w:r>
            <w:r>
              <w:rPr>
                <w:b w:val="0"/>
                <w:iCs/>
                <w:sz w:val="20"/>
              </w:rPr>
              <w:t xml:space="preserve"> </w:t>
            </w:r>
            <w:r w:rsidRPr="008146FB">
              <w:rPr>
                <w:b w:val="0"/>
                <w:iCs/>
                <w:sz w:val="20"/>
              </w:rPr>
              <w:t>год</w:t>
            </w:r>
          </w:p>
        </w:tc>
        <w:tc>
          <w:tcPr>
            <w:tcW w:w="993" w:type="dxa"/>
          </w:tcPr>
          <w:p w:rsidR="00D76E0D" w:rsidRPr="008146FB" w:rsidRDefault="00D76E0D" w:rsidP="00F3209B">
            <w:pPr>
              <w:pStyle w:val="af8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202</w:t>
            </w:r>
            <w:r w:rsidR="00F3209B">
              <w:rPr>
                <w:b w:val="0"/>
                <w:iCs/>
                <w:sz w:val="20"/>
              </w:rPr>
              <w:t>7</w:t>
            </w:r>
            <w:r w:rsidRPr="008146FB">
              <w:rPr>
                <w:b w:val="0"/>
                <w:iCs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D76E0D" w:rsidRPr="008146FB" w:rsidRDefault="00D76E0D" w:rsidP="00F3209B">
            <w:pPr>
              <w:pStyle w:val="af8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202</w:t>
            </w:r>
            <w:r w:rsidR="00F3209B">
              <w:rPr>
                <w:b w:val="0"/>
                <w:iCs/>
                <w:sz w:val="20"/>
              </w:rPr>
              <w:t>8</w:t>
            </w:r>
            <w:r w:rsidRPr="008146FB">
              <w:rPr>
                <w:b w:val="0"/>
                <w:iCs/>
                <w:sz w:val="20"/>
              </w:rPr>
              <w:t xml:space="preserve"> год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 w:rsidRPr="008146FB">
              <w:rPr>
                <w:b w:val="0"/>
                <w:iCs/>
                <w:sz w:val="20"/>
              </w:rPr>
              <w:t xml:space="preserve">Всего </w:t>
            </w:r>
          </w:p>
        </w:tc>
        <w:tc>
          <w:tcPr>
            <w:tcW w:w="1984" w:type="dxa"/>
            <w:vMerge/>
            <w:vAlign w:val="center"/>
          </w:tcPr>
          <w:p w:rsidR="00D76E0D" w:rsidRPr="008146FB" w:rsidRDefault="00D76E0D" w:rsidP="0013380B">
            <w:pPr>
              <w:pStyle w:val="af8"/>
              <w:ind w:firstLine="0"/>
              <w:rPr>
                <w:b w:val="0"/>
                <w:iCs/>
                <w:sz w:val="20"/>
              </w:rPr>
            </w:pPr>
          </w:p>
        </w:tc>
      </w:tr>
      <w:tr w:rsidR="00D76E0D" w:rsidRPr="008146FB" w:rsidTr="0013380B">
        <w:trPr>
          <w:jc w:val="center"/>
        </w:trPr>
        <w:tc>
          <w:tcPr>
            <w:tcW w:w="567" w:type="dxa"/>
          </w:tcPr>
          <w:p w:rsidR="00D76E0D" w:rsidRPr="008A433F" w:rsidRDefault="00D76E0D" w:rsidP="00620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76E0D" w:rsidRPr="008146FB" w:rsidTr="0013380B">
        <w:trPr>
          <w:jc w:val="center"/>
        </w:trPr>
        <w:tc>
          <w:tcPr>
            <w:tcW w:w="14317" w:type="dxa"/>
            <w:gridSpan w:val="10"/>
            <w:vAlign w:val="center"/>
          </w:tcPr>
          <w:p w:rsidR="00D76E0D" w:rsidRPr="008146FB" w:rsidRDefault="00D76E0D" w:rsidP="00620F3B">
            <w:pPr>
              <w:pStyle w:val="af8"/>
              <w:ind w:firstLine="0"/>
              <w:rPr>
                <w:b w:val="0"/>
                <w:iCs/>
                <w:sz w:val="20"/>
              </w:rPr>
            </w:pPr>
            <w:r w:rsidRPr="008146FB">
              <w:rPr>
                <w:b w:val="0"/>
                <w:sz w:val="20"/>
              </w:rPr>
              <w:t>Муниципальная программа «</w:t>
            </w:r>
            <w:r w:rsidR="00F3209B">
              <w:rPr>
                <w:b w:val="0"/>
                <w:sz w:val="20"/>
              </w:rPr>
              <w:t>Развитие общественного здоровья в городе Рубцовске</w:t>
            </w:r>
            <w:r w:rsidRPr="008146FB">
              <w:rPr>
                <w:b w:val="0"/>
                <w:sz w:val="20"/>
              </w:rPr>
              <w:t>»</w:t>
            </w:r>
          </w:p>
        </w:tc>
      </w:tr>
      <w:tr w:rsidR="00620F3B" w:rsidRPr="008146FB" w:rsidTr="0013380B">
        <w:trPr>
          <w:trHeight w:val="237"/>
          <w:jc w:val="center"/>
        </w:trPr>
        <w:tc>
          <w:tcPr>
            <w:tcW w:w="567" w:type="dxa"/>
            <w:vMerge w:val="restart"/>
          </w:tcPr>
          <w:p w:rsidR="00620F3B" w:rsidRPr="008146FB" w:rsidRDefault="00620F3B" w:rsidP="00BB025D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8146FB">
              <w:rPr>
                <w:b w:val="0"/>
                <w:iCs/>
                <w:sz w:val="20"/>
              </w:rPr>
              <w:t>1</w:t>
            </w:r>
          </w:p>
        </w:tc>
        <w:tc>
          <w:tcPr>
            <w:tcW w:w="3119" w:type="dxa"/>
            <w:vMerge w:val="restart"/>
          </w:tcPr>
          <w:p w:rsidR="00620F3B" w:rsidRPr="008146FB" w:rsidRDefault="00620F3B" w:rsidP="00944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Цель.</w:t>
            </w:r>
          </w:p>
          <w:p w:rsidR="00620F3B" w:rsidRPr="00F3209B" w:rsidRDefault="00620F3B" w:rsidP="00944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09B">
              <w:rPr>
                <w:rFonts w:ascii="Times New Roman" w:eastAsia="Calibri" w:hAnsi="Times New Roman"/>
                <w:sz w:val="20"/>
                <w:szCs w:val="20"/>
              </w:rPr>
              <w:t>Снижение уровня заболеваемости, смертности и инвалидности, вызванных поддающимися профилактике и предотвратимыми неинфекционными и инфекционными заболеваниями</w:t>
            </w:r>
          </w:p>
        </w:tc>
        <w:tc>
          <w:tcPr>
            <w:tcW w:w="2126" w:type="dxa"/>
            <w:vMerge w:val="restart"/>
          </w:tcPr>
          <w:p w:rsidR="00620F3B" w:rsidRPr="006D0395" w:rsidRDefault="00620F3B" w:rsidP="00223F9D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A11F14" w:rsidRDefault="00620F3B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A11F14" w:rsidRDefault="00620F3B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A11F14" w:rsidRDefault="00620F3B" w:rsidP="00F3209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A11F14" w:rsidRDefault="00620F3B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40,0</w:t>
            </w:r>
          </w:p>
        </w:tc>
        <w:tc>
          <w:tcPr>
            <w:tcW w:w="992" w:type="dxa"/>
          </w:tcPr>
          <w:p w:rsidR="00620F3B" w:rsidRPr="00A11F14" w:rsidRDefault="00CE1256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5</w:t>
            </w:r>
            <w:r w:rsidR="00620F3B">
              <w:rPr>
                <w:b w:val="0"/>
                <w:bCs/>
                <w:iCs/>
                <w:sz w:val="20"/>
              </w:rPr>
              <w:t>0</w:t>
            </w:r>
            <w:proofErr w:type="gramStart"/>
            <w:r w:rsidR="00620F3B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  <w:tc>
          <w:tcPr>
            <w:tcW w:w="1276" w:type="dxa"/>
          </w:tcPr>
          <w:p w:rsidR="00620F3B" w:rsidRPr="00A11F14" w:rsidRDefault="00CE1256" w:rsidP="005D380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90</w:t>
            </w:r>
            <w:proofErr w:type="gramStart"/>
            <w:r w:rsidR="00620F3B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  <w:tc>
          <w:tcPr>
            <w:tcW w:w="1984" w:type="dxa"/>
          </w:tcPr>
          <w:p w:rsidR="00620F3B" w:rsidRPr="008146FB" w:rsidRDefault="00620F3B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Всего</w:t>
            </w:r>
          </w:p>
        </w:tc>
      </w:tr>
      <w:tr w:rsidR="00620F3B" w:rsidRPr="008146FB" w:rsidTr="0013380B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:rsidR="00620F3B" w:rsidRPr="008146FB" w:rsidRDefault="00620F3B" w:rsidP="00620F3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146FB" w:rsidRDefault="00620F3B" w:rsidP="00944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146FB" w:rsidRDefault="00620F3B" w:rsidP="00944CDF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620F3B" w:rsidRPr="008146FB" w:rsidRDefault="00620F3B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620F3B" w:rsidRPr="008146FB" w:rsidRDefault="00620F3B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620F3B" w:rsidRPr="008146FB" w:rsidRDefault="00620F3B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620F3B" w:rsidRPr="008146FB" w:rsidRDefault="00620F3B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620F3B" w:rsidRPr="008146FB" w:rsidRDefault="00620F3B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 том числе:</w:t>
            </w:r>
          </w:p>
        </w:tc>
      </w:tr>
      <w:tr w:rsidR="00620F3B" w:rsidRPr="008146FB" w:rsidTr="0013380B">
        <w:trPr>
          <w:trHeight w:val="217"/>
          <w:jc w:val="center"/>
        </w:trPr>
        <w:tc>
          <w:tcPr>
            <w:tcW w:w="567" w:type="dxa"/>
            <w:vMerge/>
            <w:vAlign w:val="center"/>
          </w:tcPr>
          <w:p w:rsidR="00620F3B" w:rsidRPr="008146FB" w:rsidRDefault="00620F3B" w:rsidP="00620F3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146FB" w:rsidRDefault="00620F3B" w:rsidP="00944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146FB" w:rsidRDefault="00620F3B" w:rsidP="00944CDF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8146FB" w:rsidRDefault="00620F3B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8146FB" w:rsidRDefault="00620F3B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8146FB" w:rsidRDefault="00620F3B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8146FB" w:rsidRDefault="00620F3B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620F3B" w:rsidRPr="008146FB" w:rsidRDefault="00620F3B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620F3B" w:rsidRPr="008146FB" w:rsidRDefault="00620F3B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620F3B" w:rsidRPr="008146FB" w:rsidTr="00620F3B">
        <w:trPr>
          <w:trHeight w:val="232"/>
          <w:jc w:val="center"/>
        </w:trPr>
        <w:tc>
          <w:tcPr>
            <w:tcW w:w="567" w:type="dxa"/>
            <w:vMerge/>
            <w:vAlign w:val="center"/>
          </w:tcPr>
          <w:p w:rsidR="00620F3B" w:rsidRPr="008146FB" w:rsidRDefault="00620F3B" w:rsidP="00620F3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146FB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146FB" w:rsidRDefault="00620F3B" w:rsidP="00620F3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63AA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63AA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63AA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63AA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63AA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63AA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620F3B" w:rsidRPr="00A63AA6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A63AA6">
              <w:rPr>
                <w:b w:val="0"/>
                <w:sz w:val="20"/>
              </w:rPr>
              <w:t>краевой бюджет</w:t>
            </w:r>
          </w:p>
        </w:tc>
      </w:tr>
      <w:tr w:rsidR="00620F3B" w:rsidRPr="008146FB" w:rsidTr="00A63AA6">
        <w:trPr>
          <w:trHeight w:val="762"/>
          <w:jc w:val="center"/>
        </w:trPr>
        <w:tc>
          <w:tcPr>
            <w:tcW w:w="567" w:type="dxa"/>
            <w:vMerge/>
            <w:vAlign w:val="center"/>
          </w:tcPr>
          <w:p w:rsidR="00620F3B" w:rsidRPr="008146FB" w:rsidRDefault="00620F3B" w:rsidP="00620F3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146FB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146FB" w:rsidRDefault="00620F3B" w:rsidP="00620F3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40,0</w:t>
            </w:r>
          </w:p>
        </w:tc>
        <w:tc>
          <w:tcPr>
            <w:tcW w:w="992" w:type="dxa"/>
          </w:tcPr>
          <w:p w:rsidR="00620F3B" w:rsidRPr="008146FB" w:rsidRDefault="00CE1256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5</w:t>
            </w:r>
            <w:r w:rsidR="00620F3B">
              <w:rPr>
                <w:b w:val="0"/>
                <w:bCs/>
                <w:iCs/>
                <w:sz w:val="20"/>
              </w:rPr>
              <w:t>0</w:t>
            </w:r>
            <w:proofErr w:type="gramStart"/>
            <w:r w:rsidR="00620F3B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  <w:tc>
          <w:tcPr>
            <w:tcW w:w="1276" w:type="dxa"/>
          </w:tcPr>
          <w:p w:rsidR="00620F3B" w:rsidRPr="008146FB" w:rsidRDefault="00CE1256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90</w:t>
            </w:r>
            <w:proofErr w:type="gramStart"/>
            <w:r w:rsidR="00620F3B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620F3B" w:rsidRPr="008146FB" w:rsidTr="0013380B">
        <w:trPr>
          <w:trHeight w:val="24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620F3B" w:rsidRPr="008146FB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20F3B" w:rsidRPr="00223F9D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</w:p>
        </w:tc>
        <w:tc>
          <w:tcPr>
            <w:tcW w:w="1134" w:type="dxa"/>
          </w:tcPr>
          <w:p w:rsidR="00620F3B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620F3B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620F3B" w:rsidRPr="008146FB" w:rsidTr="00620F3B">
        <w:trPr>
          <w:trHeight w:val="241"/>
          <w:jc w:val="center"/>
        </w:trPr>
        <w:tc>
          <w:tcPr>
            <w:tcW w:w="567" w:type="dxa"/>
            <w:vMerge w:val="restart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8146FB">
              <w:rPr>
                <w:b w:val="0"/>
                <w:iCs/>
                <w:sz w:val="20"/>
              </w:rPr>
              <w:t>2</w:t>
            </w:r>
          </w:p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 w:val="restart"/>
          </w:tcPr>
          <w:p w:rsidR="00620F3B" w:rsidRPr="00F3209B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Задача 1.</w:t>
            </w:r>
          </w:p>
          <w:p w:rsidR="00620F3B" w:rsidRPr="008146FB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09B">
              <w:rPr>
                <w:rFonts w:ascii="Times New Roman" w:hAnsi="Times New Roman"/>
                <w:sz w:val="20"/>
                <w:szCs w:val="20"/>
              </w:rPr>
              <w:t>Организация</w:t>
            </w:r>
            <w:r w:rsidRPr="004775BB">
              <w:rPr>
                <w:rFonts w:ascii="Times New Roman" w:hAnsi="Times New Roman"/>
                <w:sz w:val="20"/>
                <w:szCs w:val="20"/>
              </w:rPr>
              <w:t xml:space="preserve"> мероприятий, направленных на повышение информированности населения по вопросам формирования здорового образа жизни</w:t>
            </w:r>
            <w:r w:rsidR="006C17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1729" w:rsidRPr="00A63AA6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="006C1729" w:rsidRPr="00A63AA6">
              <w:rPr>
                <w:rFonts w:ascii="Times New Roman" w:eastAsia="Calibri" w:hAnsi="Times New Roman"/>
                <w:sz w:val="20"/>
                <w:szCs w:val="20"/>
              </w:rPr>
              <w:t>профилактики неинфекционных и инфекционных заболеваний</w:t>
            </w:r>
          </w:p>
        </w:tc>
        <w:tc>
          <w:tcPr>
            <w:tcW w:w="2126" w:type="dxa"/>
            <w:vMerge w:val="restart"/>
          </w:tcPr>
          <w:p w:rsidR="00620F3B" w:rsidRPr="006D0395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i/>
                <w:iCs/>
                <w:strike/>
                <w:sz w:val="20"/>
                <w:highlight w:val="darkGray"/>
              </w:rPr>
            </w:pPr>
          </w:p>
        </w:tc>
        <w:tc>
          <w:tcPr>
            <w:tcW w:w="1134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20,0</w:t>
            </w:r>
          </w:p>
        </w:tc>
        <w:tc>
          <w:tcPr>
            <w:tcW w:w="992" w:type="dxa"/>
          </w:tcPr>
          <w:p w:rsidR="00620F3B" w:rsidRPr="00A11F14" w:rsidRDefault="00CE1256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2</w:t>
            </w:r>
            <w:r w:rsidR="00620F3B">
              <w:rPr>
                <w:b w:val="0"/>
                <w:bCs/>
                <w:iCs/>
                <w:sz w:val="20"/>
              </w:rPr>
              <w:t>0</w:t>
            </w:r>
            <w:proofErr w:type="gramStart"/>
            <w:r w:rsidR="00620F3B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  <w:tc>
          <w:tcPr>
            <w:tcW w:w="1276" w:type="dxa"/>
          </w:tcPr>
          <w:p w:rsidR="00620F3B" w:rsidRPr="00A11F14" w:rsidRDefault="00CE1256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4</w:t>
            </w:r>
            <w:r w:rsidR="00620F3B">
              <w:rPr>
                <w:b w:val="0"/>
                <w:bCs/>
                <w:iCs/>
                <w:sz w:val="20"/>
              </w:rPr>
              <w:t>0</w:t>
            </w:r>
            <w:proofErr w:type="gramStart"/>
            <w:r w:rsidR="00620F3B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620F3B" w:rsidRPr="008146FB" w:rsidTr="00D82FDC">
        <w:trPr>
          <w:trHeight w:val="126"/>
          <w:jc w:val="center"/>
        </w:trPr>
        <w:tc>
          <w:tcPr>
            <w:tcW w:w="567" w:type="dxa"/>
            <w:vMerge/>
          </w:tcPr>
          <w:p w:rsidR="00620F3B" w:rsidRPr="00620F3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146FB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146FB" w:rsidRDefault="00620F3B" w:rsidP="00620F3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620F3B" w:rsidRPr="008146FB" w:rsidTr="00620F3B">
        <w:trPr>
          <w:trHeight w:val="185"/>
          <w:jc w:val="center"/>
        </w:trPr>
        <w:tc>
          <w:tcPr>
            <w:tcW w:w="567" w:type="dxa"/>
            <w:vMerge/>
          </w:tcPr>
          <w:p w:rsidR="00620F3B" w:rsidRPr="00620F3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146FB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146FB" w:rsidRDefault="00620F3B" w:rsidP="00620F3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620F3B" w:rsidRPr="008146FB" w:rsidTr="00620F3B">
        <w:trPr>
          <w:trHeight w:val="178"/>
          <w:jc w:val="center"/>
        </w:trPr>
        <w:tc>
          <w:tcPr>
            <w:tcW w:w="567" w:type="dxa"/>
            <w:vMerge/>
          </w:tcPr>
          <w:p w:rsidR="00620F3B" w:rsidRPr="00620F3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146FB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146FB" w:rsidRDefault="00620F3B" w:rsidP="00620F3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63AA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63AA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63AA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63AA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63AA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63AA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620F3B" w:rsidRPr="00A63AA6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A63AA6">
              <w:rPr>
                <w:b w:val="0"/>
                <w:sz w:val="20"/>
              </w:rPr>
              <w:t>краевой бюджет</w:t>
            </w:r>
          </w:p>
        </w:tc>
      </w:tr>
      <w:tr w:rsidR="00620F3B" w:rsidRPr="008146FB" w:rsidTr="00620F3B">
        <w:trPr>
          <w:trHeight w:val="457"/>
          <w:jc w:val="center"/>
        </w:trPr>
        <w:tc>
          <w:tcPr>
            <w:tcW w:w="567" w:type="dxa"/>
            <w:vMerge/>
          </w:tcPr>
          <w:p w:rsidR="00620F3B" w:rsidRPr="00620F3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146FB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146FB" w:rsidRDefault="00620F3B" w:rsidP="00620F3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20,0</w:t>
            </w:r>
          </w:p>
        </w:tc>
        <w:tc>
          <w:tcPr>
            <w:tcW w:w="992" w:type="dxa"/>
          </w:tcPr>
          <w:p w:rsidR="00620F3B" w:rsidRPr="008146FB" w:rsidRDefault="00CE1256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2</w:t>
            </w:r>
            <w:r w:rsidR="00620F3B">
              <w:rPr>
                <w:b w:val="0"/>
                <w:bCs/>
                <w:iCs/>
                <w:sz w:val="20"/>
              </w:rPr>
              <w:t>0</w:t>
            </w:r>
            <w:proofErr w:type="gramStart"/>
            <w:r w:rsidR="00620F3B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  <w:tc>
          <w:tcPr>
            <w:tcW w:w="1276" w:type="dxa"/>
          </w:tcPr>
          <w:p w:rsidR="00620F3B" w:rsidRPr="008146FB" w:rsidRDefault="00CE1256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4</w:t>
            </w:r>
            <w:r w:rsidR="00620F3B">
              <w:rPr>
                <w:b w:val="0"/>
                <w:bCs/>
                <w:iCs/>
                <w:sz w:val="20"/>
              </w:rPr>
              <w:t>0</w:t>
            </w:r>
            <w:proofErr w:type="gramStart"/>
            <w:r w:rsidR="00620F3B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620F3B" w:rsidRPr="008146FB" w:rsidTr="00620F3B">
        <w:trPr>
          <w:trHeight w:val="20"/>
          <w:jc w:val="center"/>
        </w:trPr>
        <w:tc>
          <w:tcPr>
            <w:tcW w:w="567" w:type="dxa"/>
            <w:vMerge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620F3B" w:rsidRPr="00833BFC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20F3B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620F3B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620F3B" w:rsidRPr="008146FB" w:rsidTr="00620F3B">
        <w:trPr>
          <w:trHeight w:val="20"/>
          <w:jc w:val="center"/>
        </w:trPr>
        <w:tc>
          <w:tcPr>
            <w:tcW w:w="567" w:type="dxa"/>
            <w:vMerge w:val="restart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</w:t>
            </w:r>
          </w:p>
          <w:p w:rsidR="00620F3B" w:rsidRPr="008146FB" w:rsidRDefault="00620F3B" w:rsidP="00620F3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 w:val="restart"/>
          </w:tcPr>
          <w:p w:rsidR="00620F3B" w:rsidRPr="00833BFC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FC">
              <w:rPr>
                <w:rFonts w:ascii="Times New Roman" w:hAnsi="Times New Roman"/>
                <w:sz w:val="20"/>
                <w:szCs w:val="20"/>
              </w:rPr>
              <w:t xml:space="preserve">Мероприятие 1.1. </w:t>
            </w:r>
          </w:p>
          <w:p w:rsidR="00620F3B" w:rsidRPr="00833BFC" w:rsidRDefault="00620F3B" w:rsidP="00A63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FC">
              <w:rPr>
                <w:rStyle w:val="FontStyle231"/>
                <w:rFonts w:ascii="Times New Roman" w:hAnsi="Times New Roman"/>
                <w:sz w:val="20"/>
                <w:szCs w:val="20"/>
              </w:rPr>
              <w:t xml:space="preserve">Организация и проведение межведомственных мероприятий по пропаганде здорового образа жизни </w:t>
            </w:r>
          </w:p>
        </w:tc>
        <w:tc>
          <w:tcPr>
            <w:tcW w:w="2126" w:type="dxa"/>
            <w:vMerge w:val="restart"/>
          </w:tcPr>
          <w:p w:rsidR="00620F3B" w:rsidRPr="00A63AA6" w:rsidRDefault="006D0395" w:rsidP="006D0395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6D0395">
              <w:rPr>
                <w:b w:val="0"/>
                <w:sz w:val="20"/>
              </w:rPr>
              <w:t>МКУ «Управление образования» г</w:t>
            </w:r>
            <w:proofErr w:type="gramStart"/>
            <w:r w:rsidRPr="006D0395">
              <w:rPr>
                <w:b w:val="0"/>
                <w:sz w:val="20"/>
              </w:rPr>
              <w:t>.Р</w:t>
            </w:r>
            <w:proofErr w:type="gramEnd"/>
            <w:r w:rsidRPr="006D0395">
              <w:rPr>
                <w:b w:val="0"/>
                <w:sz w:val="20"/>
              </w:rPr>
              <w:t xml:space="preserve">убцовска», </w:t>
            </w:r>
            <w:r w:rsidRPr="00A63AA6">
              <w:rPr>
                <w:b w:val="0"/>
                <w:sz w:val="20"/>
              </w:rPr>
              <w:t>МКУ «Управление культуры, спорта и молодежной политики» г.Рубцовска</w:t>
            </w:r>
            <w:r w:rsidR="007D13E9" w:rsidRPr="00A63AA6">
              <w:rPr>
                <w:b w:val="0"/>
                <w:sz w:val="20"/>
              </w:rPr>
              <w:t>,</w:t>
            </w:r>
          </w:p>
          <w:p w:rsidR="007D13E9" w:rsidRPr="007D13E9" w:rsidRDefault="007D13E9" w:rsidP="007D13E9">
            <w:pPr>
              <w:spacing w:after="0" w:line="240" w:lineRule="auto"/>
              <w:rPr>
                <w:highlight w:val="darkGray"/>
              </w:rPr>
            </w:pPr>
            <w:r w:rsidRPr="00A63AA6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Организации здравоохранения города Рубцовска (по согласованию)</w:t>
            </w:r>
          </w:p>
        </w:tc>
        <w:tc>
          <w:tcPr>
            <w:tcW w:w="1134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lastRenderedPageBreak/>
              <w:t>0,0</w:t>
            </w:r>
          </w:p>
        </w:tc>
        <w:tc>
          <w:tcPr>
            <w:tcW w:w="1134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10,0</w:t>
            </w:r>
          </w:p>
        </w:tc>
        <w:tc>
          <w:tcPr>
            <w:tcW w:w="992" w:type="dxa"/>
          </w:tcPr>
          <w:p w:rsidR="00620F3B" w:rsidRPr="00A11F14" w:rsidRDefault="00CE1256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1</w:t>
            </w:r>
            <w:r w:rsidR="00620F3B">
              <w:rPr>
                <w:b w:val="0"/>
                <w:bCs/>
                <w:iCs/>
                <w:sz w:val="20"/>
              </w:rPr>
              <w:t>0</w:t>
            </w:r>
            <w:proofErr w:type="gramStart"/>
            <w:r w:rsidR="00620F3B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  <w:tc>
          <w:tcPr>
            <w:tcW w:w="1276" w:type="dxa"/>
          </w:tcPr>
          <w:p w:rsidR="00620F3B" w:rsidRPr="00A11F14" w:rsidRDefault="00CE1256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2</w:t>
            </w:r>
            <w:r w:rsidR="00620F3B">
              <w:rPr>
                <w:b w:val="0"/>
                <w:bCs/>
                <w:iCs/>
                <w:sz w:val="20"/>
              </w:rPr>
              <w:t>0</w:t>
            </w:r>
            <w:proofErr w:type="gramStart"/>
            <w:r w:rsidR="00620F3B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620F3B" w:rsidRPr="008146FB" w:rsidTr="00620F3B">
        <w:trPr>
          <w:trHeight w:val="457"/>
          <w:jc w:val="center"/>
        </w:trPr>
        <w:tc>
          <w:tcPr>
            <w:tcW w:w="567" w:type="dxa"/>
            <w:vMerge/>
          </w:tcPr>
          <w:p w:rsidR="00620F3B" w:rsidRPr="00620F3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33BFC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33BFC" w:rsidRDefault="00620F3B" w:rsidP="00620F3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620F3B" w:rsidRPr="008146FB" w:rsidTr="00620F3B">
        <w:trPr>
          <w:trHeight w:val="457"/>
          <w:jc w:val="center"/>
        </w:trPr>
        <w:tc>
          <w:tcPr>
            <w:tcW w:w="567" w:type="dxa"/>
            <w:vMerge/>
          </w:tcPr>
          <w:p w:rsidR="00620F3B" w:rsidRPr="00620F3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33BFC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33BFC" w:rsidRDefault="00620F3B" w:rsidP="00620F3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620F3B" w:rsidRPr="008146FB" w:rsidTr="00620F3B">
        <w:trPr>
          <w:trHeight w:val="95"/>
          <w:jc w:val="center"/>
        </w:trPr>
        <w:tc>
          <w:tcPr>
            <w:tcW w:w="567" w:type="dxa"/>
            <w:vMerge/>
          </w:tcPr>
          <w:p w:rsidR="00620F3B" w:rsidRPr="00620F3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33BFC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33BFC" w:rsidRDefault="00620F3B" w:rsidP="00620F3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A63AA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A63AA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A63AA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A63AA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A63AA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A63AA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620F3B" w:rsidRPr="00A63AA6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A63AA6">
              <w:rPr>
                <w:b w:val="0"/>
                <w:sz w:val="20"/>
              </w:rPr>
              <w:t>краевой бюджет</w:t>
            </w:r>
          </w:p>
        </w:tc>
      </w:tr>
      <w:tr w:rsidR="00620F3B" w:rsidRPr="008146FB" w:rsidTr="00620F3B">
        <w:trPr>
          <w:trHeight w:val="457"/>
          <w:jc w:val="center"/>
        </w:trPr>
        <w:tc>
          <w:tcPr>
            <w:tcW w:w="567" w:type="dxa"/>
            <w:vMerge/>
          </w:tcPr>
          <w:p w:rsidR="00620F3B" w:rsidRPr="00620F3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33BFC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33BFC" w:rsidRDefault="00620F3B" w:rsidP="00620F3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10,0</w:t>
            </w:r>
          </w:p>
        </w:tc>
        <w:tc>
          <w:tcPr>
            <w:tcW w:w="992" w:type="dxa"/>
          </w:tcPr>
          <w:p w:rsidR="00620F3B" w:rsidRPr="00A11F14" w:rsidRDefault="00CE1256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1</w:t>
            </w:r>
            <w:r w:rsidR="00620F3B">
              <w:rPr>
                <w:b w:val="0"/>
                <w:bCs/>
                <w:iCs/>
                <w:sz w:val="20"/>
              </w:rPr>
              <w:t>0</w:t>
            </w:r>
            <w:proofErr w:type="gramStart"/>
            <w:r w:rsidR="00620F3B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  <w:tc>
          <w:tcPr>
            <w:tcW w:w="1276" w:type="dxa"/>
          </w:tcPr>
          <w:p w:rsidR="00620F3B" w:rsidRPr="00A11F14" w:rsidRDefault="00CE1256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2</w:t>
            </w:r>
            <w:r w:rsidR="00620F3B">
              <w:rPr>
                <w:b w:val="0"/>
                <w:bCs/>
                <w:iCs/>
                <w:sz w:val="20"/>
              </w:rPr>
              <w:t>0</w:t>
            </w:r>
            <w:proofErr w:type="gramStart"/>
            <w:r w:rsidR="00620F3B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 xml:space="preserve">бюджет города, в т.ч. субсидии </w:t>
            </w:r>
            <w:r w:rsidRPr="00245C68">
              <w:rPr>
                <w:b w:val="0"/>
                <w:sz w:val="20"/>
              </w:rPr>
              <w:lastRenderedPageBreak/>
              <w:t>(субвенции)</w:t>
            </w:r>
          </w:p>
        </w:tc>
      </w:tr>
      <w:tr w:rsidR="00620F3B" w:rsidRPr="008146FB" w:rsidTr="00620F3B">
        <w:trPr>
          <w:trHeight w:val="45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20F3B" w:rsidRPr="00620F3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33BFC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33BFC" w:rsidRDefault="00620F3B" w:rsidP="00620F3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620F3B" w:rsidRPr="008146FB" w:rsidTr="00620F3B">
        <w:trPr>
          <w:trHeight w:val="272"/>
          <w:jc w:val="center"/>
        </w:trPr>
        <w:tc>
          <w:tcPr>
            <w:tcW w:w="567" w:type="dxa"/>
            <w:vMerge w:val="restart"/>
          </w:tcPr>
          <w:p w:rsidR="00620F3B" w:rsidRPr="008146FB" w:rsidRDefault="00620F3B" w:rsidP="00124700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4</w:t>
            </w:r>
          </w:p>
        </w:tc>
        <w:tc>
          <w:tcPr>
            <w:tcW w:w="3119" w:type="dxa"/>
            <w:vMerge w:val="restart"/>
          </w:tcPr>
          <w:p w:rsidR="00620F3B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FC">
              <w:rPr>
                <w:rFonts w:ascii="Times New Roman" w:hAnsi="Times New Roman"/>
                <w:sz w:val="20"/>
                <w:szCs w:val="20"/>
              </w:rPr>
              <w:t xml:space="preserve">Мероприятие 1.2. </w:t>
            </w:r>
          </w:p>
          <w:p w:rsidR="00620F3B" w:rsidRPr="00833BFC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FC">
              <w:rPr>
                <w:rStyle w:val="FontStyle231"/>
                <w:rFonts w:ascii="Times New Roman" w:hAnsi="Times New Roman"/>
                <w:sz w:val="20"/>
                <w:szCs w:val="20"/>
              </w:rPr>
              <w:t>Участие в семинарах для педагогов и медицинских работников муниципальных образовательных организаций по вопросам иммунопрофилактики в рамках календаря профилактических прививок Алтайского края</w:t>
            </w:r>
          </w:p>
        </w:tc>
        <w:tc>
          <w:tcPr>
            <w:tcW w:w="2126" w:type="dxa"/>
            <w:vMerge w:val="restart"/>
          </w:tcPr>
          <w:p w:rsidR="006C1729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  <w:r w:rsidRPr="00833BFC">
              <w:rPr>
                <w:rFonts w:ascii="Times New Roman" w:hAnsi="Times New Roman"/>
                <w:sz w:val="20"/>
                <w:szCs w:val="20"/>
              </w:rPr>
              <w:t xml:space="preserve">  «Управление образования»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33BFC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833BFC">
              <w:rPr>
                <w:rFonts w:ascii="Times New Roman" w:hAnsi="Times New Roman"/>
                <w:sz w:val="20"/>
                <w:szCs w:val="20"/>
              </w:rPr>
              <w:t>убцовска</w:t>
            </w:r>
            <w:r w:rsidR="006C172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20F3B" w:rsidRPr="00833BFC" w:rsidRDefault="00124700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</w:t>
            </w:r>
            <w:r w:rsidR="007D13E9" w:rsidRPr="00A63AA6">
              <w:rPr>
                <w:rFonts w:ascii="Times New Roman" w:hAnsi="Times New Roman"/>
                <w:sz w:val="20"/>
                <w:szCs w:val="20"/>
                <w:lang w:eastAsia="ar-SA"/>
              </w:rPr>
              <w:t>рганизации здравоохранения города Рубцовска (по согласованию)</w:t>
            </w:r>
          </w:p>
        </w:tc>
        <w:tc>
          <w:tcPr>
            <w:tcW w:w="1134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620F3B" w:rsidRPr="008146FB" w:rsidTr="00620F3B">
        <w:trPr>
          <w:trHeight w:val="231"/>
          <w:jc w:val="center"/>
        </w:trPr>
        <w:tc>
          <w:tcPr>
            <w:tcW w:w="567" w:type="dxa"/>
            <w:vMerge/>
          </w:tcPr>
          <w:p w:rsidR="00620F3B" w:rsidRPr="00620F3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146FB" w:rsidRDefault="00620F3B" w:rsidP="00620F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146FB" w:rsidRDefault="00620F3B" w:rsidP="00620F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620F3B" w:rsidRPr="008146FB" w:rsidTr="00620F3B">
        <w:trPr>
          <w:trHeight w:val="162"/>
          <w:jc w:val="center"/>
        </w:trPr>
        <w:tc>
          <w:tcPr>
            <w:tcW w:w="567" w:type="dxa"/>
            <w:vMerge/>
          </w:tcPr>
          <w:p w:rsidR="00620F3B" w:rsidRPr="00620F3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146FB" w:rsidRDefault="00620F3B" w:rsidP="00620F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146FB" w:rsidRDefault="00620F3B" w:rsidP="00620F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620F3B" w:rsidRPr="008146FB" w:rsidTr="00620F3B">
        <w:trPr>
          <w:trHeight w:val="162"/>
          <w:jc w:val="center"/>
        </w:trPr>
        <w:tc>
          <w:tcPr>
            <w:tcW w:w="567" w:type="dxa"/>
            <w:vMerge/>
          </w:tcPr>
          <w:p w:rsidR="00620F3B" w:rsidRPr="00620F3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146FB" w:rsidRDefault="00620F3B" w:rsidP="00620F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146FB" w:rsidRDefault="00620F3B" w:rsidP="00620F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A63AA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A63AA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A63AA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A63AA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A63AA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620F3B" w:rsidRPr="00A63AA6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A63AA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620F3B" w:rsidRPr="00A63AA6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A63AA6">
              <w:rPr>
                <w:b w:val="0"/>
                <w:sz w:val="20"/>
              </w:rPr>
              <w:t>краевой бюджет</w:t>
            </w:r>
          </w:p>
        </w:tc>
      </w:tr>
      <w:tr w:rsidR="00620F3B" w:rsidRPr="008146FB" w:rsidTr="00620F3B">
        <w:trPr>
          <w:trHeight w:val="128"/>
          <w:jc w:val="center"/>
        </w:trPr>
        <w:tc>
          <w:tcPr>
            <w:tcW w:w="567" w:type="dxa"/>
            <w:vMerge/>
          </w:tcPr>
          <w:p w:rsidR="00620F3B" w:rsidRPr="00620F3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146FB" w:rsidRDefault="00620F3B" w:rsidP="00620F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146FB" w:rsidRDefault="00620F3B" w:rsidP="00620F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620F3B" w:rsidRPr="008146FB" w:rsidTr="00620F3B">
        <w:trPr>
          <w:trHeight w:val="357"/>
          <w:jc w:val="center"/>
        </w:trPr>
        <w:tc>
          <w:tcPr>
            <w:tcW w:w="567" w:type="dxa"/>
            <w:vMerge/>
          </w:tcPr>
          <w:p w:rsidR="00620F3B" w:rsidRPr="00620F3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620F3B" w:rsidRPr="008146FB" w:rsidRDefault="00620F3B" w:rsidP="00620F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20F3B" w:rsidRPr="008146FB" w:rsidRDefault="00620F3B" w:rsidP="00620F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620F3B" w:rsidRPr="008146FB" w:rsidTr="00620F3B">
        <w:trPr>
          <w:trHeight w:val="163"/>
          <w:jc w:val="center"/>
        </w:trPr>
        <w:tc>
          <w:tcPr>
            <w:tcW w:w="567" w:type="dxa"/>
            <w:vMerge w:val="restart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</w:t>
            </w:r>
          </w:p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 w:val="restart"/>
          </w:tcPr>
          <w:p w:rsidR="00620F3B" w:rsidRPr="00833BFC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FC">
              <w:rPr>
                <w:rFonts w:ascii="Times New Roman" w:hAnsi="Times New Roman"/>
                <w:sz w:val="20"/>
                <w:szCs w:val="20"/>
              </w:rPr>
              <w:t>Мероприятие 1.3.</w:t>
            </w:r>
          </w:p>
          <w:p w:rsidR="00620F3B" w:rsidRPr="00833BFC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FC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Проведение семинаров для педагогов, медицинских работников муниципальных образовательных организаций и родителей по профилактике нарушений осанки и деформаций стопы</w:t>
            </w:r>
            <w:r w:rsidR="006D0395"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,</w:t>
            </w:r>
            <w:r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395"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гигиене зрения</w:t>
            </w:r>
            <w:r w:rsidR="006D0395"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питани</w:t>
            </w:r>
            <w:r w:rsidR="006D0395"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я</w:t>
            </w:r>
            <w:r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 xml:space="preserve"> школьников</w:t>
            </w:r>
            <w:r w:rsidR="006D0395"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,</w:t>
            </w:r>
            <w:r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 xml:space="preserve"> безопасном поведени</w:t>
            </w:r>
            <w:r w:rsidR="006D0395"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 xml:space="preserve">и, </w:t>
            </w:r>
            <w:r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о психическом здоровь</w:t>
            </w:r>
            <w:r w:rsidR="006D0395"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е</w:t>
            </w:r>
            <w:r w:rsidR="00124700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 xml:space="preserve"> и т.п.</w:t>
            </w:r>
          </w:p>
        </w:tc>
        <w:tc>
          <w:tcPr>
            <w:tcW w:w="2126" w:type="dxa"/>
            <w:vMerge w:val="restart"/>
          </w:tcPr>
          <w:p w:rsidR="00620F3B" w:rsidRPr="00833BFC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  <w:r w:rsidRPr="00833BFC">
              <w:rPr>
                <w:rFonts w:ascii="Times New Roman" w:hAnsi="Times New Roman"/>
                <w:sz w:val="20"/>
                <w:szCs w:val="20"/>
              </w:rPr>
              <w:t xml:space="preserve">  «Управление образования»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33BFC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833BFC">
              <w:rPr>
                <w:rFonts w:ascii="Times New Roman" w:hAnsi="Times New Roman"/>
                <w:sz w:val="20"/>
                <w:szCs w:val="20"/>
              </w:rPr>
              <w:t>убцовска</w:t>
            </w:r>
            <w:r w:rsidR="007D13E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D13E9" w:rsidRPr="00723A36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Организации здравоохранения города Рубцовска (по согласованию)</w:t>
            </w:r>
          </w:p>
          <w:p w:rsidR="00620F3B" w:rsidRPr="00833BFC" w:rsidRDefault="00620F3B" w:rsidP="0062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10,0</w:t>
            </w:r>
          </w:p>
        </w:tc>
        <w:tc>
          <w:tcPr>
            <w:tcW w:w="992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10,0</w:t>
            </w:r>
          </w:p>
        </w:tc>
        <w:tc>
          <w:tcPr>
            <w:tcW w:w="1276" w:type="dxa"/>
          </w:tcPr>
          <w:p w:rsidR="00620F3B" w:rsidRPr="00A11F14" w:rsidRDefault="00620F3B" w:rsidP="00620F3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20,0</w:t>
            </w:r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620F3B" w:rsidRPr="008146FB" w:rsidTr="00620F3B">
        <w:trPr>
          <w:trHeight w:val="239"/>
          <w:jc w:val="center"/>
        </w:trPr>
        <w:tc>
          <w:tcPr>
            <w:tcW w:w="567" w:type="dxa"/>
            <w:vMerge/>
          </w:tcPr>
          <w:p w:rsidR="00620F3B" w:rsidRPr="00620F3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620F3B" w:rsidRPr="008146FB" w:rsidRDefault="00620F3B" w:rsidP="00620F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20F3B" w:rsidRPr="008146FB" w:rsidRDefault="00620F3B" w:rsidP="00620F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620F3B" w:rsidRPr="008146FB" w:rsidTr="00620F3B">
        <w:trPr>
          <w:trHeight w:val="192"/>
          <w:jc w:val="center"/>
        </w:trPr>
        <w:tc>
          <w:tcPr>
            <w:tcW w:w="567" w:type="dxa"/>
            <w:vMerge/>
          </w:tcPr>
          <w:p w:rsidR="00620F3B" w:rsidRPr="00620F3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620F3B" w:rsidRPr="008146FB" w:rsidRDefault="00620F3B" w:rsidP="00620F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20F3B" w:rsidRPr="008146FB" w:rsidRDefault="00620F3B" w:rsidP="00620F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620F3B" w:rsidRPr="008146FB" w:rsidRDefault="00620F3B" w:rsidP="00620F3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620F3B" w:rsidRPr="008146FB" w:rsidRDefault="00620F3B" w:rsidP="00620F3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82FDC" w:rsidRPr="008146FB" w:rsidTr="00620F3B">
        <w:trPr>
          <w:trHeight w:val="192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723A36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723A36">
              <w:rPr>
                <w:b w:val="0"/>
                <w:sz w:val="20"/>
              </w:rPr>
              <w:t>краевой бюджет</w:t>
            </w:r>
          </w:p>
        </w:tc>
      </w:tr>
      <w:tr w:rsidR="00D82FDC" w:rsidRPr="008146FB" w:rsidTr="00620F3B">
        <w:trPr>
          <w:trHeight w:val="270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10,0</w:t>
            </w:r>
          </w:p>
        </w:tc>
        <w:tc>
          <w:tcPr>
            <w:tcW w:w="992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10,0</w:t>
            </w:r>
          </w:p>
        </w:tc>
        <w:tc>
          <w:tcPr>
            <w:tcW w:w="1276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20,0</w:t>
            </w: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82FDC" w:rsidRPr="008146FB" w:rsidTr="00620F3B">
        <w:trPr>
          <w:trHeight w:val="415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82FDC" w:rsidRPr="008146FB" w:rsidTr="00620F3B">
        <w:trPr>
          <w:trHeight w:val="260"/>
          <w:jc w:val="center"/>
        </w:trPr>
        <w:tc>
          <w:tcPr>
            <w:tcW w:w="567" w:type="dxa"/>
            <w:vMerge w:val="restart"/>
          </w:tcPr>
          <w:p w:rsidR="00D82FDC" w:rsidRPr="00620F3B" w:rsidRDefault="00D82FDC" w:rsidP="00124700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620F3B">
              <w:rPr>
                <w:b w:val="0"/>
                <w:iCs/>
                <w:sz w:val="20"/>
              </w:rPr>
              <w:t>6</w:t>
            </w:r>
          </w:p>
        </w:tc>
        <w:tc>
          <w:tcPr>
            <w:tcW w:w="3119" w:type="dxa"/>
            <w:vMerge w:val="restart"/>
          </w:tcPr>
          <w:p w:rsidR="00D82FDC" w:rsidRPr="00833BF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FC">
              <w:rPr>
                <w:rFonts w:ascii="Times New Roman" w:hAnsi="Times New Roman"/>
                <w:sz w:val="20"/>
                <w:szCs w:val="20"/>
              </w:rPr>
              <w:t>Мероприятие 1.4.</w:t>
            </w:r>
          </w:p>
          <w:p w:rsidR="00D82FDC" w:rsidRPr="00833BFC" w:rsidRDefault="00D82FDC" w:rsidP="00124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FC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Проведение в муниципальных образовательных организациях  вебинаров по основам гигиены полости рта, здорового питания, влиянию курения на развитие онкологических забо</w:t>
            </w:r>
            <w:r w:rsidRPr="00833BFC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softHyphen/>
              <w:t xml:space="preserve">леваний полости рта </w:t>
            </w:r>
            <w:r w:rsidR="00124700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и т. п.</w:t>
            </w:r>
          </w:p>
        </w:tc>
        <w:tc>
          <w:tcPr>
            <w:tcW w:w="2126" w:type="dxa"/>
            <w:vMerge w:val="restart"/>
          </w:tcPr>
          <w:p w:rsidR="00D82FDC" w:rsidRPr="00833BF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  <w:r w:rsidRPr="00833BFC">
              <w:rPr>
                <w:rFonts w:ascii="Times New Roman" w:hAnsi="Times New Roman"/>
                <w:sz w:val="20"/>
                <w:szCs w:val="20"/>
              </w:rPr>
              <w:t xml:space="preserve">  «Управление образования»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33BFC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833BFC">
              <w:rPr>
                <w:rFonts w:ascii="Times New Roman" w:hAnsi="Times New Roman"/>
                <w:sz w:val="20"/>
                <w:szCs w:val="20"/>
              </w:rPr>
              <w:t>убцовска</w:t>
            </w:r>
            <w:r w:rsidR="007D13E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D13E9" w:rsidRPr="00723A36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Организации здравоохранения города Рубцовска (по согласованию)</w:t>
            </w:r>
          </w:p>
          <w:p w:rsidR="00D82FDC" w:rsidRPr="00833BF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D82FDC" w:rsidRPr="008146FB" w:rsidTr="00D82FDC">
        <w:trPr>
          <w:trHeight w:val="58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33BF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1F513B" w:rsidRDefault="00D82FDC" w:rsidP="00D82FDC"/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82FDC" w:rsidRPr="008146FB" w:rsidTr="00620F3B">
        <w:trPr>
          <w:trHeight w:val="437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33BF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1F513B" w:rsidRDefault="00D82FDC" w:rsidP="00D82FDC"/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82FDC" w:rsidRPr="008146FB" w:rsidTr="00D82FDC">
        <w:trPr>
          <w:trHeight w:val="58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33BF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1F513B" w:rsidRDefault="00D82FDC" w:rsidP="00D82FDC"/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723A36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723A36">
              <w:rPr>
                <w:b w:val="0"/>
                <w:sz w:val="20"/>
              </w:rPr>
              <w:t>краевой бюджет</w:t>
            </w:r>
          </w:p>
        </w:tc>
      </w:tr>
      <w:tr w:rsidR="00D82FDC" w:rsidRPr="008146FB" w:rsidTr="00620F3B">
        <w:trPr>
          <w:trHeight w:val="781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33BF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1F513B" w:rsidRDefault="00D82FDC" w:rsidP="00D82FDC"/>
        </w:tc>
        <w:tc>
          <w:tcPr>
            <w:tcW w:w="1134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82FDC" w:rsidRPr="008146FB" w:rsidTr="00620F3B">
        <w:trPr>
          <w:trHeight w:val="441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33BF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1F513B" w:rsidRDefault="00D82FDC" w:rsidP="00D82FDC"/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82FDC" w:rsidRPr="008146FB" w:rsidTr="00620F3B">
        <w:trPr>
          <w:trHeight w:val="318"/>
          <w:jc w:val="center"/>
        </w:trPr>
        <w:tc>
          <w:tcPr>
            <w:tcW w:w="567" w:type="dxa"/>
            <w:vMerge w:val="restart"/>
          </w:tcPr>
          <w:p w:rsidR="00D82FDC" w:rsidRPr="00620F3B" w:rsidRDefault="00D82FDC" w:rsidP="00124700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620F3B">
              <w:rPr>
                <w:b w:val="0"/>
                <w:iCs/>
                <w:sz w:val="20"/>
              </w:rPr>
              <w:t>7</w:t>
            </w:r>
          </w:p>
        </w:tc>
        <w:tc>
          <w:tcPr>
            <w:tcW w:w="3119" w:type="dxa"/>
            <w:vMerge w:val="restart"/>
          </w:tcPr>
          <w:p w:rsidR="00D82FDC" w:rsidRPr="00944CDF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4CDF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44CD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2FDC" w:rsidRPr="00944CDF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4CDF">
              <w:rPr>
                <w:rStyle w:val="FontStyle231"/>
                <w:rFonts w:ascii="Times New Roman" w:hAnsi="Times New Roman"/>
                <w:sz w:val="20"/>
                <w:szCs w:val="20"/>
              </w:rPr>
              <w:t xml:space="preserve">Проведение семинаров для </w:t>
            </w:r>
            <w:r w:rsidRPr="00944CDF">
              <w:rPr>
                <w:rStyle w:val="FontStyle231"/>
                <w:rFonts w:ascii="Times New Roman" w:hAnsi="Times New Roman"/>
                <w:sz w:val="20"/>
                <w:szCs w:val="20"/>
              </w:rPr>
              <w:lastRenderedPageBreak/>
              <w:t xml:space="preserve">пожилых людей по вопросам сохранения </w:t>
            </w:r>
            <w:r w:rsidRPr="00723A36">
              <w:rPr>
                <w:rStyle w:val="FontStyle231"/>
                <w:rFonts w:ascii="Times New Roman" w:hAnsi="Times New Roman"/>
                <w:sz w:val="20"/>
                <w:szCs w:val="20"/>
              </w:rPr>
              <w:t>и укрепления здоровья</w:t>
            </w:r>
            <w:r w:rsidR="00816DC7" w:rsidRPr="00723A36">
              <w:rPr>
                <w:rStyle w:val="FontStyle231"/>
                <w:rFonts w:ascii="Times New Roman" w:hAnsi="Times New Roman"/>
                <w:sz w:val="20"/>
                <w:szCs w:val="20"/>
              </w:rPr>
              <w:t>,</w:t>
            </w:r>
            <w:r w:rsidRPr="00723A36">
              <w:rPr>
                <w:rStyle w:val="FontStyle231"/>
                <w:rFonts w:ascii="Times New Roman" w:hAnsi="Times New Roman"/>
                <w:sz w:val="20"/>
                <w:szCs w:val="20"/>
              </w:rPr>
              <w:t xml:space="preserve"> формировани</w:t>
            </w:r>
            <w:r w:rsidR="00816DC7" w:rsidRPr="00723A36">
              <w:rPr>
                <w:rStyle w:val="FontStyle231"/>
                <w:rFonts w:ascii="Times New Roman" w:hAnsi="Times New Roman"/>
                <w:sz w:val="20"/>
                <w:szCs w:val="20"/>
              </w:rPr>
              <w:t xml:space="preserve">я </w:t>
            </w:r>
            <w:r w:rsidRPr="00723A36">
              <w:rPr>
                <w:rStyle w:val="FontStyle231"/>
                <w:rFonts w:ascii="Times New Roman" w:hAnsi="Times New Roman"/>
                <w:sz w:val="20"/>
                <w:szCs w:val="20"/>
              </w:rPr>
              <w:t>социальных связей</w:t>
            </w:r>
            <w:r w:rsidR="00816DC7" w:rsidRPr="00723A36">
              <w:rPr>
                <w:rStyle w:val="FontStyle231"/>
                <w:rFonts w:ascii="Times New Roman" w:hAnsi="Times New Roman"/>
                <w:sz w:val="20"/>
                <w:szCs w:val="20"/>
              </w:rPr>
              <w:t>,</w:t>
            </w:r>
            <w:r w:rsidRPr="00723A36">
              <w:rPr>
                <w:rStyle w:val="FontStyle231"/>
                <w:rFonts w:ascii="Times New Roman" w:hAnsi="Times New Roman"/>
                <w:sz w:val="20"/>
                <w:szCs w:val="20"/>
              </w:rPr>
              <w:t xml:space="preserve"> физической активности</w:t>
            </w:r>
          </w:p>
        </w:tc>
        <w:tc>
          <w:tcPr>
            <w:tcW w:w="2126" w:type="dxa"/>
            <w:vMerge w:val="restart"/>
          </w:tcPr>
          <w:p w:rsidR="00D82FDC" w:rsidRPr="00944CDF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МКУ</w:t>
            </w:r>
            <w:r w:rsidRPr="00944CDF">
              <w:rPr>
                <w:rFonts w:ascii="Times New Roman" w:hAnsi="Times New Roman"/>
                <w:sz w:val="20"/>
                <w:szCs w:val="20"/>
              </w:rPr>
              <w:t xml:space="preserve">  «Управление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культуры, спорта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молодежной политики</w:t>
            </w:r>
            <w:r w:rsidRPr="00944CDF">
              <w:rPr>
                <w:rFonts w:ascii="Times New Roman" w:hAnsi="Times New Roman"/>
                <w:sz w:val="20"/>
                <w:szCs w:val="20"/>
              </w:rPr>
              <w:t>»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44CD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944CDF">
              <w:rPr>
                <w:rFonts w:ascii="Times New Roman" w:hAnsi="Times New Roman"/>
                <w:sz w:val="20"/>
                <w:szCs w:val="20"/>
              </w:rPr>
              <w:t>убцовска</w:t>
            </w:r>
            <w:r w:rsidR="007D13E9">
              <w:rPr>
                <w:rFonts w:ascii="Times New Roman" w:hAnsi="Times New Roman"/>
                <w:sz w:val="20"/>
                <w:szCs w:val="20"/>
              </w:rPr>
              <w:t>,</w:t>
            </w:r>
            <w:r w:rsidR="007D13E9" w:rsidRPr="007D13E9">
              <w:rPr>
                <w:rFonts w:ascii="Times New Roman" w:hAnsi="Times New Roman"/>
                <w:sz w:val="20"/>
                <w:szCs w:val="20"/>
                <w:highlight w:val="cyan"/>
                <w:lang w:eastAsia="ar-SA"/>
              </w:rPr>
              <w:t xml:space="preserve"> </w:t>
            </w:r>
            <w:r w:rsidR="007D13E9" w:rsidRPr="00723A36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Организации здравоохранения города Рубцовска (по согласованию)</w:t>
            </w:r>
          </w:p>
          <w:p w:rsidR="00D82FDC" w:rsidRPr="00944CDF" w:rsidRDefault="00D82FDC" w:rsidP="00D82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lastRenderedPageBreak/>
              <w:t>0,0</w:t>
            </w:r>
          </w:p>
        </w:tc>
        <w:tc>
          <w:tcPr>
            <w:tcW w:w="1134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D82FDC" w:rsidRPr="008146FB" w:rsidTr="00D82FDC">
        <w:trPr>
          <w:trHeight w:val="93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944CDF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82FDC" w:rsidRPr="008146FB" w:rsidTr="00620F3B">
        <w:trPr>
          <w:trHeight w:val="318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944CDF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82FDC" w:rsidRPr="008146FB" w:rsidTr="00D82FDC">
        <w:trPr>
          <w:trHeight w:val="58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944CDF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723A36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723A36">
              <w:rPr>
                <w:b w:val="0"/>
                <w:sz w:val="20"/>
              </w:rPr>
              <w:t>краевой бюджет</w:t>
            </w:r>
          </w:p>
        </w:tc>
      </w:tr>
      <w:tr w:rsidR="00D82FDC" w:rsidRPr="008146FB" w:rsidTr="00620F3B">
        <w:trPr>
          <w:trHeight w:val="318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944CDF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A11F14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82FDC" w:rsidRPr="008146FB" w:rsidTr="00620F3B">
        <w:trPr>
          <w:trHeight w:val="318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944CDF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82FDC" w:rsidRPr="008146FB" w:rsidTr="00D82FDC">
        <w:trPr>
          <w:trHeight w:val="94"/>
          <w:jc w:val="center"/>
        </w:trPr>
        <w:tc>
          <w:tcPr>
            <w:tcW w:w="567" w:type="dxa"/>
            <w:vMerge w:val="restart"/>
          </w:tcPr>
          <w:p w:rsidR="00D82FDC" w:rsidRPr="00620F3B" w:rsidRDefault="00D82FDC" w:rsidP="00124700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620F3B">
              <w:rPr>
                <w:b w:val="0"/>
                <w:iCs/>
                <w:sz w:val="20"/>
              </w:rPr>
              <w:t>8</w:t>
            </w:r>
          </w:p>
        </w:tc>
        <w:tc>
          <w:tcPr>
            <w:tcW w:w="3119" w:type="dxa"/>
            <w:vMerge w:val="restart"/>
          </w:tcPr>
          <w:p w:rsidR="00D82FDC" w:rsidRPr="00944CDF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4CDF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44CD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2FDC" w:rsidRPr="00223F9D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F9D">
              <w:rPr>
                <w:rStyle w:val="FontStyle231"/>
                <w:rFonts w:ascii="Times New Roman" w:hAnsi="Times New Roman"/>
                <w:sz w:val="20"/>
                <w:szCs w:val="20"/>
              </w:rPr>
              <w:t>Информационно-разъяснительные мероприятия с работодателями о проведении диспансеризации и профилактических осмотров сотрудников</w:t>
            </w:r>
          </w:p>
        </w:tc>
        <w:tc>
          <w:tcPr>
            <w:tcW w:w="2126" w:type="dxa"/>
            <w:vMerge w:val="restart"/>
          </w:tcPr>
          <w:p w:rsidR="00D82FDC" w:rsidRPr="00944CDF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города Рубцовска</w:t>
            </w: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723A36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723A36">
              <w:rPr>
                <w:b w:val="0"/>
                <w:sz w:val="20"/>
              </w:rPr>
              <w:t xml:space="preserve">Всего </w:t>
            </w:r>
          </w:p>
        </w:tc>
      </w:tr>
      <w:tr w:rsidR="00D82FDC" w:rsidRPr="008146FB" w:rsidTr="00D82FDC">
        <w:trPr>
          <w:trHeight w:val="139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944CDF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D82FDC" w:rsidRPr="00723A36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723A36">
              <w:rPr>
                <w:b w:val="0"/>
                <w:sz w:val="20"/>
              </w:rPr>
              <w:t xml:space="preserve">в том числе: </w:t>
            </w:r>
          </w:p>
        </w:tc>
      </w:tr>
      <w:tr w:rsidR="00D82FDC" w:rsidRPr="008146FB" w:rsidTr="00620F3B">
        <w:trPr>
          <w:trHeight w:val="415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944CDF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723A36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723A36">
              <w:rPr>
                <w:b w:val="0"/>
                <w:sz w:val="20"/>
              </w:rPr>
              <w:t>федеральный бюджет</w:t>
            </w:r>
          </w:p>
        </w:tc>
      </w:tr>
      <w:tr w:rsidR="00D82FDC" w:rsidRPr="008146FB" w:rsidTr="00D82FDC">
        <w:trPr>
          <w:trHeight w:val="58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944CDF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723A36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723A36">
              <w:rPr>
                <w:b w:val="0"/>
                <w:sz w:val="20"/>
              </w:rPr>
              <w:t>краевой бюджет</w:t>
            </w:r>
          </w:p>
        </w:tc>
      </w:tr>
      <w:tr w:rsidR="00D82FDC" w:rsidRPr="008146FB" w:rsidTr="00620F3B">
        <w:trPr>
          <w:trHeight w:val="415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944CDF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723A36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723A36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82FDC" w:rsidRPr="008146FB" w:rsidTr="00620F3B">
        <w:trPr>
          <w:trHeight w:val="415"/>
          <w:jc w:val="center"/>
        </w:trPr>
        <w:tc>
          <w:tcPr>
            <w:tcW w:w="567" w:type="dxa"/>
            <w:vMerge/>
          </w:tcPr>
          <w:p w:rsidR="00D82FDC" w:rsidRPr="00620F3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944CDF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723A36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723A36">
              <w:rPr>
                <w:b w:val="0"/>
                <w:sz w:val="20"/>
              </w:rPr>
              <w:t>внебюджетные источники</w:t>
            </w:r>
          </w:p>
        </w:tc>
      </w:tr>
      <w:tr w:rsidR="00142D01" w:rsidRPr="00142D01" w:rsidTr="00A63AA6">
        <w:trPr>
          <w:trHeight w:val="227"/>
          <w:jc w:val="center"/>
        </w:trPr>
        <w:tc>
          <w:tcPr>
            <w:tcW w:w="567" w:type="dxa"/>
            <w:vMerge w:val="restart"/>
          </w:tcPr>
          <w:p w:rsidR="00142D01" w:rsidRPr="00723A36" w:rsidRDefault="00142D01" w:rsidP="00124700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9</w:t>
            </w:r>
          </w:p>
        </w:tc>
        <w:tc>
          <w:tcPr>
            <w:tcW w:w="3119" w:type="dxa"/>
            <w:vMerge w:val="restart"/>
          </w:tcPr>
          <w:p w:rsidR="00142D01" w:rsidRPr="00723A36" w:rsidRDefault="00142D01" w:rsidP="00A63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3A36">
              <w:rPr>
                <w:rFonts w:ascii="Times New Roman" w:hAnsi="Times New Roman"/>
                <w:sz w:val="20"/>
                <w:szCs w:val="20"/>
              </w:rPr>
              <w:t>Мероприятие 1.7.</w:t>
            </w:r>
          </w:p>
          <w:p w:rsidR="00142D01" w:rsidRPr="00723A36" w:rsidRDefault="00142D01" w:rsidP="00A63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Организация выставок литературы по здоровому образу жизни в библиотечной системе с проведением различных просветительских мероприятий для населения, в рамках тематиче</w:t>
            </w:r>
            <w:r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softHyphen/>
              <w:t>ских дней Всемирной организации здравоохранения</w:t>
            </w:r>
          </w:p>
        </w:tc>
        <w:tc>
          <w:tcPr>
            <w:tcW w:w="2126" w:type="dxa"/>
            <w:vMerge w:val="restart"/>
          </w:tcPr>
          <w:p w:rsidR="00142D01" w:rsidRPr="00723A36" w:rsidRDefault="00142D01" w:rsidP="00A63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3A36">
              <w:rPr>
                <w:rFonts w:ascii="Times New Roman" w:hAnsi="Times New Roman"/>
                <w:sz w:val="20"/>
                <w:szCs w:val="20"/>
              </w:rPr>
              <w:t>МКУ  «Управление культуры, спорта и молодежной политики» г</w:t>
            </w:r>
            <w:proofErr w:type="gramStart"/>
            <w:r w:rsidRPr="00723A3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723A36">
              <w:rPr>
                <w:rFonts w:ascii="Times New Roman" w:hAnsi="Times New Roman"/>
                <w:sz w:val="20"/>
                <w:szCs w:val="20"/>
              </w:rPr>
              <w:t xml:space="preserve">убцовска </w:t>
            </w:r>
          </w:p>
        </w:tc>
        <w:tc>
          <w:tcPr>
            <w:tcW w:w="1134" w:type="dxa"/>
          </w:tcPr>
          <w:p w:rsidR="00142D01" w:rsidRPr="00723A36" w:rsidRDefault="00142D01" w:rsidP="00A63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A3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42D01" w:rsidRPr="00723A36" w:rsidRDefault="00142D01" w:rsidP="00A63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A3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42D01" w:rsidRPr="00723A36" w:rsidRDefault="00142D01" w:rsidP="00A63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A3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142D01" w:rsidRPr="00723A36" w:rsidRDefault="00142D01" w:rsidP="00A63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A3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42D01" w:rsidRPr="00723A36" w:rsidRDefault="00142D01" w:rsidP="00A63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A3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142D01" w:rsidRPr="00723A36" w:rsidRDefault="00142D01" w:rsidP="00A63AA6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723A36">
              <w:rPr>
                <w:b w:val="0"/>
                <w:sz w:val="20"/>
              </w:rPr>
              <w:t>Всего</w:t>
            </w:r>
          </w:p>
        </w:tc>
      </w:tr>
      <w:tr w:rsidR="00142D01" w:rsidRPr="00142D01" w:rsidTr="00A63AA6">
        <w:trPr>
          <w:trHeight w:val="170"/>
          <w:jc w:val="center"/>
        </w:trPr>
        <w:tc>
          <w:tcPr>
            <w:tcW w:w="567" w:type="dxa"/>
            <w:vMerge/>
          </w:tcPr>
          <w:p w:rsidR="00142D01" w:rsidRPr="00142D01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  <w:highlight w:val="cyan"/>
              </w:rPr>
            </w:pPr>
          </w:p>
        </w:tc>
        <w:tc>
          <w:tcPr>
            <w:tcW w:w="3119" w:type="dxa"/>
            <w:vMerge/>
          </w:tcPr>
          <w:p w:rsidR="00142D01" w:rsidRPr="00142D01" w:rsidRDefault="00142D01" w:rsidP="00A63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142D01" w:rsidRPr="00142D01" w:rsidRDefault="00142D01" w:rsidP="00A63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142D01" w:rsidRPr="00723A36" w:rsidRDefault="00142D01" w:rsidP="00A63AA6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723A36">
              <w:rPr>
                <w:b w:val="0"/>
                <w:sz w:val="20"/>
              </w:rPr>
              <w:t xml:space="preserve">в том числе: </w:t>
            </w:r>
          </w:p>
        </w:tc>
      </w:tr>
      <w:tr w:rsidR="00142D01" w:rsidRPr="00142D01" w:rsidTr="00A63AA6">
        <w:trPr>
          <w:trHeight w:val="307"/>
          <w:jc w:val="center"/>
        </w:trPr>
        <w:tc>
          <w:tcPr>
            <w:tcW w:w="567" w:type="dxa"/>
            <w:vMerge/>
          </w:tcPr>
          <w:p w:rsidR="00142D01" w:rsidRPr="00142D01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  <w:highlight w:val="cyan"/>
              </w:rPr>
            </w:pPr>
          </w:p>
        </w:tc>
        <w:tc>
          <w:tcPr>
            <w:tcW w:w="3119" w:type="dxa"/>
            <w:vMerge/>
          </w:tcPr>
          <w:p w:rsidR="00142D01" w:rsidRPr="00142D01" w:rsidRDefault="00142D01" w:rsidP="00A63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142D01" w:rsidRPr="00142D01" w:rsidRDefault="00142D01" w:rsidP="00A63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142D01" w:rsidRPr="00723A36" w:rsidRDefault="00142D01" w:rsidP="00A63AA6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723A36">
              <w:rPr>
                <w:b w:val="0"/>
                <w:sz w:val="20"/>
              </w:rPr>
              <w:t>федеральный бюджет</w:t>
            </w:r>
          </w:p>
        </w:tc>
      </w:tr>
      <w:tr w:rsidR="00142D01" w:rsidRPr="00142D01" w:rsidTr="00A63AA6">
        <w:trPr>
          <w:trHeight w:val="100"/>
          <w:jc w:val="center"/>
        </w:trPr>
        <w:tc>
          <w:tcPr>
            <w:tcW w:w="567" w:type="dxa"/>
            <w:vMerge/>
          </w:tcPr>
          <w:p w:rsidR="00142D01" w:rsidRPr="00142D01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  <w:highlight w:val="cyan"/>
              </w:rPr>
            </w:pPr>
          </w:p>
        </w:tc>
        <w:tc>
          <w:tcPr>
            <w:tcW w:w="3119" w:type="dxa"/>
            <w:vMerge/>
          </w:tcPr>
          <w:p w:rsidR="00142D01" w:rsidRPr="00142D01" w:rsidRDefault="00142D01" w:rsidP="00A63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142D01" w:rsidRPr="00142D01" w:rsidRDefault="00142D01" w:rsidP="00A63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142D01" w:rsidRPr="00723A36" w:rsidRDefault="00142D01" w:rsidP="00A63AA6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723A36">
              <w:rPr>
                <w:b w:val="0"/>
                <w:sz w:val="20"/>
              </w:rPr>
              <w:t>краевой бюджет</w:t>
            </w:r>
          </w:p>
        </w:tc>
      </w:tr>
      <w:tr w:rsidR="00142D01" w:rsidRPr="00142D01" w:rsidTr="00A63AA6">
        <w:trPr>
          <w:trHeight w:val="214"/>
          <w:jc w:val="center"/>
        </w:trPr>
        <w:tc>
          <w:tcPr>
            <w:tcW w:w="567" w:type="dxa"/>
            <w:vMerge/>
          </w:tcPr>
          <w:p w:rsidR="00142D01" w:rsidRPr="00142D01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  <w:highlight w:val="cyan"/>
              </w:rPr>
            </w:pPr>
          </w:p>
        </w:tc>
        <w:tc>
          <w:tcPr>
            <w:tcW w:w="3119" w:type="dxa"/>
            <w:vMerge/>
          </w:tcPr>
          <w:p w:rsidR="00142D01" w:rsidRPr="00142D01" w:rsidRDefault="00142D01" w:rsidP="00A63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142D01" w:rsidRPr="00142D01" w:rsidRDefault="00142D01" w:rsidP="00A63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</w:tcPr>
          <w:p w:rsidR="00142D01" w:rsidRPr="00723A36" w:rsidRDefault="00142D01" w:rsidP="00A63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A3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42D01" w:rsidRPr="00723A36" w:rsidRDefault="00142D01" w:rsidP="00A63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A3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42D01" w:rsidRPr="00723A36" w:rsidRDefault="00142D01" w:rsidP="00A63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A3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142D01" w:rsidRPr="00723A36" w:rsidRDefault="00142D01" w:rsidP="00A63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A3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42D01" w:rsidRPr="00723A36" w:rsidRDefault="00142D01" w:rsidP="00A63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A3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142D01" w:rsidRPr="00723A36" w:rsidRDefault="00142D01" w:rsidP="00A63AA6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723A36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142D01" w:rsidRPr="008146FB" w:rsidTr="00A63AA6">
        <w:trPr>
          <w:trHeight w:val="293"/>
          <w:jc w:val="center"/>
        </w:trPr>
        <w:tc>
          <w:tcPr>
            <w:tcW w:w="567" w:type="dxa"/>
            <w:vMerge/>
          </w:tcPr>
          <w:p w:rsidR="00142D01" w:rsidRPr="00142D01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  <w:highlight w:val="cyan"/>
              </w:rPr>
            </w:pPr>
          </w:p>
        </w:tc>
        <w:tc>
          <w:tcPr>
            <w:tcW w:w="3119" w:type="dxa"/>
            <w:vMerge/>
          </w:tcPr>
          <w:p w:rsidR="00142D01" w:rsidRPr="00142D01" w:rsidRDefault="00142D01" w:rsidP="00A63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142D01" w:rsidRPr="00142D01" w:rsidRDefault="00142D01" w:rsidP="00A63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142D01" w:rsidRPr="00723A36" w:rsidRDefault="00142D01" w:rsidP="00A63AA6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142D01" w:rsidRPr="00723A36" w:rsidRDefault="00142D01" w:rsidP="00A63AA6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723A36">
              <w:rPr>
                <w:b w:val="0"/>
                <w:sz w:val="20"/>
              </w:rPr>
              <w:t>внебюджетные источники</w:t>
            </w:r>
          </w:p>
        </w:tc>
      </w:tr>
      <w:tr w:rsidR="00D82FDC" w:rsidRPr="008146FB" w:rsidTr="00620F3B">
        <w:trPr>
          <w:trHeight w:val="124"/>
          <w:jc w:val="center"/>
        </w:trPr>
        <w:tc>
          <w:tcPr>
            <w:tcW w:w="567" w:type="dxa"/>
            <w:vMerge w:val="restart"/>
          </w:tcPr>
          <w:p w:rsidR="00D82FDC" w:rsidRPr="008146FB" w:rsidRDefault="00142D01" w:rsidP="00124700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10</w:t>
            </w:r>
          </w:p>
        </w:tc>
        <w:tc>
          <w:tcPr>
            <w:tcW w:w="3119" w:type="dxa"/>
            <w:vMerge w:val="restart"/>
          </w:tcPr>
          <w:p w:rsidR="00D82FDC" w:rsidRPr="008146FB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146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2FDC" w:rsidRPr="00133996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3996">
              <w:rPr>
                <w:rFonts w:ascii="Times New Roman" w:hAnsi="Times New Roman"/>
                <w:sz w:val="20"/>
                <w:szCs w:val="20"/>
              </w:rPr>
              <w:t>Формирование благоприятного информационного пространства</w:t>
            </w:r>
          </w:p>
        </w:tc>
        <w:tc>
          <w:tcPr>
            <w:tcW w:w="2126" w:type="dxa"/>
            <w:vMerge w:val="restart"/>
          </w:tcPr>
          <w:p w:rsidR="00D82FDC" w:rsidRPr="008146FB" w:rsidRDefault="00142D01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Пресс-служба </w:t>
            </w:r>
            <w:r w:rsidR="00D82FDC">
              <w:rPr>
                <w:rFonts w:ascii="Times New Roman" w:hAnsi="Times New Roman"/>
                <w:sz w:val="20"/>
                <w:szCs w:val="20"/>
              </w:rPr>
              <w:t>Администраци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82FDC">
              <w:rPr>
                <w:rFonts w:ascii="Times New Roman" w:hAnsi="Times New Roman"/>
                <w:sz w:val="20"/>
                <w:szCs w:val="20"/>
              </w:rPr>
              <w:t xml:space="preserve"> города Рубцовска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Алтайского края</w:t>
            </w:r>
            <w:r w:rsidR="00D82FDC">
              <w:rPr>
                <w:rFonts w:ascii="Times New Roman" w:hAnsi="Times New Roman"/>
                <w:sz w:val="20"/>
                <w:szCs w:val="20"/>
              </w:rPr>
              <w:t>, МКУ</w:t>
            </w:r>
            <w:r w:rsidR="00D82FDC" w:rsidRPr="00944CDF">
              <w:rPr>
                <w:rFonts w:ascii="Times New Roman" w:hAnsi="Times New Roman"/>
                <w:sz w:val="20"/>
                <w:szCs w:val="20"/>
              </w:rPr>
              <w:t xml:space="preserve">  «Управление </w:t>
            </w:r>
            <w:r w:rsidR="00D82FDC">
              <w:rPr>
                <w:rFonts w:ascii="Times New Roman" w:hAnsi="Times New Roman"/>
                <w:sz w:val="20"/>
                <w:szCs w:val="20"/>
              </w:rPr>
              <w:t>культуры, спорта и молодежной политики</w:t>
            </w:r>
            <w:r w:rsidR="00D82FDC" w:rsidRPr="00944CDF">
              <w:rPr>
                <w:rFonts w:ascii="Times New Roman" w:hAnsi="Times New Roman"/>
                <w:sz w:val="20"/>
                <w:szCs w:val="20"/>
              </w:rPr>
              <w:t>»</w:t>
            </w:r>
            <w:r w:rsidR="00D82FDC">
              <w:rPr>
                <w:rFonts w:ascii="Times New Roman" w:hAnsi="Times New Roman"/>
                <w:sz w:val="20"/>
                <w:szCs w:val="20"/>
              </w:rPr>
              <w:t>,</w:t>
            </w:r>
            <w:r w:rsidR="00D82FDC" w:rsidRPr="00944CDF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="00D82FDC">
              <w:rPr>
                <w:rFonts w:ascii="Times New Roman" w:hAnsi="Times New Roman"/>
                <w:sz w:val="20"/>
                <w:szCs w:val="20"/>
              </w:rPr>
              <w:t>.</w:t>
            </w:r>
            <w:r w:rsidR="00D82FDC" w:rsidRPr="00944CD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="00D82FDC" w:rsidRPr="00944CDF">
              <w:rPr>
                <w:rFonts w:ascii="Times New Roman" w:hAnsi="Times New Roman"/>
                <w:sz w:val="20"/>
                <w:szCs w:val="20"/>
              </w:rPr>
              <w:t>убцовска</w:t>
            </w:r>
            <w:r w:rsidR="00D82FDC">
              <w:rPr>
                <w:rFonts w:ascii="Times New Roman" w:hAnsi="Times New Roman"/>
                <w:sz w:val="20"/>
                <w:szCs w:val="20"/>
              </w:rPr>
              <w:t xml:space="preserve"> МКУ</w:t>
            </w:r>
            <w:r w:rsidR="00D82FDC" w:rsidRPr="00833BFC">
              <w:rPr>
                <w:rFonts w:ascii="Times New Roman" w:hAnsi="Times New Roman"/>
                <w:sz w:val="20"/>
                <w:szCs w:val="20"/>
              </w:rPr>
              <w:t xml:space="preserve">  «Управление </w:t>
            </w:r>
            <w:r w:rsidR="00D82FDC" w:rsidRPr="00833BFC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образования» г</w:t>
            </w:r>
            <w:r w:rsidR="00D82FDC">
              <w:rPr>
                <w:rFonts w:ascii="Times New Roman" w:hAnsi="Times New Roman"/>
                <w:sz w:val="20"/>
                <w:szCs w:val="20"/>
              </w:rPr>
              <w:t>.</w:t>
            </w:r>
            <w:r w:rsidR="00D82FDC" w:rsidRPr="00833BFC">
              <w:rPr>
                <w:rFonts w:ascii="Times New Roman" w:hAnsi="Times New Roman"/>
                <w:sz w:val="20"/>
                <w:szCs w:val="20"/>
              </w:rPr>
              <w:t>Рубцовска</w:t>
            </w: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lastRenderedPageBreak/>
              <w:t>0,0</w:t>
            </w: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30,0</w:t>
            </w:r>
          </w:p>
        </w:tc>
        <w:tc>
          <w:tcPr>
            <w:tcW w:w="1276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D82FDC" w:rsidRPr="008146FB" w:rsidTr="00620F3B">
        <w:trPr>
          <w:trHeight w:val="170"/>
          <w:jc w:val="center"/>
        </w:trPr>
        <w:tc>
          <w:tcPr>
            <w:tcW w:w="567" w:type="dxa"/>
            <w:vMerge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82FDC" w:rsidRPr="008146FB" w:rsidTr="00620F3B">
        <w:trPr>
          <w:trHeight w:val="258"/>
          <w:jc w:val="center"/>
        </w:trPr>
        <w:tc>
          <w:tcPr>
            <w:tcW w:w="567" w:type="dxa"/>
            <w:vMerge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82FDC" w:rsidRPr="008146FB" w:rsidTr="00620F3B">
        <w:trPr>
          <w:trHeight w:val="258"/>
          <w:jc w:val="center"/>
        </w:trPr>
        <w:tc>
          <w:tcPr>
            <w:tcW w:w="567" w:type="dxa"/>
            <w:vMerge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723A36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723A36">
              <w:rPr>
                <w:b w:val="0"/>
                <w:sz w:val="20"/>
              </w:rPr>
              <w:t>краевой бюджет</w:t>
            </w:r>
          </w:p>
        </w:tc>
      </w:tr>
      <w:tr w:rsidR="00D82FDC" w:rsidRPr="008146FB" w:rsidTr="00620F3B">
        <w:trPr>
          <w:trHeight w:val="193"/>
          <w:jc w:val="center"/>
        </w:trPr>
        <w:tc>
          <w:tcPr>
            <w:tcW w:w="567" w:type="dxa"/>
            <w:vMerge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30,0</w:t>
            </w:r>
          </w:p>
        </w:tc>
        <w:tc>
          <w:tcPr>
            <w:tcW w:w="1276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82FDC" w:rsidRPr="008146FB" w:rsidTr="00620F3B">
        <w:trPr>
          <w:trHeight w:val="466"/>
          <w:jc w:val="center"/>
        </w:trPr>
        <w:tc>
          <w:tcPr>
            <w:tcW w:w="567" w:type="dxa"/>
            <w:vMerge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82FDC" w:rsidRPr="008146FB" w:rsidTr="00620F3B">
        <w:trPr>
          <w:trHeight w:val="296"/>
          <w:jc w:val="center"/>
        </w:trPr>
        <w:tc>
          <w:tcPr>
            <w:tcW w:w="567" w:type="dxa"/>
            <w:vMerge w:val="restart"/>
          </w:tcPr>
          <w:p w:rsidR="00D82FDC" w:rsidRPr="008146FB" w:rsidRDefault="00142D01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lastRenderedPageBreak/>
              <w:t>11</w:t>
            </w:r>
          </w:p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 w:val="restart"/>
          </w:tcPr>
          <w:p w:rsidR="00D82FDC" w:rsidRPr="00BE488E" w:rsidRDefault="00D82FDC" w:rsidP="00723A36">
            <w:pPr>
              <w:pStyle w:val="Style142"/>
              <w:widowControl/>
              <w:spacing w:line="240" w:lineRule="auto"/>
              <w:ind w:firstLine="5"/>
              <w:jc w:val="left"/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</w:pPr>
            <w:r w:rsidRPr="00BE488E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1</w:t>
            </w:r>
            <w:r w:rsidRPr="00BE488E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.</w:t>
            </w:r>
            <w:r w:rsidRPr="00BE48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488E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Тиражирование и распространение информационных материалов в СМИ  по вопросам профилактики</w:t>
            </w:r>
            <w:r w:rsidR="00424BC5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4BC5"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и формирующих мотивацию к здоровому образу жизни, прохождению диспансеризации, профилактических осмотров и вакцинации против гриппа и других профилактических прививок</w:t>
            </w:r>
            <w:r w:rsidRPr="00BE488E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D82FDC" w:rsidRPr="00BE488E" w:rsidRDefault="00D82FDC" w:rsidP="00723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690A6A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690A6A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690A6A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690A6A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690A6A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690A6A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690A6A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690A6A">
              <w:rPr>
                <w:b w:val="0"/>
                <w:iCs/>
                <w:sz w:val="20"/>
              </w:rPr>
              <w:t>20,0</w:t>
            </w:r>
          </w:p>
        </w:tc>
        <w:tc>
          <w:tcPr>
            <w:tcW w:w="992" w:type="dxa"/>
          </w:tcPr>
          <w:p w:rsidR="00D82FDC" w:rsidRPr="00690A6A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</w:t>
            </w:r>
            <w:r w:rsidRPr="00690A6A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690A6A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</w:t>
            </w:r>
            <w:r w:rsidRPr="00690A6A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690A6A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690A6A">
              <w:rPr>
                <w:b w:val="0"/>
                <w:sz w:val="20"/>
              </w:rPr>
              <w:t xml:space="preserve">Всего </w:t>
            </w:r>
          </w:p>
        </w:tc>
      </w:tr>
      <w:tr w:rsidR="00D82FDC" w:rsidRPr="008146FB" w:rsidTr="0013380B">
        <w:trPr>
          <w:trHeight w:val="170"/>
          <w:jc w:val="center"/>
        </w:trPr>
        <w:tc>
          <w:tcPr>
            <w:tcW w:w="567" w:type="dxa"/>
            <w:vMerge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82FDC" w:rsidRPr="008146FB" w:rsidTr="0013380B">
        <w:trPr>
          <w:trHeight w:val="360"/>
          <w:jc w:val="center"/>
        </w:trPr>
        <w:tc>
          <w:tcPr>
            <w:tcW w:w="567" w:type="dxa"/>
            <w:vMerge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82FDC" w:rsidRPr="008146FB" w:rsidTr="00D82FDC">
        <w:trPr>
          <w:trHeight w:val="276"/>
          <w:jc w:val="center"/>
        </w:trPr>
        <w:tc>
          <w:tcPr>
            <w:tcW w:w="567" w:type="dxa"/>
            <w:vMerge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723A36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723A36">
              <w:rPr>
                <w:b w:val="0"/>
                <w:sz w:val="20"/>
              </w:rPr>
              <w:t>краевой бюджет</w:t>
            </w:r>
          </w:p>
        </w:tc>
      </w:tr>
      <w:tr w:rsidR="00D82FDC" w:rsidRPr="008146FB" w:rsidTr="0013380B">
        <w:trPr>
          <w:trHeight w:val="360"/>
          <w:jc w:val="center"/>
        </w:trPr>
        <w:tc>
          <w:tcPr>
            <w:tcW w:w="567" w:type="dxa"/>
            <w:vMerge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30,0</w:t>
            </w:r>
          </w:p>
        </w:tc>
        <w:tc>
          <w:tcPr>
            <w:tcW w:w="1276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82FDC" w:rsidRPr="008146FB" w:rsidTr="0013380B">
        <w:trPr>
          <w:trHeight w:val="378"/>
          <w:jc w:val="center"/>
        </w:trPr>
        <w:tc>
          <w:tcPr>
            <w:tcW w:w="567" w:type="dxa"/>
            <w:vMerge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8146FB" w:rsidRDefault="00D82FDC" w:rsidP="00D82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8146FB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82FDC" w:rsidRPr="008146FB" w:rsidTr="0013380B">
        <w:trPr>
          <w:trHeight w:val="293"/>
          <w:jc w:val="center"/>
        </w:trPr>
        <w:tc>
          <w:tcPr>
            <w:tcW w:w="567" w:type="dxa"/>
            <w:vMerge w:val="restart"/>
          </w:tcPr>
          <w:p w:rsidR="00D82FDC" w:rsidRPr="008146FB" w:rsidRDefault="00D82FDC" w:rsidP="00124700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12</w:t>
            </w:r>
          </w:p>
        </w:tc>
        <w:tc>
          <w:tcPr>
            <w:tcW w:w="3119" w:type="dxa"/>
            <w:vMerge w:val="restart"/>
          </w:tcPr>
          <w:p w:rsidR="00D82FDC" w:rsidRPr="00690A6A" w:rsidRDefault="00D82FDC" w:rsidP="00723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0A6A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Мероприятие 2</w:t>
            </w:r>
            <w:r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.</w:t>
            </w:r>
            <w:r w:rsidR="00142D01"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2</w:t>
            </w:r>
            <w:r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.</w:t>
            </w:r>
            <w:r w:rsidRPr="00723A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2D01" w:rsidRPr="00723A36"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r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r w:rsidR="00424BC5"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 xml:space="preserve"> по вопросам профилактики и формирующей </w:t>
            </w:r>
            <w:r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мотиваци</w:t>
            </w:r>
            <w:r w:rsidR="00424BC5"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ю</w:t>
            </w:r>
            <w:r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 xml:space="preserve"> к здоровому</w:t>
            </w:r>
            <w:r w:rsidRPr="00690A6A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 xml:space="preserve"> образу жизни, прохождению диспансеризации, профилактических осмотров и вакцинации против гриппа и других профилактических прививок </w:t>
            </w:r>
            <w:r w:rsidR="00424BC5"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на официальном сайте</w:t>
            </w:r>
            <w:r w:rsidRPr="00723A36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,</w:t>
            </w:r>
            <w:r w:rsidRPr="00690A6A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 xml:space="preserve"> через социальные сети (Одноклассники», </w:t>
            </w:r>
            <w:r w:rsidRPr="00690A6A">
              <w:rPr>
                <w:rStyle w:val="FontStyle231"/>
                <w:rFonts w:ascii="Times New Roman" w:hAnsi="Times New Roman" w:cs="Times New Roman"/>
                <w:sz w:val="20"/>
                <w:szCs w:val="20"/>
                <w:lang w:val="en-US"/>
              </w:rPr>
              <w:t>Facebook</w:t>
            </w:r>
            <w:r w:rsidRPr="00690A6A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90A6A">
              <w:rPr>
                <w:rStyle w:val="FontStyle231"/>
                <w:rFonts w:ascii="Times New Roman" w:hAnsi="Times New Roman" w:cs="Times New Roman"/>
                <w:sz w:val="20"/>
                <w:szCs w:val="20"/>
                <w:lang w:val="en-US"/>
              </w:rPr>
              <w:t>Instagram</w:t>
            </w:r>
            <w:r w:rsidRPr="00690A6A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, «</w:t>
            </w:r>
            <w:proofErr w:type="spellStart"/>
            <w:r w:rsidRPr="00690A6A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90A6A"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2126" w:type="dxa"/>
            <w:vMerge w:val="restart"/>
          </w:tcPr>
          <w:p w:rsidR="00D82FDC" w:rsidRPr="00142D01" w:rsidRDefault="00D82FDC" w:rsidP="00D82FDC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  <w:highlight w:val="darkGray"/>
              </w:rPr>
            </w:pP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723A36">
              <w:rPr>
                <w:b w:val="0"/>
                <w:b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723A36">
              <w:rPr>
                <w:b w:val="0"/>
                <w:b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723A36">
              <w:rPr>
                <w:b w:val="0"/>
                <w:b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723A36">
              <w:rPr>
                <w:b w:val="0"/>
                <w:b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723A36">
              <w:rPr>
                <w:b w:val="0"/>
                <w:b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723A36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sz w:val="20"/>
              </w:rPr>
              <w:t>Всего</w:t>
            </w:r>
          </w:p>
        </w:tc>
      </w:tr>
      <w:tr w:rsidR="00D82FDC" w:rsidRPr="008146FB" w:rsidTr="0013380B">
        <w:trPr>
          <w:trHeight w:val="293"/>
          <w:jc w:val="center"/>
        </w:trPr>
        <w:tc>
          <w:tcPr>
            <w:tcW w:w="567" w:type="dxa"/>
            <w:vMerge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690A6A" w:rsidRDefault="00D82FDC" w:rsidP="00D82FDC">
            <w:pPr>
              <w:spacing w:after="0" w:line="240" w:lineRule="auto"/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690A6A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</w:p>
        </w:tc>
        <w:tc>
          <w:tcPr>
            <w:tcW w:w="993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</w:p>
        </w:tc>
        <w:tc>
          <w:tcPr>
            <w:tcW w:w="1276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  <w:tc>
          <w:tcPr>
            <w:tcW w:w="1984" w:type="dxa"/>
          </w:tcPr>
          <w:p w:rsidR="00D82FDC" w:rsidRPr="00723A36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sz w:val="20"/>
              </w:rPr>
              <w:t xml:space="preserve">в том числе: </w:t>
            </w:r>
          </w:p>
        </w:tc>
      </w:tr>
      <w:tr w:rsidR="00D82FDC" w:rsidRPr="008146FB" w:rsidTr="0013380B">
        <w:trPr>
          <w:trHeight w:val="293"/>
          <w:jc w:val="center"/>
        </w:trPr>
        <w:tc>
          <w:tcPr>
            <w:tcW w:w="567" w:type="dxa"/>
            <w:vMerge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690A6A" w:rsidRDefault="00D82FDC" w:rsidP="00D82FDC">
            <w:pPr>
              <w:spacing w:after="0" w:line="240" w:lineRule="auto"/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690A6A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723A36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sz w:val="20"/>
              </w:rPr>
              <w:t>федеральный бюджет</w:t>
            </w:r>
          </w:p>
        </w:tc>
      </w:tr>
      <w:tr w:rsidR="00D82FDC" w:rsidRPr="008146FB" w:rsidTr="00D82FDC">
        <w:trPr>
          <w:trHeight w:val="164"/>
          <w:jc w:val="center"/>
        </w:trPr>
        <w:tc>
          <w:tcPr>
            <w:tcW w:w="567" w:type="dxa"/>
            <w:vMerge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690A6A" w:rsidRDefault="00D82FDC" w:rsidP="00D82FDC">
            <w:pPr>
              <w:spacing w:after="0" w:line="240" w:lineRule="auto"/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690A6A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723A36"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723A36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sz w:val="20"/>
              </w:rPr>
              <w:t>краевой бюджет</w:t>
            </w:r>
          </w:p>
        </w:tc>
      </w:tr>
      <w:tr w:rsidR="00D82FDC" w:rsidRPr="008146FB" w:rsidTr="0013380B">
        <w:trPr>
          <w:trHeight w:val="293"/>
          <w:jc w:val="center"/>
        </w:trPr>
        <w:tc>
          <w:tcPr>
            <w:tcW w:w="567" w:type="dxa"/>
            <w:vMerge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690A6A" w:rsidRDefault="00D82FDC" w:rsidP="00D82FDC">
            <w:pPr>
              <w:spacing w:after="0" w:line="240" w:lineRule="auto"/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690A6A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723A36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sz w:val="20"/>
              </w:rPr>
              <w:t>бюджет города, в т.ч. субсидии (субвенции)</w:t>
            </w:r>
          </w:p>
        </w:tc>
      </w:tr>
      <w:tr w:rsidR="00D82FDC" w:rsidRPr="008146FB" w:rsidTr="0013380B">
        <w:trPr>
          <w:trHeight w:val="293"/>
          <w:jc w:val="center"/>
        </w:trPr>
        <w:tc>
          <w:tcPr>
            <w:tcW w:w="567" w:type="dxa"/>
            <w:vMerge/>
          </w:tcPr>
          <w:p w:rsidR="00D82FDC" w:rsidRPr="008146FB" w:rsidRDefault="00D82FDC" w:rsidP="00D82FDC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82FDC" w:rsidRPr="00690A6A" w:rsidRDefault="00D82FDC" w:rsidP="00D82FDC">
            <w:pPr>
              <w:spacing w:after="0" w:line="240" w:lineRule="auto"/>
              <w:rPr>
                <w:rStyle w:val="FontStyle2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2FDC" w:rsidRPr="00690A6A" w:rsidRDefault="00D82FDC" w:rsidP="00D82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82FDC" w:rsidRPr="00723A36" w:rsidRDefault="00D82FDC" w:rsidP="00D82FDC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723A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82FDC" w:rsidRPr="00723A36" w:rsidRDefault="00D82FDC" w:rsidP="00D82FDC">
            <w:pPr>
              <w:pStyle w:val="af8"/>
              <w:ind w:firstLine="0"/>
              <w:jc w:val="left"/>
              <w:outlineLvl w:val="0"/>
              <w:rPr>
                <w:b w:val="0"/>
                <w:bCs/>
                <w:sz w:val="20"/>
              </w:rPr>
            </w:pPr>
            <w:r w:rsidRPr="00723A36">
              <w:rPr>
                <w:b w:val="0"/>
                <w:bCs/>
                <w:sz w:val="20"/>
              </w:rPr>
              <w:t>внебюджетные источники</w:t>
            </w:r>
          </w:p>
        </w:tc>
      </w:tr>
    </w:tbl>
    <w:p w:rsidR="000A5BBD" w:rsidRDefault="000A5BBD" w:rsidP="000A5BBD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  <w:sectPr w:rsidR="000A5BBD" w:rsidSect="00BB025D">
          <w:pgSz w:w="16838" w:h="11906" w:orient="landscape"/>
          <w:pgMar w:top="1701" w:right="850" w:bottom="1134" w:left="1701" w:header="709" w:footer="709" w:gutter="0"/>
          <w:cols w:space="708"/>
          <w:docGrid w:linePitch="360"/>
        </w:sectPr>
      </w:pPr>
    </w:p>
    <w:p w:rsidR="00D76E0D" w:rsidRPr="003918BF" w:rsidRDefault="00D76E0D" w:rsidP="00D76E0D">
      <w:pPr>
        <w:tabs>
          <w:tab w:val="left" w:pos="3402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3918BF">
        <w:rPr>
          <w:rFonts w:ascii="Times New Roman" w:hAnsi="Times New Roman"/>
          <w:sz w:val="28"/>
          <w:szCs w:val="28"/>
        </w:rPr>
        <w:lastRenderedPageBreak/>
        <w:t>Таблица 3</w:t>
      </w:r>
    </w:p>
    <w:p w:rsidR="00D76E0D" w:rsidRPr="003918BF" w:rsidRDefault="00D76E0D" w:rsidP="00D76E0D">
      <w:pPr>
        <w:tabs>
          <w:tab w:val="left" w:pos="3402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E0D" w:rsidRDefault="00D76E0D" w:rsidP="00D76E0D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1848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D76E0D" w:rsidRDefault="00D76E0D" w:rsidP="00D76E0D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992"/>
        <w:gridCol w:w="992"/>
        <w:gridCol w:w="992"/>
        <w:gridCol w:w="993"/>
        <w:gridCol w:w="992"/>
        <w:gridCol w:w="992"/>
      </w:tblGrid>
      <w:tr w:rsidR="00D76E0D" w:rsidRPr="008268E2" w:rsidTr="00036936">
        <w:trPr>
          <w:cantSplit/>
          <w:trHeight w:val="24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 xml:space="preserve">Источники и направления </w:t>
            </w:r>
          </w:p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расходов</w:t>
            </w:r>
          </w:p>
        </w:tc>
        <w:tc>
          <w:tcPr>
            <w:tcW w:w="59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Сумма расходов, тыс. рублей</w:t>
            </w:r>
          </w:p>
        </w:tc>
      </w:tr>
      <w:tr w:rsidR="00D76E0D" w:rsidRPr="008268E2" w:rsidTr="00036936">
        <w:trPr>
          <w:cantSplit/>
          <w:trHeight w:val="6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AE6727">
            <w:pPr>
              <w:pStyle w:val="af8"/>
              <w:tabs>
                <w:tab w:val="left" w:pos="3402"/>
              </w:tabs>
              <w:ind w:firstLine="0"/>
              <w:jc w:val="left"/>
              <w:outlineLvl w:val="0"/>
              <w:rPr>
                <w:b w:val="0"/>
                <w:iCs/>
                <w:sz w:val="22"/>
                <w:szCs w:val="22"/>
              </w:rPr>
            </w:pPr>
            <w:r w:rsidRPr="008268E2">
              <w:rPr>
                <w:b w:val="0"/>
                <w:iCs/>
                <w:sz w:val="22"/>
                <w:szCs w:val="22"/>
              </w:rPr>
              <w:t>202</w:t>
            </w:r>
            <w:r w:rsidR="00AE6727">
              <w:rPr>
                <w:b w:val="0"/>
                <w:iCs/>
                <w:sz w:val="22"/>
                <w:szCs w:val="22"/>
              </w:rPr>
              <w:t>4</w:t>
            </w:r>
            <w:r w:rsidRPr="008268E2">
              <w:rPr>
                <w:b w:val="0"/>
                <w:iCs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AE6727">
            <w:pPr>
              <w:pStyle w:val="af8"/>
              <w:tabs>
                <w:tab w:val="left" w:pos="3402"/>
              </w:tabs>
              <w:ind w:firstLine="0"/>
              <w:jc w:val="left"/>
              <w:outlineLvl w:val="0"/>
              <w:rPr>
                <w:b w:val="0"/>
                <w:iCs/>
                <w:sz w:val="22"/>
                <w:szCs w:val="22"/>
              </w:rPr>
            </w:pPr>
            <w:r w:rsidRPr="008268E2">
              <w:rPr>
                <w:b w:val="0"/>
                <w:iCs/>
                <w:sz w:val="22"/>
                <w:szCs w:val="22"/>
              </w:rPr>
              <w:t>202</w:t>
            </w:r>
            <w:r w:rsidR="00AE6727">
              <w:rPr>
                <w:b w:val="0"/>
                <w:iCs/>
                <w:sz w:val="22"/>
                <w:szCs w:val="22"/>
              </w:rPr>
              <w:t>5</w:t>
            </w:r>
            <w:r w:rsidRPr="008268E2">
              <w:rPr>
                <w:b w:val="0"/>
                <w:iCs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AE6727">
            <w:pPr>
              <w:pStyle w:val="af8"/>
              <w:tabs>
                <w:tab w:val="left" w:pos="3402"/>
              </w:tabs>
              <w:ind w:firstLine="0"/>
              <w:jc w:val="left"/>
              <w:outlineLvl w:val="0"/>
              <w:rPr>
                <w:b w:val="0"/>
                <w:iCs/>
                <w:sz w:val="22"/>
                <w:szCs w:val="22"/>
              </w:rPr>
            </w:pPr>
            <w:r w:rsidRPr="008268E2">
              <w:rPr>
                <w:b w:val="0"/>
                <w:iCs/>
                <w:sz w:val="22"/>
                <w:szCs w:val="22"/>
              </w:rPr>
              <w:t>202</w:t>
            </w:r>
            <w:r w:rsidR="00AE6727">
              <w:rPr>
                <w:b w:val="0"/>
                <w:iCs/>
                <w:sz w:val="22"/>
                <w:szCs w:val="22"/>
              </w:rPr>
              <w:t>6</w:t>
            </w:r>
            <w:r w:rsidRPr="008268E2">
              <w:rPr>
                <w:b w:val="0"/>
                <w:iCs/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AE6727">
            <w:pPr>
              <w:pStyle w:val="af8"/>
              <w:tabs>
                <w:tab w:val="left" w:pos="3402"/>
              </w:tabs>
              <w:ind w:firstLine="0"/>
              <w:jc w:val="left"/>
              <w:outlineLvl w:val="0"/>
              <w:rPr>
                <w:b w:val="0"/>
                <w:iCs/>
                <w:sz w:val="22"/>
                <w:szCs w:val="22"/>
              </w:rPr>
            </w:pPr>
            <w:r w:rsidRPr="008268E2">
              <w:rPr>
                <w:b w:val="0"/>
                <w:iCs/>
                <w:sz w:val="22"/>
                <w:szCs w:val="22"/>
              </w:rPr>
              <w:t>202</w:t>
            </w:r>
            <w:r w:rsidR="00AE6727">
              <w:rPr>
                <w:b w:val="0"/>
                <w:iCs/>
                <w:sz w:val="22"/>
                <w:szCs w:val="22"/>
              </w:rPr>
              <w:t>7</w:t>
            </w:r>
            <w:r w:rsidRPr="008268E2">
              <w:rPr>
                <w:b w:val="0"/>
                <w:iCs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AE6727">
            <w:pPr>
              <w:pStyle w:val="af8"/>
              <w:tabs>
                <w:tab w:val="left" w:pos="3402"/>
              </w:tabs>
              <w:ind w:firstLine="0"/>
              <w:jc w:val="left"/>
              <w:outlineLvl w:val="0"/>
              <w:rPr>
                <w:b w:val="0"/>
                <w:iCs/>
                <w:sz w:val="22"/>
                <w:szCs w:val="22"/>
              </w:rPr>
            </w:pPr>
            <w:r w:rsidRPr="008268E2">
              <w:rPr>
                <w:b w:val="0"/>
                <w:iCs/>
                <w:sz w:val="22"/>
                <w:szCs w:val="22"/>
              </w:rPr>
              <w:t>202</w:t>
            </w:r>
            <w:r w:rsidR="00AE6727">
              <w:rPr>
                <w:b w:val="0"/>
                <w:iCs/>
                <w:sz w:val="22"/>
                <w:szCs w:val="22"/>
              </w:rPr>
              <w:t>8</w:t>
            </w:r>
            <w:r w:rsidRPr="008268E2">
              <w:rPr>
                <w:b w:val="0"/>
                <w:iCs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всего</w:t>
            </w:r>
          </w:p>
        </w:tc>
      </w:tr>
      <w:tr w:rsidR="00D76E0D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76E0D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Всего финансовых затрат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AE6727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</w:t>
            </w:r>
            <w:r w:rsidR="00D76E0D" w:rsidRPr="00A11F14">
              <w:rPr>
                <w:b w:val="0"/>
                <w:bCs/>
                <w:iCs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AE6727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</w:t>
            </w:r>
            <w:r w:rsidR="00D76E0D" w:rsidRPr="00A11F14">
              <w:rPr>
                <w:b w:val="0"/>
                <w:bCs/>
                <w:iCs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AE6727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</w:t>
            </w:r>
            <w:r w:rsidR="00D76E0D" w:rsidRPr="00A11F14">
              <w:rPr>
                <w:b w:val="0"/>
                <w:bCs/>
                <w:iCs/>
                <w:sz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AE6727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40</w:t>
            </w:r>
            <w:r w:rsidR="00D76E0D" w:rsidRPr="00A11F14">
              <w:rPr>
                <w:b w:val="0"/>
                <w:bCs/>
                <w:iCs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CE1256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5</w:t>
            </w:r>
            <w:r w:rsidR="00AE6727">
              <w:rPr>
                <w:b w:val="0"/>
                <w:bCs/>
                <w:iCs/>
                <w:sz w:val="20"/>
              </w:rPr>
              <w:t>0</w:t>
            </w:r>
            <w:proofErr w:type="gramStart"/>
            <w:r w:rsidR="00D76E0D" w:rsidRPr="00A11F14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CE1256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90</w:t>
            </w:r>
            <w:proofErr w:type="gramStart"/>
            <w:r w:rsidR="00D76E0D" w:rsidRPr="00A11F14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</w:tr>
      <w:tr w:rsidR="00D76E0D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</w:tr>
      <w:tr w:rsidR="00D76E0D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</w:tr>
      <w:tr w:rsidR="00036936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1256">
              <w:rPr>
                <w:rFonts w:ascii="Times New Roman" w:hAnsi="Times New Roman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0,0</w:t>
            </w:r>
          </w:p>
        </w:tc>
      </w:tr>
      <w:tr w:rsidR="00AE6727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727" w:rsidRPr="008268E2" w:rsidRDefault="00AE6727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727" w:rsidRPr="00A11F14" w:rsidRDefault="00AE6727" w:rsidP="00A63AA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</w:t>
            </w:r>
            <w:r w:rsidRPr="00A11F14">
              <w:rPr>
                <w:b w:val="0"/>
                <w:bCs/>
                <w:iCs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727" w:rsidRPr="00A11F14" w:rsidRDefault="00AE6727" w:rsidP="00A63AA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</w:t>
            </w:r>
            <w:r w:rsidRPr="00A11F14">
              <w:rPr>
                <w:b w:val="0"/>
                <w:bCs/>
                <w:iCs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727" w:rsidRPr="00A11F14" w:rsidRDefault="00AE6727" w:rsidP="00A63AA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</w:t>
            </w:r>
            <w:r w:rsidRPr="00A11F14">
              <w:rPr>
                <w:b w:val="0"/>
                <w:bCs/>
                <w:iCs/>
                <w:sz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727" w:rsidRPr="00A11F14" w:rsidRDefault="00AE6727" w:rsidP="00A63AA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40</w:t>
            </w:r>
            <w:r w:rsidRPr="00A11F14">
              <w:rPr>
                <w:b w:val="0"/>
                <w:bCs/>
                <w:iCs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727" w:rsidRPr="00A11F14" w:rsidRDefault="00CE1256" w:rsidP="00A63AA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5</w:t>
            </w:r>
            <w:r w:rsidR="00AE6727">
              <w:rPr>
                <w:b w:val="0"/>
                <w:bCs/>
                <w:iCs/>
                <w:sz w:val="20"/>
              </w:rPr>
              <w:t>0</w:t>
            </w:r>
            <w:proofErr w:type="gramStart"/>
            <w:r w:rsidR="00AE6727" w:rsidRPr="00A11F14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727" w:rsidRPr="00A11F14" w:rsidRDefault="00CE1256" w:rsidP="00A63AA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90</w:t>
            </w:r>
            <w:proofErr w:type="gramStart"/>
            <w:r w:rsidR="00AE6727" w:rsidRPr="00A11F14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</w:tr>
      <w:tr w:rsidR="00D76E0D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</w:tr>
      <w:tr w:rsidR="00D76E0D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Капитальные вложения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</w:tr>
      <w:tr w:rsidR="00D76E0D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</w:tr>
      <w:tr w:rsidR="00D76E0D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036936" w:rsidRDefault="00D76E0D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</w:tr>
      <w:tr w:rsidR="00036936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1256">
              <w:rPr>
                <w:rFonts w:ascii="Times New Roman" w:hAnsi="Times New Roman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-</w:t>
            </w:r>
          </w:p>
        </w:tc>
      </w:tr>
      <w:tr w:rsidR="00036936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8268E2" w:rsidRDefault="00036936" w:rsidP="0003693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</w:tr>
      <w:tr w:rsidR="00036936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8268E2" w:rsidRDefault="00036936" w:rsidP="0003693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</w:tr>
      <w:tr w:rsidR="00036936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8268E2" w:rsidRDefault="00036936" w:rsidP="0003693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НИОКР*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</w:tr>
      <w:tr w:rsidR="00036936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8268E2" w:rsidRDefault="00036936" w:rsidP="0003693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</w:tr>
      <w:tr w:rsidR="00036936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8268E2" w:rsidRDefault="00036936" w:rsidP="0003693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</w:tr>
      <w:tr w:rsidR="00036936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1256">
              <w:rPr>
                <w:rFonts w:ascii="Times New Roman" w:hAnsi="Times New Roman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-</w:t>
            </w:r>
          </w:p>
        </w:tc>
      </w:tr>
      <w:tr w:rsidR="00036936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8268E2" w:rsidRDefault="00036936" w:rsidP="0003693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</w:tr>
      <w:tr w:rsidR="00036936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8268E2" w:rsidRDefault="00036936" w:rsidP="0003693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-</w:t>
            </w:r>
          </w:p>
        </w:tc>
      </w:tr>
      <w:tr w:rsidR="00036936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8268E2" w:rsidRDefault="00036936" w:rsidP="0003693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A11F14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</w:t>
            </w:r>
            <w:r w:rsidRPr="00A11F14">
              <w:rPr>
                <w:b w:val="0"/>
                <w:bCs/>
                <w:iCs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A11F14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</w:t>
            </w:r>
            <w:r w:rsidRPr="00A11F14">
              <w:rPr>
                <w:b w:val="0"/>
                <w:bCs/>
                <w:iCs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A11F14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</w:t>
            </w:r>
            <w:r w:rsidRPr="00A11F14">
              <w:rPr>
                <w:b w:val="0"/>
                <w:bCs/>
                <w:iCs/>
                <w:sz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A11F14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40</w:t>
            </w:r>
            <w:r w:rsidRPr="00A11F14">
              <w:rPr>
                <w:b w:val="0"/>
                <w:bCs/>
                <w:iCs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A11F14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60</w:t>
            </w:r>
            <w:r w:rsidRPr="00A11F14">
              <w:rPr>
                <w:b w:val="0"/>
                <w:bCs/>
                <w:iCs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A11F14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100</w:t>
            </w:r>
            <w:r w:rsidRPr="00A11F14">
              <w:rPr>
                <w:b w:val="0"/>
                <w:bCs/>
                <w:iCs/>
                <w:sz w:val="20"/>
              </w:rPr>
              <w:t>,0</w:t>
            </w:r>
          </w:p>
        </w:tc>
      </w:tr>
      <w:tr w:rsidR="00036936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8268E2" w:rsidRDefault="00036936" w:rsidP="0003693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</w:p>
        </w:tc>
      </w:tr>
      <w:tr w:rsidR="00036936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8268E2" w:rsidRDefault="00036936" w:rsidP="0003693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</w:tr>
      <w:tr w:rsidR="00036936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1256">
              <w:rPr>
                <w:rFonts w:ascii="Times New Roman" w:hAnsi="Times New Roman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CE125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CE1256">
              <w:rPr>
                <w:b w:val="0"/>
                <w:bCs/>
                <w:iCs/>
                <w:sz w:val="20"/>
              </w:rPr>
              <w:t>0,0</w:t>
            </w:r>
          </w:p>
        </w:tc>
      </w:tr>
      <w:tr w:rsidR="00036936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8268E2" w:rsidRDefault="00036936" w:rsidP="0003693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A11F14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</w:t>
            </w:r>
            <w:r w:rsidRPr="00A11F14">
              <w:rPr>
                <w:b w:val="0"/>
                <w:bCs/>
                <w:iCs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A11F14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</w:t>
            </w:r>
            <w:r w:rsidRPr="00A11F14">
              <w:rPr>
                <w:b w:val="0"/>
                <w:bCs/>
                <w:iCs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A11F14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0</w:t>
            </w:r>
            <w:r w:rsidRPr="00A11F14">
              <w:rPr>
                <w:b w:val="0"/>
                <w:bCs/>
                <w:iCs/>
                <w:sz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A11F14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40</w:t>
            </w:r>
            <w:r w:rsidRPr="00A11F14">
              <w:rPr>
                <w:b w:val="0"/>
                <w:bCs/>
                <w:iCs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A11F14" w:rsidRDefault="00CE125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5</w:t>
            </w:r>
            <w:r w:rsidR="00036936">
              <w:rPr>
                <w:b w:val="0"/>
                <w:bCs/>
                <w:iCs/>
                <w:sz w:val="20"/>
              </w:rPr>
              <w:t>0</w:t>
            </w:r>
            <w:proofErr w:type="gramStart"/>
            <w:r w:rsidR="00036936" w:rsidRPr="00A11F14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A11F14" w:rsidRDefault="00CE125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  <w:lang w:val="en-US"/>
              </w:rPr>
              <w:t>90</w:t>
            </w:r>
            <w:proofErr w:type="gramStart"/>
            <w:r w:rsidR="00036936" w:rsidRPr="00A11F14">
              <w:rPr>
                <w:b w:val="0"/>
                <w:bCs/>
                <w:iCs/>
                <w:sz w:val="20"/>
              </w:rPr>
              <w:t>,0</w:t>
            </w:r>
            <w:proofErr w:type="gramEnd"/>
          </w:p>
        </w:tc>
      </w:tr>
      <w:tr w:rsidR="00036936" w:rsidRPr="008268E2" w:rsidTr="0003693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8268E2" w:rsidRDefault="00036936" w:rsidP="0003693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36" w:rsidRPr="00036936" w:rsidRDefault="00036936" w:rsidP="00036936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036936">
              <w:rPr>
                <w:b w:val="0"/>
                <w:bCs/>
                <w:iCs/>
                <w:sz w:val="20"/>
              </w:rPr>
              <w:t>0,0</w:t>
            </w:r>
          </w:p>
        </w:tc>
      </w:tr>
    </w:tbl>
    <w:p w:rsidR="00D76E0D" w:rsidRPr="008268E2" w:rsidRDefault="00D76E0D" w:rsidP="00D76E0D">
      <w:pPr>
        <w:widowControl w:val="0"/>
        <w:tabs>
          <w:tab w:val="left" w:pos="3402"/>
        </w:tabs>
        <w:spacing w:after="0" w:line="240" w:lineRule="auto"/>
        <w:rPr>
          <w:rFonts w:ascii="Times New Roman" w:hAnsi="Times New Roman"/>
          <w:b/>
        </w:rPr>
      </w:pPr>
      <w:r w:rsidRPr="008268E2">
        <w:rPr>
          <w:rFonts w:ascii="Times New Roman" w:hAnsi="Times New Roman"/>
        </w:rPr>
        <w:t>*Научно-исследовательские и опытно - конструкторские работы</w:t>
      </w:r>
    </w:p>
    <w:sectPr w:rsidR="00D76E0D" w:rsidRPr="008268E2" w:rsidSect="000A5B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4F5" w:rsidRDefault="000364F5">
      <w:r>
        <w:separator/>
      </w:r>
    </w:p>
  </w:endnote>
  <w:endnote w:type="continuationSeparator" w:id="0">
    <w:p w:rsidR="000364F5" w:rsidRDefault="00036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AE4" w:rsidRDefault="0085777C" w:rsidP="00881A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17AE4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17AE4" w:rsidRDefault="00F17AE4" w:rsidP="00881AA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AE4" w:rsidRDefault="0085777C" w:rsidP="00881AA1">
    <w:pPr>
      <w:pStyle w:val="a8"/>
      <w:jc w:val="center"/>
    </w:pPr>
    <w:r>
      <w:rPr>
        <w:rStyle w:val="ac"/>
      </w:rPr>
      <w:fldChar w:fldCharType="begin"/>
    </w:r>
    <w:r w:rsidR="00F17AE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F17AE4">
      <w:rPr>
        <w:rStyle w:val="ac"/>
        <w:noProof/>
      </w:rPr>
      <w:t>66</w:t>
    </w:r>
    <w:r>
      <w:rPr>
        <w:rStyle w:val="ac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4F5" w:rsidRDefault="000364F5">
      <w:r>
        <w:separator/>
      </w:r>
    </w:p>
  </w:footnote>
  <w:footnote w:type="continuationSeparator" w:id="0">
    <w:p w:rsidR="000364F5" w:rsidRDefault="00036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07" w:rsidRDefault="00195307">
    <w:pPr>
      <w:pStyle w:val="a6"/>
      <w:jc w:val="right"/>
    </w:pPr>
    <w:fldSimple w:instr=" PAGE   \* MERGEFORMAT ">
      <w:r>
        <w:rPr>
          <w:noProof/>
        </w:rPr>
        <w:t>3</w:t>
      </w:r>
    </w:fldSimple>
  </w:p>
  <w:p w:rsidR="00F17AE4" w:rsidRDefault="00F17AE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>
    <w:nsid w:val="0E7D067D"/>
    <w:multiLevelType w:val="hybridMultilevel"/>
    <w:tmpl w:val="269E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1">
    <w:nsid w:val="17863468"/>
    <w:multiLevelType w:val="hybridMultilevel"/>
    <w:tmpl w:val="25F458C4"/>
    <w:lvl w:ilvl="0" w:tplc="01BA8F2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>
    <w:nsid w:val="1EF546EE"/>
    <w:multiLevelType w:val="hybridMultilevel"/>
    <w:tmpl w:val="C9C4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6">
    <w:nsid w:val="4744309A"/>
    <w:multiLevelType w:val="multilevel"/>
    <w:tmpl w:val="3FB45C9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cs="Times New Roman" w:hint="default"/>
      </w:rPr>
    </w:lvl>
  </w:abstractNum>
  <w:abstractNum w:abstractNumId="27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8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B1C43EE"/>
    <w:multiLevelType w:val="hybridMultilevel"/>
    <w:tmpl w:val="4A52941A"/>
    <w:lvl w:ilvl="0" w:tplc="42DA1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1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2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B231D"/>
    <w:multiLevelType w:val="multilevel"/>
    <w:tmpl w:val="95BCC9C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5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6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7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>
    <w:abstractNumId w:val="36"/>
  </w:num>
  <w:num w:numId="2">
    <w:abstractNumId w:val="22"/>
  </w:num>
  <w:num w:numId="3">
    <w:abstractNumId w:val="19"/>
  </w:num>
  <w:num w:numId="4">
    <w:abstractNumId w:val="25"/>
  </w:num>
  <w:num w:numId="5">
    <w:abstractNumId w:val="37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30"/>
  </w:num>
  <w:num w:numId="11">
    <w:abstractNumId w:val="35"/>
  </w:num>
  <w:num w:numId="12">
    <w:abstractNumId w:val="2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20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4"/>
  </w:num>
  <w:num w:numId="28">
    <w:abstractNumId w:val="17"/>
  </w:num>
  <w:num w:numId="29">
    <w:abstractNumId w:val="14"/>
  </w:num>
  <w:num w:numId="30">
    <w:abstractNumId w:val="32"/>
  </w:num>
  <w:num w:numId="31">
    <w:abstractNumId w:val="33"/>
  </w:num>
  <w:num w:numId="32">
    <w:abstractNumId w:val="16"/>
  </w:num>
  <w:num w:numId="33">
    <w:abstractNumId w:val="31"/>
  </w:num>
  <w:num w:numId="34">
    <w:abstractNumId w:val="21"/>
  </w:num>
  <w:num w:numId="35">
    <w:abstractNumId w:val="26"/>
  </w:num>
  <w:num w:numId="36">
    <w:abstractNumId w:val="34"/>
  </w:num>
  <w:num w:numId="37">
    <w:abstractNumId w:val="18"/>
  </w:num>
  <w:num w:numId="38">
    <w:abstractNumId w:val="23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792"/>
    <w:rsid w:val="00004110"/>
    <w:rsid w:val="000146B2"/>
    <w:rsid w:val="000167F8"/>
    <w:rsid w:val="00016E98"/>
    <w:rsid w:val="00020235"/>
    <w:rsid w:val="00021DA6"/>
    <w:rsid w:val="0002415B"/>
    <w:rsid w:val="00024A7D"/>
    <w:rsid w:val="00024E85"/>
    <w:rsid w:val="000271CF"/>
    <w:rsid w:val="000312EE"/>
    <w:rsid w:val="00032834"/>
    <w:rsid w:val="00034461"/>
    <w:rsid w:val="00035738"/>
    <w:rsid w:val="000364F5"/>
    <w:rsid w:val="000367FC"/>
    <w:rsid w:val="00036936"/>
    <w:rsid w:val="00040124"/>
    <w:rsid w:val="00043CA9"/>
    <w:rsid w:val="00043DCF"/>
    <w:rsid w:val="00043F1D"/>
    <w:rsid w:val="00044CA3"/>
    <w:rsid w:val="00046131"/>
    <w:rsid w:val="00053367"/>
    <w:rsid w:val="00053627"/>
    <w:rsid w:val="00057DE0"/>
    <w:rsid w:val="0006709B"/>
    <w:rsid w:val="00067B2D"/>
    <w:rsid w:val="00070712"/>
    <w:rsid w:val="00073B19"/>
    <w:rsid w:val="00075F4B"/>
    <w:rsid w:val="00076EED"/>
    <w:rsid w:val="00080F0A"/>
    <w:rsid w:val="00081298"/>
    <w:rsid w:val="000853B1"/>
    <w:rsid w:val="0008578E"/>
    <w:rsid w:val="00093C7E"/>
    <w:rsid w:val="00095083"/>
    <w:rsid w:val="000954F1"/>
    <w:rsid w:val="000965FE"/>
    <w:rsid w:val="00097715"/>
    <w:rsid w:val="000A217C"/>
    <w:rsid w:val="000A3360"/>
    <w:rsid w:val="000A5BBD"/>
    <w:rsid w:val="000A6EEC"/>
    <w:rsid w:val="000B1069"/>
    <w:rsid w:val="000B1581"/>
    <w:rsid w:val="000B28A0"/>
    <w:rsid w:val="000B3856"/>
    <w:rsid w:val="000B3A5A"/>
    <w:rsid w:val="000B426D"/>
    <w:rsid w:val="000B4B98"/>
    <w:rsid w:val="000B6FE8"/>
    <w:rsid w:val="000B7A55"/>
    <w:rsid w:val="000B7F9E"/>
    <w:rsid w:val="000C271C"/>
    <w:rsid w:val="000C3B06"/>
    <w:rsid w:val="000C692E"/>
    <w:rsid w:val="000D2DA0"/>
    <w:rsid w:val="000D37EB"/>
    <w:rsid w:val="000D703F"/>
    <w:rsid w:val="000D74DF"/>
    <w:rsid w:val="000E3294"/>
    <w:rsid w:val="000E725A"/>
    <w:rsid w:val="000E7AB7"/>
    <w:rsid w:val="000E7DB3"/>
    <w:rsid w:val="000F2F01"/>
    <w:rsid w:val="000F5FD1"/>
    <w:rsid w:val="000F6C03"/>
    <w:rsid w:val="001002FF"/>
    <w:rsid w:val="001003EC"/>
    <w:rsid w:val="001009CF"/>
    <w:rsid w:val="00103E03"/>
    <w:rsid w:val="00106F1D"/>
    <w:rsid w:val="00107289"/>
    <w:rsid w:val="0010729D"/>
    <w:rsid w:val="00107B8F"/>
    <w:rsid w:val="00111151"/>
    <w:rsid w:val="00122126"/>
    <w:rsid w:val="00122A6A"/>
    <w:rsid w:val="00122CDB"/>
    <w:rsid w:val="00122EE4"/>
    <w:rsid w:val="00123A74"/>
    <w:rsid w:val="0012446D"/>
    <w:rsid w:val="00124700"/>
    <w:rsid w:val="00127A93"/>
    <w:rsid w:val="00131967"/>
    <w:rsid w:val="0013247D"/>
    <w:rsid w:val="00132C6E"/>
    <w:rsid w:val="0013380B"/>
    <w:rsid w:val="00133996"/>
    <w:rsid w:val="0013461C"/>
    <w:rsid w:val="001355F5"/>
    <w:rsid w:val="001362CA"/>
    <w:rsid w:val="00136F88"/>
    <w:rsid w:val="001403A5"/>
    <w:rsid w:val="00141B59"/>
    <w:rsid w:val="0014254A"/>
    <w:rsid w:val="00142D01"/>
    <w:rsid w:val="00142DA6"/>
    <w:rsid w:val="001474C4"/>
    <w:rsid w:val="00147BA9"/>
    <w:rsid w:val="001517E2"/>
    <w:rsid w:val="00152E01"/>
    <w:rsid w:val="00157E9F"/>
    <w:rsid w:val="00163FCE"/>
    <w:rsid w:val="001664C9"/>
    <w:rsid w:val="00167491"/>
    <w:rsid w:val="00170E2A"/>
    <w:rsid w:val="001719BB"/>
    <w:rsid w:val="00171CBD"/>
    <w:rsid w:val="00171FC4"/>
    <w:rsid w:val="00172869"/>
    <w:rsid w:val="00174470"/>
    <w:rsid w:val="001768D4"/>
    <w:rsid w:val="001777BC"/>
    <w:rsid w:val="00177EE7"/>
    <w:rsid w:val="00180D71"/>
    <w:rsid w:val="00181511"/>
    <w:rsid w:val="0018197F"/>
    <w:rsid w:val="00181E98"/>
    <w:rsid w:val="00183876"/>
    <w:rsid w:val="0018396E"/>
    <w:rsid w:val="00183D4C"/>
    <w:rsid w:val="00186B15"/>
    <w:rsid w:val="00187376"/>
    <w:rsid w:val="00187E69"/>
    <w:rsid w:val="00193EC7"/>
    <w:rsid w:val="00195307"/>
    <w:rsid w:val="001967B8"/>
    <w:rsid w:val="001974A7"/>
    <w:rsid w:val="001A1703"/>
    <w:rsid w:val="001A4D51"/>
    <w:rsid w:val="001A5DBD"/>
    <w:rsid w:val="001B1CD9"/>
    <w:rsid w:val="001B2204"/>
    <w:rsid w:val="001B4ECD"/>
    <w:rsid w:val="001B5407"/>
    <w:rsid w:val="001B589B"/>
    <w:rsid w:val="001B6206"/>
    <w:rsid w:val="001C22E5"/>
    <w:rsid w:val="001C573D"/>
    <w:rsid w:val="001C67E5"/>
    <w:rsid w:val="001C7ED3"/>
    <w:rsid w:val="001D1A9E"/>
    <w:rsid w:val="001D22A7"/>
    <w:rsid w:val="001D3717"/>
    <w:rsid w:val="001D4758"/>
    <w:rsid w:val="001D4E7C"/>
    <w:rsid w:val="001D5733"/>
    <w:rsid w:val="001D6155"/>
    <w:rsid w:val="001D68B6"/>
    <w:rsid w:val="001E221D"/>
    <w:rsid w:val="001E3C26"/>
    <w:rsid w:val="001E4D95"/>
    <w:rsid w:val="001E6A47"/>
    <w:rsid w:val="001F1281"/>
    <w:rsid w:val="001F24E1"/>
    <w:rsid w:val="001F27B4"/>
    <w:rsid w:val="001F2D7A"/>
    <w:rsid w:val="001F6E7C"/>
    <w:rsid w:val="001F79A4"/>
    <w:rsid w:val="00203940"/>
    <w:rsid w:val="00204CE6"/>
    <w:rsid w:val="00205138"/>
    <w:rsid w:val="002057B5"/>
    <w:rsid w:val="00206383"/>
    <w:rsid w:val="00206D99"/>
    <w:rsid w:val="0020702A"/>
    <w:rsid w:val="00207B1C"/>
    <w:rsid w:val="00210568"/>
    <w:rsid w:val="00212F53"/>
    <w:rsid w:val="00221887"/>
    <w:rsid w:val="00223F9D"/>
    <w:rsid w:val="0022741D"/>
    <w:rsid w:val="00231322"/>
    <w:rsid w:val="00233735"/>
    <w:rsid w:val="0023646D"/>
    <w:rsid w:val="00241C28"/>
    <w:rsid w:val="00242490"/>
    <w:rsid w:val="00244573"/>
    <w:rsid w:val="00245C68"/>
    <w:rsid w:val="00245FF2"/>
    <w:rsid w:val="002535A1"/>
    <w:rsid w:val="002537CA"/>
    <w:rsid w:val="00256540"/>
    <w:rsid w:val="002568D7"/>
    <w:rsid w:val="0026259F"/>
    <w:rsid w:val="00271AA3"/>
    <w:rsid w:val="00272DAF"/>
    <w:rsid w:val="00275D44"/>
    <w:rsid w:val="002760EF"/>
    <w:rsid w:val="00277510"/>
    <w:rsid w:val="002815D4"/>
    <w:rsid w:val="002863B5"/>
    <w:rsid w:val="00290448"/>
    <w:rsid w:val="00293DF0"/>
    <w:rsid w:val="00296362"/>
    <w:rsid w:val="002A1198"/>
    <w:rsid w:val="002A17F3"/>
    <w:rsid w:val="002A1D72"/>
    <w:rsid w:val="002A20F4"/>
    <w:rsid w:val="002A2AF9"/>
    <w:rsid w:val="002B0989"/>
    <w:rsid w:val="002B27BF"/>
    <w:rsid w:val="002B3447"/>
    <w:rsid w:val="002B4157"/>
    <w:rsid w:val="002B4971"/>
    <w:rsid w:val="002B511F"/>
    <w:rsid w:val="002B6382"/>
    <w:rsid w:val="002B729F"/>
    <w:rsid w:val="002B7C9A"/>
    <w:rsid w:val="002C0E33"/>
    <w:rsid w:val="002C122E"/>
    <w:rsid w:val="002C1C16"/>
    <w:rsid w:val="002C30AF"/>
    <w:rsid w:val="002C357D"/>
    <w:rsid w:val="002D087B"/>
    <w:rsid w:val="002D3DBA"/>
    <w:rsid w:val="002D5862"/>
    <w:rsid w:val="002D5954"/>
    <w:rsid w:val="002D6F42"/>
    <w:rsid w:val="002E0C90"/>
    <w:rsid w:val="002E248C"/>
    <w:rsid w:val="002E372B"/>
    <w:rsid w:val="002F0165"/>
    <w:rsid w:val="002F3F6B"/>
    <w:rsid w:val="003001F9"/>
    <w:rsid w:val="00300396"/>
    <w:rsid w:val="00303407"/>
    <w:rsid w:val="00303DEE"/>
    <w:rsid w:val="003063EB"/>
    <w:rsid w:val="00307948"/>
    <w:rsid w:val="003106F3"/>
    <w:rsid w:val="003110E9"/>
    <w:rsid w:val="00311E23"/>
    <w:rsid w:val="0031438F"/>
    <w:rsid w:val="0031466F"/>
    <w:rsid w:val="003152D5"/>
    <w:rsid w:val="00315F57"/>
    <w:rsid w:val="00320C29"/>
    <w:rsid w:val="00321768"/>
    <w:rsid w:val="00324569"/>
    <w:rsid w:val="003247EA"/>
    <w:rsid w:val="00326686"/>
    <w:rsid w:val="00331B58"/>
    <w:rsid w:val="00332BF4"/>
    <w:rsid w:val="00333248"/>
    <w:rsid w:val="00334947"/>
    <w:rsid w:val="003353FF"/>
    <w:rsid w:val="00336726"/>
    <w:rsid w:val="0033710B"/>
    <w:rsid w:val="00340CD9"/>
    <w:rsid w:val="00342433"/>
    <w:rsid w:val="00342673"/>
    <w:rsid w:val="00342D6E"/>
    <w:rsid w:val="00343027"/>
    <w:rsid w:val="003449E9"/>
    <w:rsid w:val="003459FB"/>
    <w:rsid w:val="00347781"/>
    <w:rsid w:val="00351B6C"/>
    <w:rsid w:val="00352CC4"/>
    <w:rsid w:val="00354A0D"/>
    <w:rsid w:val="00356847"/>
    <w:rsid w:val="00356E52"/>
    <w:rsid w:val="0036037F"/>
    <w:rsid w:val="00360643"/>
    <w:rsid w:val="00360E66"/>
    <w:rsid w:val="003616D7"/>
    <w:rsid w:val="00361C1D"/>
    <w:rsid w:val="003649E7"/>
    <w:rsid w:val="003667D7"/>
    <w:rsid w:val="00367100"/>
    <w:rsid w:val="0036717A"/>
    <w:rsid w:val="003678C8"/>
    <w:rsid w:val="0037093C"/>
    <w:rsid w:val="00370FF3"/>
    <w:rsid w:val="00374070"/>
    <w:rsid w:val="00380F32"/>
    <w:rsid w:val="003910A4"/>
    <w:rsid w:val="003918BF"/>
    <w:rsid w:val="00392540"/>
    <w:rsid w:val="00394E0E"/>
    <w:rsid w:val="00394E3C"/>
    <w:rsid w:val="003A1101"/>
    <w:rsid w:val="003A3987"/>
    <w:rsid w:val="003B1151"/>
    <w:rsid w:val="003B23C6"/>
    <w:rsid w:val="003B605F"/>
    <w:rsid w:val="003C18DE"/>
    <w:rsid w:val="003C23F0"/>
    <w:rsid w:val="003C6F99"/>
    <w:rsid w:val="003D11F5"/>
    <w:rsid w:val="003D519E"/>
    <w:rsid w:val="003D51EE"/>
    <w:rsid w:val="003E09DF"/>
    <w:rsid w:val="003E0F8A"/>
    <w:rsid w:val="003E1750"/>
    <w:rsid w:val="003E1B6B"/>
    <w:rsid w:val="003E1BC3"/>
    <w:rsid w:val="003E3B9C"/>
    <w:rsid w:val="003E469D"/>
    <w:rsid w:val="003F0567"/>
    <w:rsid w:val="003F110B"/>
    <w:rsid w:val="003F52CE"/>
    <w:rsid w:val="00401A16"/>
    <w:rsid w:val="004038A5"/>
    <w:rsid w:val="00403A6B"/>
    <w:rsid w:val="00405641"/>
    <w:rsid w:val="004120D1"/>
    <w:rsid w:val="004129DF"/>
    <w:rsid w:val="00413B26"/>
    <w:rsid w:val="00414572"/>
    <w:rsid w:val="0042347B"/>
    <w:rsid w:val="00424BC5"/>
    <w:rsid w:val="00426A05"/>
    <w:rsid w:val="00430438"/>
    <w:rsid w:val="00432DF1"/>
    <w:rsid w:val="00433073"/>
    <w:rsid w:val="00437B5C"/>
    <w:rsid w:val="00440204"/>
    <w:rsid w:val="00445405"/>
    <w:rsid w:val="00447118"/>
    <w:rsid w:val="00466939"/>
    <w:rsid w:val="00467A43"/>
    <w:rsid w:val="00471B78"/>
    <w:rsid w:val="00472EB2"/>
    <w:rsid w:val="00473469"/>
    <w:rsid w:val="00476BC8"/>
    <w:rsid w:val="00476E1E"/>
    <w:rsid w:val="0048045B"/>
    <w:rsid w:val="004807A0"/>
    <w:rsid w:val="00480FB0"/>
    <w:rsid w:val="004824E4"/>
    <w:rsid w:val="004824E5"/>
    <w:rsid w:val="00484CD1"/>
    <w:rsid w:val="00485454"/>
    <w:rsid w:val="0049181B"/>
    <w:rsid w:val="004947DA"/>
    <w:rsid w:val="00495727"/>
    <w:rsid w:val="004A21A4"/>
    <w:rsid w:val="004A3130"/>
    <w:rsid w:val="004A581F"/>
    <w:rsid w:val="004A6417"/>
    <w:rsid w:val="004A653F"/>
    <w:rsid w:val="004A6D9A"/>
    <w:rsid w:val="004B37EE"/>
    <w:rsid w:val="004B65F7"/>
    <w:rsid w:val="004B6DB5"/>
    <w:rsid w:val="004B710A"/>
    <w:rsid w:val="004B7234"/>
    <w:rsid w:val="004C108A"/>
    <w:rsid w:val="004C2894"/>
    <w:rsid w:val="004C2CD9"/>
    <w:rsid w:val="004C39AC"/>
    <w:rsid w:val="004C3CC2"/>
    <w:rsid w:val="004C5C67"/>
    <w:rsid w:val="004D36FA"/>
    <w:rsid w:val="004D558D"/>
    <w:rsid w:val="004E0C1B"/>
    <w:rsid w:val="004E242E"/>
    <w:rsid w:val="004E30D5"/>
    <w:rsid w:val="004E7D4E"/>
    <w:rsid w:val="004F420F"/>
    <w:rsid w:val="004F421B"/>
    <w:rsid w:val="004F5875"/>
    <w:rsid w:val="004F5D06"/>
    <w:rsid w:val="004F5F69"/>
    <w:rsid w:val="004F6263"/>
    <w:rsid w:val="004F699E"/>
    <w:rsid w:val="0050191D"/>
    <w:rsid w:val="005048CB"/>
    <w:rsid w:val="005071FF"/>
    <w:rsid w:val="00512463"/>
    <w:rsid w:val="005157BC"/>
    <w:rsid w:val="005172FB"/>
    <w:rsid w:val="00521039"/>
    <w:rsid w:val="005216B3"/>
    <w:rsid w:val="00521CDD"/>
    <w:rsid w:val="00522C98"/>
    <w:rsid w:val="00523447"/>
    <w:rsid w:val="0052433A"/>
    <w:rsid w:val="00525AD4"/>
    <w:rsid w:val="0052628F"/>
    <w:rsid w:val="00527989"/>
    <w:rsid w:val="00535772"/>
    <w:rsid w:val="005359F8"/>
    <w:rsid w:val="00536984"/>
    <w:rsid w:val="00536A72"/>
    <w:rsid w:val="00541D0C"/>
    <w:rsid w:val="00542F19"/>
    <w:rsid w:val="00543E6B"/>
    <w:rsid w:val="00544A74"/>
    <w:rsid w:val="005538E0"/>
    <w:rsid w:val="00554ACC"/>
    <w:rsid w:val="005550A6"/>
    <w:rsid w:val="00555239"/>
    <w:rsid w:val="00555CB9"/>
    <w:rsid w:val="00555E2E"/>
    <w:rsid w:val="005579A4"/>
    <w:rsid w:val="00557CBF"/>
    <w:rsid w:val="00557CFC"/>
    <w:rsid w:val="00560308"/>
    <w:rsid w:val="00560343"/>
    <w:rsid w:val="00560DBC"/>
    <w:rsid w:val="0056424D"/>
    <w:rsid w:val="005644C3"/>
    <w:rsid w:val="00566278"/>
    <w:rsid w:val="00574099"/>
    <w:rsid w:val="0057671C"/>
    <w:rsid w:val="00581815"/>
    <w:rsid w:val="00583627"/>
    <w:rsid w:val="00584A3F"/>
    <w:rsid w:val="0058506E"/>
    <w:rsid w:val="005856AF"/>
    <w:rsid w:val="0058621A"/>
    <w:rsid w:val="00587157"/>
    <w:rsid w:val="005876AE"/>
    <w:rsid w:val="005879EC"/>
    <w:rsid w:val="00594593"/>
    <w:rsid w:val="00596691"/>
    <w:rsid w:val="00597F7D"/>
    <w:rsid w:val="005A1848"/>
    <w:rsid w:val="005A25EF"/>
    <w:rsid w:val="005A7622"/>
    <w:rsid w:val="005A7E9B"/>
    <w:rsid w:val="005B0148"/>
    <w:rsid w:val="005B05F8"/>
    <w:rsid w:val="005B1CA8"/>
    <w:rsid w:val="005B1EA9"/>
    <w:rsid w:val="005B3F21"/>
    <w:rsid w:val="005B6E03"/>
    <w:rsid w:val="005B7937"/>
    <w:rsid w:val="005B7D7C"/>
    <w:rsid w:val="005C0071"/>
    <w:rsid w:val="005C0204"/>
    <w:rsid w:val="005C066E"/>
    <w:rsid w:val="005C31B1"/>
    <w:rsid w:val="005C49AC"/>
    <w:rsid w:val="005C72D8"/>
    <w:rsid w:val="005C73D7"/>
    <w:rsid w:val="005D380C"/>
    <w:rsid w:val="005D3C84"/>
    <w:rsid w:val="005D4D2B"/>
    <w:rsid w:val="005D4FE6"/>
    <w:rsid w:val="005E1AE4"/>
    <w:rsid w:val="005E57C6"/>
    <w:rsid w:val="005E64CC"/>
    <w:rsid w:val="005E6A1D"/>
    <w:rsid w:val="005F04BC"/>
    <w:rsid w:val="005F2F02"/>
    <w:rsid w:val="005F79AE"/>
    <w:rsid w:val="00600DFF"/>
    <w:rsid w:val="0060279A"/>
    <w:rsid w:val="00603D14"/>
    <w:rsid w:val="00605519"/>
    <w:rsid w:val="00606DF3"/>
    <w:rsid w:val="0061141A"/>
    <w:rsid w:val="0061171C"/>
    <w:rsid w:val="00611900"/>
    <w:rsid w:val="00612C6B"/>
    <w:rsid w:val="00617EDD"/>
    <w:rsid w:val="00620B35"/>
    <w:rsid w:val="00620F3B"/>
    <w:rsid w:val="006218B3"/>
    <w:rsid w:val="00622DE0"/>
    <w:rsid w:val="0062316A"/>
    <w:rsid w:val="006243C6"/>
    <w:rsid w:val="00625967"/>
    <w:rsid w:val="0062799A"/>
    <w:rsid w:val="006304E1"/>
    <w:rsid w:val="00631637"/>
    <w:rsid w:val="00631F77"/>
    <w:rsid w:val="006351EB"/>
    <w:rsid w:val="006353B0"/>
    <w:rsid w:val="00635B64"/>
    <w:rsid w:val="006362A0"/>
    <w:rsid w:val="006409C2"/>
    <w:rsid w:val="00641DFF"/>
    <w:rsid w:val="00642BC5"/>
    <w:rsid w:val="006435D4"/>
    <w:rsid w:val="006457BA"/>
    <w:rsid w:val="00647799"/>
    <w:rsid w:val="00647B5E"/>
    <w:rsid w:val="006502EC"/>
    <w:rsid w:val="00650535"/>
    <w:rsid w:val="006514A2"/>
    <w:rsid w:val="00652A90"/>
    <w:rsid w:val="00654339"/>
    <w:rsid w:val="0066268A"/>
    <w:rsid w:val="006633C9"/>
    <w:rsid w:val="00663535"/>
    <w:rsid w:val="00671CA6"/>
    <w:rsid w:val="00671E45"/>
    <w:rsid w:val="006767A2"/>
    <w:rsid w:val="00676AF9"/>
    <w:rsid w:val="00681F01"/>
    <w:rsid w:val="00684E8A"/>
    <w:rsid w:val="00687D8F"/>
    <w:rsid w:val="0069075A"/>
    <w:rsid w:val="00690A6A"/>
    <w:rsid w:val="00690EC0"/>
    <w:rsid w:val="006915AF"/>
    <w:rsid w:val="00692146"/>
    <w:rsid w:val="0069529C"/>
    <w:rsid w:val="0069597A"/>
    <w:rsid w:val="00695B84"/>
    <w:rsid w:val="00695BE3"/>
    <w:rsid w:val="00695C63"/>
    <w:rsid w:val="006A0CF3"/>
    <w:rsid w:val="006A11E5"/>
    <w:rsid w:val="006A1724"/>
    <w:rsid w:val="006A2E5B"/>
    <w:rsid w:val="006A2E7A"/>
    <w:rsid w:val="006A6231"/>
    <w:rsid w:val="006A64AA"/>
    <w:rsid w:val="006A67AB"/>
    <w:rsid w:val="006A68C8"/>
    <w:rsid w:val="006A7128"/>
    <w:rsid w:val="006A72FE"/>
    <w:rsid w:val="006B11BC"/>
    <w:rsid w:val="006B3AA1"/>
    <w:rsid w:val="006B6923"/>
    <w:rsid w:val="006B6FB6"/>
    <w:rsid w:val="006C1729"/>
    <w:rsid w:val="006C1E6E"/>
    <w:rsid w:val="006C549B"/>
    <w:rsid w:val="006C560D"/>
    <w:rsid w:val="006C5EAA"/>
    <w:rsid w:val="006D0395"/>
    <w:rsid w:val="006D0A0C"/>
    <w:rsid w:val="006D0EA4"/>
    <w:rsid w:val="006D43AC"/>
    <w:rsid w:val="006D4DA1"/>
    <w:rsid w:val="006D64EB"/>
    <w:rsid w:val="006D71CE"/>
    <w:rsid w:val="006E1247"/>
    <w:rsid w:val="006E131F"/>
    <w:rsid w:val="006E3F7A"/>
    <w:rsid w:val="006E5494"/>
    <w:rsid w:val="006E5EE2"/>
    <w:rsid w:val="006E7963"/>
    <w:rsid w:val="006F3C60"/>
    <w:rsid w:val="006F419F"/>
    <w:rsid w:val="00701BCA"/>
    <w:rsid w:val="00704CFA"/>
    <w:rsid w:val="00706448"/>
    <w:rsid w:val="00713C44"/>
    <w:rsid w:val="00714282"/>
    <w:rsid w:val="00714C5E"/>
    <w:rsid w:val="007158D9"/>
    <w:rsid w:val="00721BAE"/>
    <w:rsid w:val="00721E84"/>
    <w:rsid w:val="00723A36"/>
    <w:rsid w:val="00724617"/>
    <w:rsid w:val="00730C3C"/>
    <w:rsid w:val="007315A1"/>
    <w:rsid w:val="0073178C"/>
    <w:rsid w:val="007318F1"/>
    <w:rsid w:val="007348F4"/>
    <w:rsid w:val="00734D9A"/>
    <w:rsid w:val="007366CB"/>
    <w:rsid w:val="00742D16"/>
    <w:rsid w:val="00752919"/>
    <w:rsid w:val="007560FE"/>
    <w:rsid w:val="00756CBB"/>
    <w:rsid w:val="00757210"/>
    <w:rsid w:val="0076120A"/>
    <w:rsid w:val="00761BB6"/>
    <w:rsid w:val="007636FD"/>
    <w:rsid w:val="00763DE9"/>
    <w:rsid w:val="007647B4"/>
    <w:rsid w:val="00764B94"/>
    <w:rsid w:val="007656F1"/>
    <w:rsid w:val="0076712A"/>
    <w:rsid w:val="007715D6"/>
    <w:rsid w:val="0077558D"/>
    <w:rsid w:val="0077722A"/>
    <w:rsid w:val="007777F0"/>
    <w:rsid w:val="007802BF"/>
    <w:rsid w:val="00780FBA"/>
    <w:rsid w:val="0078161A"/>
    <w:rsid w:val="007833BB"/>
    <w:rsid w:val="00786510"/>
    <w:rsid w:val="00787733"/>
    <w:rsid w:val="00787D58"/>
    <w:rsid w:val="00793320"/>
    <w:rsid w:val="007A0295"/>
    <w:rsid w:val="007A2CD8"/>
    <w:rsid w:val="007A2DF2"/>
    <w:rsid w:val="007A4954"/>
    <w:rsid w:val="007A4F22"/>
    <w:rsid w:val="007A7D48"/>
    <w:rsid w:val="007B1CA4"/>
    <w:rsid w:val="007B1D85"/>
    <w:rsid w:val="007C0B3F"/>
    <w:rsid w:val="007C592F"/>
    <w:rsid w:val="007D13E9"/>
    <w:rsid w:val="007D5A96"/>
    <w:rsid w:val="007D6115"/>
    <w:rsid w:val="007E0078"/>
    <w:rsid w:val="007E0CDC"/>
    <w:rsid w:val="007E149E"/>
    <w:rsid w:val="007E3696"/>
    <w:rsid w:val="007E52D2"/>
    <w:rsid w:val="007E725C"/>
    <w:rsid w:val="007F10AC"/>
    <w:rsid w:val="007F1CB1"/>
    <w:rsid w:val="007F282A"/>
    <w:rsid w:val="007F4C68"/>
    <w:rsid w:val="007F6E76"/>
    <w:rsid w:val="008045FC"/>
    <w:rsid w:val="0080508D"/>
    <w:rsid w:val="0080523B"/>
    <w:rsid w:val="00805240"/>
    <w:rsid w:val="0080528A"/>
    <w:rsid w:val="008063CD"/>
    <w:rsid w:val="0081042E"/>
    <w:rsid w:val="0081226D"/>
    <w:rsid w:val="00812BDF"/>
    <w:rsid w:val="0081309B"/>
    <w:rsid w:val="00813A56"/>
    <w:rsid w:val="008146FB"/>
    <w:rsid w:val="00816DC7"/>
    <w:rsid w:val="00816EAE"/>
    <w:rsid w:val="00825125"/>
    <w:rsid w:val="008265CD"/>
    <w:rsid w:val="008268E2"/>
    <w:rsid w:val="00826E74"/>
    <w:rsid w:val="00827051"/>
    <w:rsid w:val="0083030F"/>
    <w:rsid w:val="00831422"/>
    <w:rsid w:val="0083180C"/>
    <w:rsid w:val="008330E1"/>
    <w:rsid w:val="00833BFC"/>
    <w:rsid w:val="00833D25"/>
    <w:rsid w:val="00835B92"/>
    <w:rsid w:val="00836098"/>
    <w:rsid w:val="0083761A"/>
    <w:rsid w:val="00837898"/>
    <w:rsid w:val="0083795A"/>
    <w:rsid w:val="008406DA"/>
    <w:rsid w:val="00841849"/>
    <w:rsid w:val="00843DF3"/>
    <w:rsid w:val="0084427C"/>
    <w:rsid w:val="0084476F"/>
    <w:rsid w:val="0084525F"/>
    <w:rsid w:val="0084580C"/>
    <w:rsid w:val="00850855"/>
    <w:rsid w:val="008514D1"/>
    <w:rsid w:val="00852955"/>
    <w:rsid w:val="008533BA"/>
    <w:rsid w:val="0085465D"/>
    <w:rsid w:val="008561F0"/>
    <w:rsid w:val="00856990"/>
    <w:rsid w:val="0085777C"/>
    <w:rsid w:val="00857CF9"/>
    <w:rsid w:val="00861804"/>
    <w:rsid w:val="00861F2E"/>
    <w:rsid w:val="0086273A"/>
    <w:rsid w:val="00864CA6"/>
    <w:rsid w:val="00867C66"/>
    <w:rsid w:val="0087142B"/>
    <w:rsid w:val="00873FDC"/>
    <w:rsid w:val="00874A3F"/>
    <w:rsid w:val="0087599E"/>
    <w:rsid w:val="008768A4"/>
    <w:rsid w:val="008770A8"/>
    <w:rsid w:val="00877442"/>
    <w:rsid w:val="00881AA1"/>
    <w:rsid w:val="00883A33"/>
    <w:rsid w:val="00884A2C"/>
    <w:rsid w:val="00887635"/>
    <w:rsid w:val="008878B1"/>
    <w:rsid w:val="00887F83"/>
    <w:rsid w:val="008918C9"/>
    <w:rsid w:val="008928AA"/>
    <w:rsid w:val="00892B39"/>
    <w:rsid w:val="00892D3B"/>
    <w:rsid w:val="00893216"/>
    <w:rsid w:val="008937C6"/>
    <w:rsid w:val="00896C33"/>
    <w:rsid w:val="00897FDA"/>
    <w:rsid w:val="008A0A16"/>
    <w:rsid w:val="008A100B"/>
    <w:rsid w:val="008A3FE9"/>
    <w:rsid w:val="008A433F"/>
    <w:rsid w:val="008A7971"/>
    <w:rsid w:val="008B02DA"/>
    <w:rsid w:val="008B1685"/>
    <w:rsid w:val="008B3BDD"/>
    <w:rsid w:val="008B413C"/>
    <w:rsid w:val="008B42CC"/>
    <w:rsid w:val="008B671A"/>
    <w:rsid w:val="008C0085"/>
    <w:rsid w:val="008C35C9"/>
    <w:rsid w:val="008C6220"/>
    <w:rsid w:val="008D396E"/>
    <w:rsid w:val="008D63AD"/>
    <w:rsid w:val="008E00A7"/>
    <w:rsid w:val="008E0D26"/>
    <w:rsid w:val="008E579A"/>
    <w:rsid w:val="008E6FC9"/>
    <w:rsid w:val="008E7929"/>
    <w:rsid w:val="008F18F4"/>
    <w:rsid w:val="008F2E8E"/>
    <w:rsid w:val="008F68E4"/>
    <w:rsid w:val="00900A80"/>
    <w:rsid w:val="0090172B"/>
    <w:rsid w:val="0090256C"/>
    <w:rsid w:val="00903829"/>
    <w:rsid w:val="0090607E"/>
    <w:rsid w:val="0091053A"/>
    <w:rsid w:val="0092174C"/>
    <w:rsid w:val="00921E40"/>
    <w:rsid w:val="00923197"/>
    <w:rsid w:val="009248C0"/>
    <w:rsid w:val="0092673E"/>
    <w:rsid w:val="00927108"/>
    <w:rsid w:val="009305A5"/>
    <w:rsid w:val="009341F8"/>
    <w:rsid w:val="009346FC"/>
    <w:rsid w:val="00936173"/>
    <w:rsid w:val="00936680"/>
    <w:rsid w:val="00937EAB"/>
    <w:rsid w:val="00944CDF"/>
    <w:rsid w:val="00945D21"/>
    <w:rsid w:val="0094624D"/>
    <w:rsid w:val="00946326"/>
    <w:rsid w:val="009469D8"/>
    <w:rsid w:val="00952461"/>
    <w:rsid w:val="00953402"/>
    <w:rsid w:val="00953741"/>
    <w:rsid w:val="00955779"/>
    <w:rsid w:val="00956810"/>
    <w:rsid w:val="00962C62"/>
    <w:rsid w:val="00963773"/>
    <w:rsid w:val="00963A3F"/>
    <w:rsid w:val="0096485A"/>
    <w:rsid w:val="00965F3C"/>
    <w:rsid w:val="00967105"/>
    <w:rsid w:val="00970B01"/>
    <w:rsid w:val="00971CBE"/>
    <w:rsid w:val="00972CEC"/>
    <w:rsid w:val="009748B9"/>
    <w:rsid w:val="009821C7"/>
    <w:rsid w:val="00982CBE"/>
    <w:rsid w:val="00984466"/>
    <w:rsid w:val="00987C1D"/>
    <w:rsid w:val="00987F13"/>
    <w:rsid w:val="00992EC4"/>
    <w:rsid w:val="00993A1F"/>
    <w:rsid w:val="0099558A"/>
    <w:rsid w:val="0099565D"/>
    <w:rsid w:val="00995751"/>
    <w:rsid w:val="00995A75"/>
    <w:rsid w:val="00997C80"/>
    <w:rsid w:val="009A0E7E"/>
    <w:rsid w:val="009A3A09"/>
    <w:rsid w:val="009A406F"/>
    <w:rsid w:val="009A6B9F"/>
    <w:rsid w:val="009A728D"/>
    <w:rsid w:val="009B000E"/>
    <w:rsid w:val="009B18DA"/>
    <w:rsid w:val="009B5215"/>
    <w:rsid w:val="009B639D"/>
    <w:rsid w:val="009B7A49"/>
    <w:rsid w:val="009C07A7"/>
    <w:rsid w:val="009C2CE3"/>
    <w:rsid w:val="009C3EAB"/>
    <w:rsid w:val="009D1D22"/>
    <w:rsid w:val="009D6124"/>
    <w:rsid w:val="009E0A87"/>
    <w:rsid w:val="009E21DD"/>
    <w:rsid w:val="009E4963"/>
    <w:rsid w:val="009E49B2"/>
    <w:rsid w:val="009E4C6E"/>
    <w:rsid w:val="009E512A"/>
    <w:rsid w:val="009E6525"/>
    <w:rsid w:val="009E6B5C"/>
    <w:rsid w:val="009E6F2C"/>
    <w:rsid w:val="009E72D5"/>
    <w:rsid w:val="009F4BE6"/>
    <w:rsid w:val="009F5AF2"/>
    <w:rsid w:val="009F6B49"/>
    <w:rsid w:val="009F6DA9"/>
    <w:rsid w:val="009F70E7"/>
    <w:rsid w:val="00A00130"/>
    <w:rsid w:val="00A01C14"/>
    <w:rsid w:val="00A02392"/>
    <w:rsid w:val="00A0472D"/>
    <w:rsid w:val="00A10D36"/>
    <w:rsid w:val="00A11F14"/>
    <w:rsid w:val="00A1323B"/>
    <w:rsid w:val="00A15218"/>
    <w:rsid w:val="00A17683"/>
    <w:rsid w:val="00A21351"/>
    <w:rsid w:val="00A24D35"/>
    <w:rsid w:val="00A25FBC"/>
    <w:rsid w:val="00A266BE"/>
    <w:rsid w:val="00A26C1C"/>
    <w:rsid w:val="00A30E17"/>
    <w:rsid w:val="00A321C3"/>
    <w:rsid w:val="00A33AFB"/>
    <w:rsid w:val="00A33D19"/>
    <w:rsid w:val="00A34A25"/>
    <w:rsid w:val="00A353BA"/>
    <w:rsid w:val="00A357C4"/>
    <w:rsid w:val="00A36CB5"/>
    <w:rsid w:val="00A42A5E"/>
    <w:rsid w:val="00A50B60"/>
    <w:rsid w:val="00A510D7"/>
    <w:rsid w:val="00A5162F"/>
    <w:rsid w:val="00A527D5"/>
    <w:rsid w:val="00A565BC"/>
    <w:rsid w:val="00A56B83"/>
    <w:rsid w:val="00A60998"/>
    <w:rsid w:val="00A63AA6"/>
    <w:rsid w:val="00A72B7B"/>
    <w:rsid w:val="00A7681B"/>
    <w:rsid w:val="00A777C7"/>
    <w:rsid w:val="00A777D4"/>
    <w:rsid w:val="00A778D5"/>
    <w:rsid w:val="00A77CD9"/>
    <w:rsid w:val="00A81377"/>
    <w:rsid w:val="00A82F85"/>
    <w:rsid w:val="00A83152"/>
    <w:rsid w:val="00A83B34"/>
    <w:rsid w:val="00A84D94"/>
    <w:rsid w:val="00A8583C"/>
    <w:rsid w:val="00A93084"/>
    <w:rsid w:val="00A9436B"/>
    <w:rsid w:val="00A94B7B"/>
    <w:rsid w:val="00A96F16"/>
    <w:rsid w:val="00AA3E7E"/>
    <w:rsid w:val="00AA6FE3"/>
    <w:rsid w:val="00AA7A0A"/>
    <w:rsid w:val="00AB130E"/>
    <w:rsid w:val="00AB1FDB"/>
    <w:rsid w:val="00AB362B"/>
    <w:rsid w:val="00AB40E7"/>
    <w:rsid w:val="00AB4BC7"/>
    <w:rsid w:val="00AB7735"/>
    <w:rsid w:val="00AB7E06"/>
    <w:rsid w:val="00AC05D8"/>
    <w:rsid w:val="00AC19A5"/>
    <w:rsid w:val="00AC2BFB"/>
    <w:rsid w:val="00AD0268"/>
    <w:rsid w:val="00AD154C"/>
    <w:rsid w:val="00AD4CDD"/>
    <w:rsid w:val="00AD7971"/>
    <w:rsid w:val="00AE00E4"/>
    <w:rsid w:val="00AE260C"/>
    <w:rsid w:val="00AE3DF7"/>
    <w:rsid w:val="00AE66EA"/>
    <w:rsid w:val="00AE6727"/>
    <w:rsid w:val="00AF179D"/>
    <w:rsid w:val="00AF2066"/>
    <w:rsid w:val="00AF52D0"/>
    <w:rsid w:val="00AF63B9"/>
    <w:rsid w:val="00B00309"/>
    <w:rsid w:val="00B00455"/>
    <w:rsid w:val="00B024E1"/>
    <w:rsid w:val="00B028AC"/>
    <w:rsid w:val="00B039D9"/>
    <w:rsid w:val="00B03ACC"/>
    <w:rsid w:val="00B0421B"/>
    <w:rsid w:val="00B057E3"/>
    <w:rsid w:val="00B05C21"/>
    <w:rsid w:val="00B07B9D"/>
    <w:rsid w:val="00B10F9F"/>
    <w:rsid w:val="00B13B51"/>
    <w:rsid w:val="00B13D26"/>
    <w:rsid w:val="00B152FD"/>
    <w:rsid w:val="00B1779C"/>
    <w:rsid w:val="00B216D2"/>
    <w:rsid w:val="00B21799"/>
    <w:rsid w:val="00B2252B"/>
    <w:rsid w:val="00B27DEE"/>
    <w:rsid w:val="00B370E1"/>
    <w:rsid w:val="00B371C8"/>
    <w:rsid w:val="00B40F20"/>
    <w:rsid w:val="00B4190F"/>
    <w:rsid w:val="00B41FA2"/>
    <w:rsid w:val="00B45D42"/>
    <w:rsid w:val="00B46935"/>
    <w:rsid w:val="00B470C3"/>
    <w:rsid w:val="00B50838"/>
    <w:rsid w:val="00B53660"/>
    <w:rsid w:val="00B545BD"/>
    <w:rsid w:val="00B545BE"/>
    <w:rsid w:val="00B57364"/>
    <w:rsid w:val="00B60621"/>
    <w:rsid w:val="00B611AF"/>
    <w:rsid w:val="00B62DC9"/>
    <w:rsid w:val="00B6354F"/>
    <w:rsid w:val="00B71FB1"/>
    <w:rsid w:val="00B75E91"/>
    <w:rsid w:val="00B823FE"/>
    <w:rsid w:val="00B833DA"/>
    <w:rsid w:val="00B84C54"/>
    <w:rsid w:val="00B85779"/>
    <w:rsid w:val="00B85F76"/>
    <w:rsid w:val="00B87DB4"/>
    <w:rsid w:val="00B92879"/>
    <w:rsid w:val="00B93155"/>
    <w:rsid w:val="00B95484"/>
    <w:rsid w:val="00B96CF8"/>
    <w:rsid w:val="00BA16BA"/>
    <w:rsid w:val="00BA3E14"/>
    <w:rsid w:val="00BA3EDC"/>
    <w:rsid w:val="00BA439B"/>
    <w:rsid w:val="00BA4DB3"/>
    <w:rsid w:val="00BA60EA"/>
    <w:rsid w:val="00BA6458"/>
    <w:rsid w:val="00BB025D"/>
    <w:rsid w:val="00BC0C02"/>
    <w:rsid w:val="00BC1550"/>
    <w:rsid w:val="00BC37F0"/>
    <w:rsid w:val="00BC387A"/>
    <w:rsid w:val="00BC4103"/>
    <w:rsid w:val="00BD5649"/>
    <w:rsid w:val="00BD6E5E"/>
    <w:rsid w:val="00BD76AD"/>
    <w:rsid w:val="00BE03E2"/>
    <w:rsid w:val="00BE3AFB"/>
    <w:rsid w:val="00BE488E"/>
    <w:rsid w:val="00BE4B12"/>
    <w:rsid w:val="00BE5859"/>
    <w:rsid w:val="00BF0659"/>
    <w:rsid w:val="00BF32F7"/>
    <w:rsid w:val="00BF4869"/>
    <w:rsid w:val="00BF53B2"/>
    <w:rsid w:val="00BF56CC"/>
    <w:rsid w:val="00BF6138"/>
    <w:rsid w:val="00C0289D"/>
    <w:rsid w:val="00C03635"/>
    <w:rsid w:val="00C03ABD"/>
    <w:rsid w:val="00C044AD"/>
    <w:rsid w:val="00C051E1"/>
    <w:rsid w:val="00C05614"/>
    <w:rsid w:val="00C07FE7"/>
    <w:rsid w:val="00C100B4"/>
    <w:rsid w:val="00C10D0E"/>
    <w:rsid w:val="00C14B15"/>
    <w:rsid w:val="00C14B57"/>
    <w:rsid w:val="00C163B5"/>
    <w:rsid w:val="00C16BB6"/>
    <w:rsid w:val="00C21520"/>
    <w:rsid w:val="00C21D98"/>
    <w:rsid w:val="00C2482D"/>
    <w:rsid w:val="00C262EF"/>
    <w:rsid w:val="00C26939"/>
    <w:rsid w:val="00C26A8E"/>
    <w:rsid w:val="00C26B7A"/>
    <w:rsid w:val="00C30840"/>
    <w:rsid w:val="00C31E8B"/>
    <w:rsid w:val="00C32792"/>
    <w:rsid w:val="00C34427"/>
    <w:rsid w:val="00C417C1"/>
    <w:rsid w:val="00C4373B"/>
    <w:rsid w:val="00C451AA"/>
    <w:rsid w:val="00C525BE"/>
    <w:rsid w:val="00C54958"/>
    <w:rsid w:val="00C56C05"/>
    <w:rsid w:val="00C56D44"/>
    <w:rsid w:val="00C57474"/>
    <w:rsid w:val="00C57D80"/>
    <w:rsid w:val="00C6223F"/>
    <w:rsid w:val="00C62FD2"/>
    <w:rsid w:val="00C66BA3"/>
    <w:rsid w:val="00C80C69"/>
    <w:rsid w:val="00C813CA"/>
    <w:rsid w:val="00C8187D"/>
    <w:rsid w:val="00C819DE"/>
    <w:rsid w:val="00C8234A"/>
    <w:rsid w:val="00C8237E"/>
    <w:rsid w:val="00C83AEF"/>
    <w:rsid w:val="00C84F00"/>
    <w:rsid w:val="00C85975"/>
    <w:rsid w:val="00C91FF6"/>
    <w:rsid w:val="00C934B1"/>
    <w:rsid w:val="00C93595"/>
    <w:rsid w:val="00C9382B"/>
    <w:rsid w:val="00C94DAB"/>
    <w:rsid w:val="00C951A3"/>
    <w:rsid w:val="00C963A9"/>
    <w:rsid w:val="00C96916"/>
    <w:rsid w:val="00CA0100"/>
    <w:rsid w:val="00CA0386"/>
    <w:rsid w:val="00CA092C"/>
    <w:rsid w:val="00CA107F"/>
    <w:rsid w:val="00CA2D3C"/>
    <w:rsid w:val="00CB2416"/>
    <w:rsid w:val="00CB3A93"/>
    <w:rsid w:val="00CC1D78"/>
    <w:rsid w:val="00CC7729"/>
    <w:rsid w:val="00CD31B2"/>
    <w:rsid w:val="00CD41D8"/>
    <w:rsid w:val="00CD5023"/>
    <w:rsid w:val="00CD5173"/>
    <w:rsid w:val="00CD5D3D"/>
    <w:rsid w:val="00CD5D41"/>
    <w:rsid w:val="00CD6537"/>
    <w:rsid w:val="00CE1256"/>
    <w:rsid w:val="00CE1D1A"/>
    <w:rsid w:val="00CE2CF8"/>
    <w:rsid w:val="00CF0689"/>
    <w:rsid w:val="00CF0951"/>
    <w:rsid w:val="00CF240B"/>
    <w:rsid w:val="00CF3F77"/>
    <w:rsid w:val="00CF6068"/>
    <w:rsid w:val="00CF73EB"/>
    <w:rsid w:val="00D001AE"/>
    <w:rsid w:val="00D00CD6"/>
    <w:rsid w:val="00D00E85"/>
    <w:rsid w:val="00D02720"/>
    <w:rsid w:val="00D06E27"/>
    <w:rsid w:val="00D076C9"/>
    <w:rsid w:val="00D07A08"/>
    <w:rsid w:val="00D10D29"/>
    <w:rsid w:val="00D10DF5"/>
    <w:rsid w:val="00D114C2"/>
    <w:rsid w:val="00D11D73"/>
    <w:rsid w:val="00D1363D"/>
    <w:rsid w:val="00D14BC6"/>
    <w:rsid w:val="00D2157B"/>
    <w:rsid w:val="00D23A48"/>
    <w:rsid w:val="00D2718B"/>
    <w:rsid w:val="00D27E2A"/>
    <w:rsid w:val="00D31FAD"/>
    <w:rsid w:val="00D32420"/>
    <w:rsid w:val="00D32431"/>
    <w:rsid w:val="00D35163"/>
    <w:rsid w:val="00D35CE5"/>
    <w:rsid w:val="00D3661A"/>
    <w:rsid w:val="00D36F0D"/>
    <w:rsid w:val="00D40F1D"/>
    <w:rsid w:val="00D40F33"/>
    <w:rsid w:val="00D42669"/>
    <w:rsid w:val="00D46E49"/>
    <w:rsid w:val="00D50FF1"/>
    <w:rsid w:val="00D51E91"/>
    <w:rsid w:val="00D51F23"/>
    <w:rsid w:val="00D5218F"/>
    <w:rsid w:val="00D536CB"/>
    <w:rsid w:val="00D53794"/>
    <w:rsid w:val="00D55C12"/>
    <w:rsid w:val="00D56771"/>
    <w:rsid w:val="00D56798"/>
    <w:rsid w:val="00D61863"/>
    <w:rsid w:val="00D6453F"/>
    <w:rsid w:val="00D6545F"/>
    <w:rsid w:val="00D6604D"/>
    <w:rsid w:val="00D72A0A"/>
    <w:rsid w:val="00D76E0D"/>
    <w:rsid w:val="00D82FDC"/>
    <w:rsid w:val="00D842FA"/>
    <w:rsid w:val="00D851CA"/>
    <w:rsid w:val="00D86733"/>
    <w:rsid w:val="00D9402B"/>
    <w:rsid w:val="00D944F4"/>
    <w:rsid w:val="00D969FF"/>
    <w:rsid w:val="00DA183B"/>
    <w:rsid w:val="00DA2195"/>
    <w:rsid w:val="00DA5F40"/>
    <w:rsid w:val="00DA73C0"/>
    <w:rsid w:val="00DB07C4"/>
    <w:rsid w:val="00DB2278"/>
    <w:rsid w:val="00DB6870"/>
    <w:rsid w:val="00DC0EC7"/>
    <w:rsid w:val="00DC24B1"/>
    <w:rsid w:val="00DC2502"/>
    <w:rsid w:val="00DC25EC"/>
    <w:rsid w:val="00DC3BE6"/>
    <w:rsid w:val="00DC757C"/>
    <w:rsid w:val="00DE08FD"/>
    <w:rsid w:val="00DE27F3"/>
    <w:rsid w:val="00DF151E"/>
    <w:rsid w:val="00DF37D1"/>
    <w:rsid w:val="00DF4155"/>
    <w:rsid w:val="00DF60B0"/>
    <w:rsid w:val="00E00B77"/>
    <w:rsid w:val="00E01687"/>
    <w:rsid w:val="00E0422F"/>
    <w:rsid w:val="00E04A86"/>
    <w:rsid w:val="00E05277"/>
    <w:rsid w:val="00E1511F"/>
    <w:rsid w:val="00E1564A"/>
    <w:rsid w:val="00E16378"/>
    <w:rsid w:val="00E17367"/>
    <w:rsid w:val="00E20F95"/>
    <w:rsid w:val="00E23A5D"/>
    <w:rsid w:val="00E2703F"/>
    <w:rsid w:val="00E32487"/>
    <w:rsid w:val="00E32D36"/>
    <w:rsid w:val="00E340CC"/>
    <w:rsid w:val="00E42B78"/>
    <w:rsid w:val="00E435A8"/>
    <w:rsid w:val="00E43EA6"/>
    <w:rsid w:val="00E45A71"/>
    <w:rsid w:val="00E526D4"/>
    <w:rsid w:val="00E53231"/>
    <w:rsid w:val="00E53B6F"/>
    <w:rsid w:val="00E54A17"/>
    <w:rsid w:val="00E57A2C"/>
    <w:rsid w:val="00E612C6"/>
    <w:rsid w:val="00E6311C"/>
    <w:rsid w:val="00E639ED"/>
    <w:rsid w:val="00E63F69"/>
    <w:rsid w:val="00E63FDF"/>
    <w:rsid w:val="00E6403C"/>
    <w:rsid w:val="00E644C8"/>
    <w:rsid w:val="00E64E09"/>
    <w:rsid w:val="00E67288"/>
    <w:rsid w:val="00E67D81"/>
    <w:rsid w:val="00E71485"/>
    <w:rsid w:val="00E71C44"/>
    <w:rsid w:val="00E73DD7"/>
    <w:rsid w:val="00E7562A"/>
    <w:rsid w:val="00E758FA"/>
    <w:rsid w:val="00E77549"/>
    <w:rsid w:val="00E77AD8"/>
    <w:rsid w:val="00E81655"/>
    <w:rsid w:val="00E824CC"/>
    <w:rsid w:val="00E83A13"/>
    <w:rsid w:val="00E866B6"/>
    <w:rsid w:val="00E90E7C"/>
    <w:rsid w:val="00E916A9"/>
    <w:rsid w:val="00E93671"/>
    <w:rsid w:val="00E9372F"/>
    <w:rsid w:val="00E94CD1"/>
    <w:rsid w:val="00EA08A2"/>
    <w:rsid w:val="00EA1959"/>
    <w:rsid w:val="00EA2C00"/>
    <w:rsid w:val="00EA3D25"/>
    <w:rsid w:val="00EA4B7E"/>
    <w:rsid w:val="00EB12D8"/>
    <w:rsid w:val="00EB1DCC"/>
    <w:rsid w:val="00EB4540"/>
    <w:rsid w:val="00EB4695"/>
    <w:rsid w:val="00EB5801"/>
    <w:rsid w:val="00EB6265"/>
    <w:rsid w:val="00EC2876"/>
    <w:rsid w:val="00EC295C"/>
    <w:rsid w:val="00EC302C"/>
    <w:rsid w:val="00EC3758"/>
    <w:rsid w:val="00EC541C"/>
    <w:rsid w:val="00EC548B"/>
    <w:rsid w:val="00EC5A65"/>
    <w:rsid w:val="00EC69EA"/>
    <w:rsid w:val="00EC7AB6"/>
    <w:rsid w:val="00ED47B4"/>
    <w:rsid w:val="00ED4C7C"/>
    <w:rsid w:val="00ED5711"/>
    <w:rsid w:val="00EE212B"/>
    <w:rsid w:val="00EE5C58"/>
    <w:rsid w:val="00EE5DC2"/>
    <w:rsid w:val="00EF0ED7"/>
    <w:rsid w:val="00EF145F"/>
    <w:rsid w:val="00EF49DB"/>
    <w:rsid w:val="00EF5290"/>
    <w:rsid w:val="00EF5507"/>
    <w:rsid w:val="00F00B31"/>
    <w:rsid w:val="00F00BF1"/>
    <w:rsid w:val="00F01F5D"/>
    <w:rsid w:val="00F03987"/>
    <w:rsid w:val="00F041FA"/>
    <w:rsid w:val="00F0491A"/>
    <w:rsid w:val="00F04ACC"/>
    <w:rsid w:val="00F069EE"/>
    <w:rsid w:val="00F07B2B"/>
    <w:rsid w:val="00F10D39"/>
    <w:rsid w:val="00F1122B"/>
    <w:rsid w:val="00F1256D"/>
    <w:rsid w:val="00F128F7"/>
    <w:rsid w:val="00F14EB9"/>
    <w:rsid w:val="00F174B9"/>
    <w:rsid w:val="00F175BC"/>
    <w:rsid w:val="00F17AE4"/>
    <w:rsid w:val="00F20E29"/>
    <w:rsid w:val="00F23116"/>
    <w:rsid w:val="00F238A0"/>
    <w:rsid w:val="00F250DF"/>
    <w:rsid w:val="00F25840"/>
    <w:rsid w:val="00F26992"/>
    <w:rsid w:val="00F2725F"/>
    <w:rsid w:val="00F30C04"/>
    <w:rsid w:val="00F3181F"/>
    <w:rsid w:val="00F3209B"/>
    <w:rsid w:val="00F35EAB"/>
    <w:rsid w:val="00F40EE4"/>
    <w:rsid w:val="00F43366"/>
    <w:rsid w:val="00F46261"/>
    <w:rsid w:val="00F500FC"/>
    <w:rsid w:val="00F52B92"/>
    <w:rsid w:val="00F5463F"/>
    <w:rsid w:val="00F6295C"/>
    <w:rsid w:val="00F70CE3"/>
    <w:rsid w:val="00F71573"/>
    <w:rsid w:val="00F7251E"/>
    <w:rsid w:val="00F736D1"/>
    <w:rsid w:val="00F76A78"/>
    <w:rsid w:val="00F779B7"/>
    <w:rsid w:val="00F814D2"/>
    <w:rsid w:val="00F8252D"/>
    <w:rsid w:val="00F82A70"/>
    <w:rsid w:val="00F87ABF"/>
    <w:rsid w:val="00F90A75"/>
    <w:rsid w:val="00F94159"/>
    <w:rsid w:val="00F94343"/>
    <w:rsid w:val="00F94D6B"/>
    <w:rsid w:val="00F95CE9"/>
    <w:rsid w:val="00F97EBF"/>
    <w:rsid w:val="00F97FE4"/>
    <w:rsid w:val="00FA14C0"/>
    <w:rsid w:val="00FA1D1B"/>
    <w:rsid w:val="00FA4032"/>
    <w:rsid w:val="00FA410F"/>
    <w:rsid w:val="00FA6801"/>
    <w:rsid w:val="00FB104A"/>
    <w:rsid w:val="00FB385E"/>
    <w:rsid w:val="00FB39E0"/>
    <w:rsid w:val="00FB6C43"/>
    <w:rsid w:val="00FB7B3E"/>
    <w:rsid w:val="00FB7E03"/>
    <w:rsid w:val="00FC13B4"/>
    <w:rsid w:val="00FC2356"/>
    <w:rsid w:val="00FC75DB"/>
    <w:rsid w:val="00FC7A67"/>
    <w:rsid w:val="00FD16D2"/>
    <w:rsid w:val="00FD6730"/>
    <w:rsid w:val="00FD6EA9"/>
    <w:rsid w:val="00FD73F8"/>
    <w:rsid w:val="00FE15D5"/>
    <w:rsid w:val="00FE3A72"/>
    <w:rsid w:val="00FF2917"/>
    <w:rsid w:val="00FF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uiPriority w:val="99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Название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99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Абзац списка2"/>
    <w:basedOn w:val="a"/>
    <w:rsid w:val="00A25FBC"/>
    <w:pPr>
      <w:ind w:left="720"/>
      <w:contextualSpacing/>
    </w:pPr>
  </w:style>
  <w:style w:type="character" w:customStyle="1" w:styleId="24">
    <w:name w:val="Основной текст (2)_"/>
    <w:link w:val="212"/>
    <w:locked/>
    <w:rsid w:val="003918BF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4"/>
    <w:rsid w:val="003918BF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hAnsi="Times New Roman"/>
      <w:sz w:val="28"/>
      <w:szCs w:val="28"/>
      <w:shd w:val="clear" w:color="auto" w:fill="FFFFFF"/>
      <w:lang/>
    </w:rPr>
  </w:style>
  <w:style w:type="paragraph" w:customStyle="1" w:styleId="formattext">
    <w:name w:val="formattext"/>
    <w:basedOn w:val="a"/>
    <w:rsid w:val="003918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0">
    <w:basedOn w:val="a"/>
    <w:next w:val="a3"/>
    <w:rsid w:val="00D9402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FontStyle199">
    <w:name w:val="Font Style199"/>
    <w:uiPriority w:val="99"/>
    <w:rsid w:val="00342673"/>
    <w:rPr>
      <w:rFonts w:ascii="Arial" w:hAnsi="Arial" w:cs="Arial"/>
      <w:sz w:val="30"/>
      <w:szCs w:val="30"/>
    </w:rPr>
  </w:style>
  <w:style w:type="paragraph" w:customStyle="1" w:styleId="Style11">
    <w:name w:val="Style11"/>
    <w:basedOn w:val="a"/>
    <w:uiPriority w:val="99"/>
    <w:rsid w:val="00342673"/>
    <w:pPr>
      <w:widowControl w:val="0"/>
      <w:autoSpaceDE w:val="0"/>
      <w:autoSpaceDN w:val="0"/>
      <w:adjustRightInd w:val="0"/>
      <w:spacing w:after="0" w:line="384" w:lineRule="exact"/>
      <w:ind w:firstLine="569"/>
      <w:jc w:val="both"/>
    </w:pPr>
    <w:rPr>
      <w:rFonts w:ascii="Tahoma" w:hAnsi="Tahoma" w:cs="Tahoma"/>
      <w:sz w:val="24"/>
      <w:szCs w:val="24"/>
    </w:rPr>
  </w:style>
  <w:style w:type="character" w:customStyle="1" w:styleId="FontStyle231">
    <w:name w:val="Font Style231"/>
    <w:uiPriority w:val="99"/>
    <w:rsid w:val="00833BFC"/>
    <w:rPr>
      <w:rFonts w:ascii="Arial" w:hAnsi="Arial" w:cs="Arial"/>
      <w:sz w:val="22"/>
      <w:szCs w:val="22"/>
    </w:rPr>
  </w:style>
  <w:style w:type="paragraph" w:customStyle="1" w:styleId="Style142">
    <w:name w:val="Style142"/>
    <w:basedOn w:val="a"/>
    <w:uiPriority w:val="99"/>
    <w:rsid w:val="00BE488E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4153</TotalTime>
  <Pages>15</Pages>
  <Words>3967</Words>
  <Characters>22616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26530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dotsyk</dc:creator>
  <cp:lastModifiedBy>lamanova</cp:lastModifiedBy>
  <cp:revision>1013</cp:revision>
  <cp:lastPrinted>2024-04-05T02:19:00Z</cp:lastPrinted>
  <dcterms:created xsi:type="dcterms:W3CDTF">2020-08-27T01:12:00Z</dcterms:created>
  <dcterms:modified xsi:type="dcterms:W3CDTF">2024-04-15T03:54:00Z</dcterms:modified>
</cp:coreProperties>
</file>