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429" w:rsidRPr="00FE28E0" w:rsidRDefault="00F50E2A" w:rsidP="00F50E2A">
      <w:pPr>
        <w:jc w:val="center"/>
        <w:rPr>
          <w:sz w:val="28"/>
          <w:szCs w:val="28"/>
        </w:rPr>
      </w:pPr>
      <w:bookmarkStart w:id="0" w:name="_Toc158607684"/>
      <w:r>
        <w:rPr>
          <w:sz w:val="28"/>
          <w:szCs w:val="28"/>
        </w:rPr>
        <w:t xml:space="preserve">    </w:t>
      </w:r>
      <w:r w:rsidR="00DA4A09">
        <w:rPr>
          <w:sz w:val="28"/>
          <w:szCs w:val="28"/>
        </w:rPr>
        <w:t xml:space="preserve">                            </w:t>
      </w:r>
      <w:r w:rsidR="00846214">
        <w:rPr>
          <w:sz w:val="28"/>
          <w:szCs w:val="28"/>
        </w:rPr>
        <w:t xml:space="preserve"> </w:t>
      </w:r>
      <w:r w:rsidR="00FE28E0">
        <w:rPr>
          <w:sz w:val="28"/>
          <w:szCs w:val="28"/>
        </w:rPr>
        <w:t xml:space="preserve"> </w:t>
      </w:r>
      <w:r w:rsidR="006B77EC" w:rsidRPr="00FE28E0">
        <w:rPr>
          <w:sz w:val="28"/>
          <w:szCs w:val="28"/>
        </w:rPr>
        <w:t>Утверждено</w:t>
      </w:r>
    </w:p>
    <w:p w:rsidR="005405C0" w:rsidRPr="00FE28E0" w:rsidRDefault="005405C0" w:rsidP="005405C0">
      <w:pPr>
        <w:ind w:firstLine="5387"/>
        <w:rPr>
          <w:sz w:val="28"/>
          <w:szCs w:val="28"/>
        </w:rPr>
      </w:pPr>
      <w:r w:rsidRPr="00FE28E0">
        <w:rPr>
          <w:sz w:val="28"/>
          <w:szCs w:val="28"/>
        </w:rPr>
        <w:t>распоряжени</w:t>
      </w:r>
      <w:r w:rsidR="006B77EC" w:rsidRPr="00FE28E0">
        <w:rPr>
          <w:sz w:val="28"/>
          <w:szCs w:val="28"/>
        </w:rPr>
        <w:t>ем</w:t>
      </w:r>
      <w:r w:rsidRPr="00FE28E0">
        <w:rPr>
          <w:sz w:val="28"/>
          <w:szCs w:val="28"/>
        </w:rPr>
        <w:t xml:space="preserve"> Администрации</w:t>
      </w:r>
    </w:p>
    <w:p w:rsidR="005405C0" w:rsidRPr="00FE28E0" w:rsidRDefault="005405C0" w:rsidP="005405C0">
      <w:pPr>
        <w:ind w:firstLine="5387"/>
        <w:rPr>
          <w:sz w:val="28"/>
          <w:szCs w:val="28"/>
        </w:rPr>
      </w:pPr>
      <w:r w:rsidRPr="00FE28E0">
        <w:rPr>
          <w:sz w:val="28"/>
          <w:szCs w:val="28"/>
        </w:rPr>
        <w:t>города Рубцовска Алтайского края</w:t>
      </w:r>
    </w:p>
    <w:p w:rsidR="00D75C1F" w:rsidRPr="00FE28E0" w:rsidRDefault="005405C0" w:rsidP="00D6280C">
      <w:pPr>
        <w:ind w:firstLine="5387"/>
        <w:rPr>
          <w:sz w:val="28"/>
          <w:szCs w:val="28"/>
        </w:rPr>
      </w:pPr>
      <w:r w:rsidRPr="00FE28E0">
        <w:rPr>
          <w:sz w:val="28"/>
          <w:szCs w:val="28"/>
        </w:rPr>
        <w:t>от</w:t>
      </w:r>
      <w:r w:rsidR="003C7D03" w:rsidRPr="00FE28E0">
        <w:rPr>
          <w:sz w:val="28"/>
          <w:szCs w:val="28"/>
        </w:rPr>
        <w:t xml:space="preserve"> </w:t>
      </w:r>
      <w:r w:rsidR="00193A71">
        <w:rPr>
          <w:sz w:val="28"/>
          <w:szCs w:val="28"/>
        </w:rPr>
        <w:t>20.02.2017</w:t>
      </w:r>
      <w:r w:rsidRPr="00FE28E0">
        <w:rPr>
          <w:sz w:val="28"/>
          <w:szCs w:val="28"/>
        </w:rPr>
        <w:t>№</w:t>
      </w:r>
      <w:r w:rsidR="00193A71">
        <w:rPr>
          <w:sz w:val="28"/>
          <w:szCs w:val="28"/>
        </w:rPr>
        <w:t>75</w:t>
      </w:r>
      <w:r w:rsidR="00F955B3" w:rsidRPr="00FE28E0">
        <w:rPr>
          <w:sz w:val="28"/>
          <w:szCs w:val="28"/>
        </w:rPr>
        <w:t>-р</w:t>
      </w:r>
    </w:p>
    <w:p w:rsidR="00D75C1F" w:rsidRPr="00FE28E0" w:rsidRDefault="00D75C1F" w:rsidP="00253429"/>
    <w:p w:rsidR="0056538F" w:rsidRPr="00FE28E0" w:rsidRDefault="0056538F" w:rsidP="00253429"/>
    <w:p w:rsidR="00A02FDE" w:rsidRPr="00FE28E0" w:rsidRDefault="00A02FDE" w:rsidP="00253429"/>
    <w:p w:rsidR="00A02FDE" w:rsidRPr="00FE28E0" w:rsidRDefault="00A02FDE" w:rsidP="00253429"/>
    <w:p w:rsidR="00A02FDE" w:rsidRPr="00FE28E0" w:rsidRDefault="00A02FDE" w:rsidP="00253429"/>
    <w:p w:rsidR="006029B1" w:rsidRPr="00FE28E0" w:rsidRDefault="006029B1" w:rsidP="00253429"/>
    <w:p w:rsidR="00B21D27" w:rsidRPr="00FE28E0" w:rsidRDefault="00B21D27" w:rsidP="00253429"/>
    <w:p w:rsidR="00B21D27" w:rsidRPr="00FE28E0" w:rsidRDefault="00B21D27" w:rsidP="00253429"/>
    <w:p w:rsidR="00B21D27" w:rsidRPr="00FE28E0" w:rsidRDefault="00B21D27" w:rsidP="00253429"/>
    <w:p w:rsidR="006029B1" w:rsidRPr="00FE28E0" w:rsidRDefault="006029B1" w:rsidP="00253429"/>
    <w:p w:rsidR="00D6280C" w:rsidRPr="00FE28E0" w:rsidRDefault="00D6280C" w:rsidP="00253429"/>
    <w:p w:rsidR="00D6280C" w:rsidRPr="00FE28E0" w:rsidRDefault="00D6280C" w:rsidP="00253429"/>
    <w:p w:rsidR="00A02FDE" w:rsidRPr="00FE28E0" w:rsidRDefault="00A02FDE" w:rsidP="00253429"/>
    <w:p w:rsidR="00B479D9" w:rsidRPr="00FE28E0" w:rsidRDefault="00253429" w:rsidP="00253429">
      <w:pPr>
        <w:keepNext/>
        <w:keepLines/>
        <w:widowControl w:val="0"/>
        <w:suppressLineNumbers/>
        <w:suppressAutoHyphens/>
        <w:jc w:val="center"/>
        <w:rPr>
          <w:b/>
          <w:sz w:val="28"/>
          <w:szCs w:val="28"/>
        </w:rPr>
      </w:pPr>
      <w:r w:rsidRPr="00FE28E0">
        <w:rPr>
          <w:b/>
          <w:sz w:val="28"/>
          <w:szCs w:val="28"/>
        </w:rPr>
        <w:t xml:space="preserve">ДОКУМЕНТАЦИЯ </w:t>
      </w:r>
    </w:p>
    <w:p w:rsidR="0056538F" w:rsidRPr="00FE28E0" w:rsidRDefault="00256911" w:rsidP="00253429">
      <w:pPr>
        <w:keepNext/>
        <w:keepLines/>
        <w:widowControl w:val="0"/>
        <w:suppressLineNumbers/>
        <w:suppressAutoHyphens/>
        <w:jc w:val="center"/>
        <w:rPr>
          <w:b/>
          <w:sz w:val="28"/>
          <w:szCs w:val="28"/>
        </w:rPr>
      </w:pPr>
      <w:r w:rsidRPr="00FE28E0">
        <w:rPr>
          <w:b/>
          <w:sz w:val="28"/>
          <w:szCs w:val="28"/>
        </w:rPr>
        <w:t>К</w:t>
      </w:r>
      <w:r w:rsidR="00253429" w:rsidRPr="00FE28E0">
        <w:rPr>
          <w:b/>
          <w:sz w:val="28"/>
          <w:szCs w:val="28"/>
        </w:rPr>
        <w:t xml:space="preserve"> </w:t>
      </w:r>
      <w:r w:rsidR="00B479D9" w:rsidRPr="00FE28E0">
        <w:rPr>
          <w:b/>
          <w:sz w:val="28"/>
          <w:szCs w:val="28"/>
        </w:rPr>
        <w:t xml:space="preserve">ЭЛЕКТРОННОМУ </w:t>
      </w:r>
      <w:r w:rsidR="00253429" w:rsidRPr="00FE28E0">
        <w:rPr>
          <w:b/>
          <w:sz w:val="28"/>
          <w:szCs w:val="28"/>
        </w:rPr>
        <w:t>АУКЦИОН</w:t>
      </w:r>
      <w:r w:rsidRPr="00FE28E0">
        <w:rPr>
          <w:b/>
          <w:sz w:val="28"/>
          <w:szCs w:val="28"/>
        </w:rPr>
        <w:t>У</w:t>
      </w:r>
      <w:r w:rsidR="00253429" w:rsidRPr="00FE28E0">
        <w:rPr>
          <w:b/>
          <w:sz w:val="28"/>
          <w:szCs w:val="28"/>
        </w:rPr>
        <w:t xml:space="preserve"> </w:t>
      </w:r>
      <w:r w:rsidR="003C7D03" w:rsidRPr="00FE28E0">
        <w:rPr>
          <w:b/>
          <w:sz w:val="28"/>
          <w:szCs w:val="28"/>
        </w:rPr>
        <w:t>-</w:t>
      </w:r>
    </w:p>
    <w:p w:rsidR="003C7D03" w:rsidRPr="00FE28E0" w:rsidRDefault="003C7D03" w:rsidP="00253429">
      <w:pPr>
        <w:keepNext/>
        <w:keepLines/>
        <w:widowControl w:val="0"/>
        <w:suppressLineNumbers/>
        <w:suppressAutoHyphens/>
        <w:jc w:val="center"/>
        <w:rPr>
          <w:sz w:val="28"/>
          <w:szCs w:val="28"/>
        </w:rPr>
      </w:pPr>
      <w:r w:rsidRPr="00FE28E0">
        <w:rPr>
          <w:sz w:val="28"/>
          <w:szCs w:val="28"/>
        </w:rPr>
        <w:t xml:space="preserve">Ремонт и содержание ливневой канализации и </w:t>
      </w:r>
      <w:proofErr w:type="spellStart"/>
      <w:r w:rsidRPr="00FE28E0">
        <w:rPr>
          <w:sz w:val="28"/>
          <w:szCs w:val="28"/>
        </w:rPr>
        <w:t>дождеприемных</w:t>
      </w:r>
      <w:proofErr w:type="spellEnd"/>
      <w:r w:rsidRPr="00FE28E0">
        <w:rPr>
          <w:sz w:val="28"/>
          <w:szCs w:val="28"/>
        </w:rPr>
        <w:t xml:space="preserve"> колодцев</w:t>
      </w:r>
    </w:p>
    <w:p w:rsidR="003C7D03" w:rsidRPr="00FE28E0" w:rsidRDefault="003C7D03" w:rsidP="00253429">
      <w:pPr>
        <w:keepNext/>
        <w:keepLines/>
        <w:widowControl w:val="0"/>
        <w:suppressLineNumbers/>
        <w:suppressAutoHyphens/>
        <w:jc w:val="center"/>
        <w:rPr>
          <w:b/>
          <w:sz w:val="28"/>
          <w:szCs w:val="28"/>
        </w:rPr>
      </w:pPr>
    </w:p>
    <w:p w:rsidR="003C7D03" w:rsidRPr="00FE28E0" w:rsidRDefault="003C7D03" w:rsidP="003C7D03">
      <w:pPr>
        <w:jc w:val="center"/>
        <w:rPr>
          <w:b/>
        </w:rPr>
      </w:pPr>
      <w:r w:rsidRPr="00FE28E0">
        <w:rPr>
          <w:b/>
        </w:rPr>
        <w:t>(Идентификационный код закупки</w:t>
      </w:r>
      <w:r w:rsidRPr="00FE28E0">
        <w:rPr>
          <w:b/>
          <w:sz w:val="18"/>
          <w:szCs w:val="18"/>
        </w:rPr>
        <w:t xml:space="preserve"> </w:t>
      </w:r>
      <w:r w:rsidRPr="00FE28E0">
        <w:rPr>
          <w:b/>
        </w:rPr>
        <w:t>173220901107922090100100740743700244)</w:t>
      </w:r>
    </w:p>
    <w:p w:rsidR="008C3525" w:rsidRPr="007220BA" w:rsidRDefault="008C3525" w:rsidP="008C3525">
      <w:pPr>
        <w:spacing w:after="0"/>
        <w:jc w:val="center"/>
        <w:rPr>
          <w:i/>
          <w:sz w:val="28"/>
          <w:szCs w:val="28"/>
        </w:rPr>
      </w:pPr>
      <w:r w:rsidRPr="007220BA">
        <w:rPr>
          <w:i/>
          <w:sz w:val="28"/>
          <w:szCs w:val="28"/>
        </w:rPr>
        <w:t>(для субъектов малого предпринимательства, социально ориентированных некоммерческих организаций)</w:t>
      </w:r>
    </w:p>
    <w:p w:rsidR="008C3525" w:rsidRPr="00401C52" w:rsidRDefault="008C3525" w:rsidP="008C3525">
      <w:pPr>
        <w:jc w:val="center"/>
        <w:rPr>
          <w:sz w:val="28"/>
          <w:szCs w:val="28"/>
        </w:rPr>
      </w:pPr>
    </w:p>
    <w:p w:rsidR="00846214" w:rsidRPr="00FE28E0" w:rsidRDefault="00846214" w:rsidP="00846214">
      <w:pPr>
        <w:jc w:val="center"/>
      </w:pPr>
    </w:p>
    <w:p w:rsidR="00B479D9" w:rsidRPr="00FE28E0" w:rsidRDefault="00B479D9" w:rsidP="00253429">
      <w:pPr>
        <w:rPr>
          <w:sz w:val="28"/>
          <w:szCs w:val="28"/>
        </w:rPr>
      </w:pPr>
    </w:p>
    <w:p w:rsidR="002E7F31" w:rsidRPr="00FE28E0" w:rsidRDefault="002E7F31" w:rsidP="00253429">
      <w:pPr>
        <w:rPr>
          <w:sz w:val="28"/>
          <w:szCs w:val="28"/>
        </w:rPr>
      </w:pPr>
    </w:p>
    <w:p w:rsidR="002E7F31" w:rsidRPr="00FE28E0" w:rsidRDefault="002E7F31" w:rsidP="00253429">
      <w:pPr>
        <w:rPr>
          <w:sz w:val="28"/>
          <w:szCs w:val="28"/>
        </w:rPr>
      </w:pPr>
    </w:p>
    <w:p w:rsidR="002E7F31" w:rsidRPr="00FE28E0" w:rsidRDefault="002E7F31" w:rsidP="00253429">
      <w:pPr>
        <w:rPr>
          <w:sz w:val="28"/>
          <w:szCs w:val="28"/>
        </w:rPr>
      </w:pPr>
    </w:p>
    <w:p w:rsidR="002E7F31" w:rsidRPr="00FE28E0" w:rsidRDefault="002E7F31" w:rsidP="00253429">
      <w:pPr>
        <w:rPr>
          <w:sz w:val="28"/>
          <w:szCs w:val="28"/>
        </w:rPr>
      </w:pPr>
    </w:p>
    <w:p w:rsidR="002E7F31" w:rsidRPr="00FE28E0" w:rsidRDefault="002E7F31" w:rsidP="00253429">
      <w:pPr>
        <w:rPr>
          <w:sz w:val="28"/>
          <w:szCs w:val="28"/>
        </w:rPr>
      </w:pPr>
    </w:p>
    <w:p w:rsidR="002E7F31" w:rsidRPr="00FE28E0" w:rsidRDefault="002E7F31" w:rsidP="00253429">
      <w:pPr>
        <w:rPr>
          <w:sz w:val="28"/>
          <w:szCs w:val="28"/>
        </w:rPr>
      </w:pPr>
    </w:p>
    <w:p w:rsidR="00B479D9" w:rsidRPr="00FE28E0" w:rsidRDefault="00B479D9" w:rsidP="00253429">
      <w:pPr>
        <w:rPr>
          <w:sz w:val="28"/>
          <w:szCs w:val="28"/>
        </w:rPr>
      </w:pPr>
    </w:p>
    <w:p w:rsidR="0055101B" w:rsidRPr="00FE28E0" w:rsidRDefault="0055101B" w:rsidP="00253429">
      <w:pPr>
        <w:rPr>
          <w:sz w:val="28"/>
          <w:szCs w:val="28"/>
        </w:rPr>
      </w:pPr>
    </w:p>
    <w:p w:rsidR="0055101B" w:rsidRPr="00FE28E0" w:rsidRDefault="0055101B" w:rsidP="00253429">
      <w:pPr>
        <w:rPr>
          <w:sz w:val="28"/>
          <w:szCs w:val="28"/>
        </w:rPr>
      </w:pPr>
    </w:p>
    <w:p w:rsidR="0055101B" w:rsidRPr="00FE28E0" w:rsidRDefault="0055101B" w:rsidP="00253429">
      <w:pPr>
        <w:rPr>
          <w:sz w:val="28"/>
          <w:szCs w:val="28"/>
        </w:rPr>
      </w:pPr>
    </w:p>
    <w:p w:rsidR="00107D62" w:rsidRPr="00FE28E0" w:rsidRDefault="00253429" w:rsidP="00253429">
      <w:pPr>
        <w:rPr>
          <w:sz w:val="28"/>
          <w:szCs w:val="28"/>
        </w:rPr>
      </w:pPr>
      <w:r w:rsidRPr="00FE28E0">
        <w:rPr>
          <w:sz w:val="28"/>
          <w:szCs w:val="28"/>
        </w:rPr>
        <w:t xml:space="preserve">                                             </w:t>
      </w:r>
    </w:p>
    <w:p w:rsidR="00823507" w:rsidRPr="00FE28E0" w:rsidRDefault="00823507" w:rsidP="00253429">
      <w:pPr>
        <w:rPr>
          <w:sz w:val="28"/>
          <w:szCs w:val="28"/>
        </w:rPr>
      </w:pPr>
    </w:p>
    <w:p w:rsidR="00823507" w:rsidRPr="00FE28E0" w:rsidRDefault="00823507" w:rsidP="00253429">
      <w:pPr>
        <w:rPr>
          <w:sz w:val="28"/>
          <w:szCs w:val="28"/>
        </w:rPr>
      </w:pPr>
    </w:p>
    <w:p w:rsidR="00253429" w:rsidRPr="00FE28E0" w:rsidRDefault="00253429" w:rsidP="00107D62">
      <w:pPr>
        <w:jc w:val="center"/>
        <w:rPr>
          <w:sz w:val="28"/>
          <w:szCs w:val="28"/>
        </w:rPr>
      </w:pPr>
      <w:r w:rsidRPr="00FE28E0">
        <w:rPr>
          <w:sz w:val="28"/>
          <w:szCs w:val="28"/>
        </w:rPr>
        <w:t xml:space="preserve">г. </w:t>
      </w:r>
      <w:r w:rsidR="0056538F" w:rsidRPr="00FE28E0">
        <w:rPr>
          <w:sz w:val="28"/>
          <w:szCs w:val="28"/>
        </w:rPr>
        <w:t>Рубцовск</w:t>
      </w:r>
      <w:r w:rsidRPr="00FE28E0">
        <w:rPr>
          <w:sz w:val="28"/>
          <w:szCs w:val="28"/>
        </w:rPr>
        <w:t>, 201</w:t>
      </w:r>
      <w:r w:rsidR="003C7D03" w:rsidRPr="00FE28E0">
        <w:rPr>
          <w:sz w:val="28"/>
          <w:szCs w:val="28"/>
        </w:rPr>
        <w:t>7</w:t>
      </w:r>
    </w:p>
    <w:p w:rsidR="00253429" w:rsidRPr="00FE28E0" w:rsidRDefault="00253429" w:rsidP="00253429">
      <w:pPr>
        <w:rPr>
          <w:sz w:val="28"/>
          <w:szCs w:val="28"/>
        </w:rPr>
        <w:sectPr w:rsidR="00253429" w:rsidRPr="00FE28E0" w:rsidSect="002D43B0">
          <w:footerReference w:type="even" r:id="rId8"/>
          <w:footerReference w:type="default" r:id="rId9"/>
          <w:pgSz w:w="11906" w:h="16838"/>
          <w:pgMar w:top="851" w:right="851" w:bottom="851" w:left="1418" w:header="709" w:footer="709" w:gutter="0"/>
          <w:pgNumType w:start="1"/>
          <w:cols w:space="708"/>
          <w:titlePg/>
          <w:docGrid w:linePitch="360"/>
        </w:sectPr>
      </w:pPr>
    </w:p>
    <w:bookmarkEnd w:id="0"/>
    <w:p w:rsidR="008C3525" w:rsidRPr="00401C52" w:rsidRDefault="008C3525" w:rsidP="008C3525">
      <w:pPr>
        <w:spacing w:after="0"/>
        <w:jc w:val="center"/>
        <w:rPr>
          <w:sz w:val="32"/>
          <w:szCs w:val="32"/>
        </w:rPr>
      </w:pPr>
      <w:r>
        <w:rPr>
          <w:sz w:val="32"/>
          <w:szCs w:val="32"/>
        </w:rPr>
        <w:lastRenderedPageBreak/>
        <w:t xml:space="preserve">ЭЛЕКТРОННЫЙ </w:t>
      </w:r>
      <w:r w:rsidRPr="00401C52">
        <w:rPr>
          <w:sz w:val="32"/>
          <w:szCs w:val="32"/>
        </w:rPr>
        <w:t xml:space="preserve">АУКЦИОН </w:t>
      </w:r>
    </w:p>
    <w:p w:rsidR="008C3525" w:rsidRPr="00544D5B" w:rsidRDefault="008C3525" w:rsidP="008C3525">
      <w:pPr>
        <w:pStyle w:val="1"/>
        <w:spacing w:before="0" w:after="0"/>
        <w:ind w:firstLine="720"/>
        <w:rPr>
          <w:sz w:val="28"/>
          <w:szCs w:val="28"/>
        </w:rPr>
      </w:pPr>
    </w:p>
    <w:p w:rsidR="008C3525" w:rsidRPr="00544D5B" w:rsidRDefault="008C3525" w:rsidP="008C3525">
      <w:pPr>
        <w:pStyle w:val="1"/>
        <w:spacing w:before="0" w:after="0"/>
        <w:rPr>
          <w:sz w:val="28"/>
          <w:szCs w:val="28"/>
        </w:rPr>
      </w:pPr>
      <w:r w:rsidRPr="00544D5B">
        <w:rPr>
          <w:sz w:val="28"/>
          <w:szCs w:val="28"/>
        </w:rPr>
        <w:t>Приглашение к участию в аукционе</w:t>
      </w:r>
    </w:p>
    <w:p w:rsidR="008C3525" w:rsidRPr="00544D5B" w:rsidRDefault="008C3525" w:rsidP="008C3525">
      <w:pPr>
        <w:spacing w:after="0"/>
      </w:pPr>
    </w:p>
    <w:p w:rsidR="008C3525" w:rsidRPr="0080567F" w:rsidRDefault="008C3525" w:rsidP="008C3525">
      <w:pPr>
        <w:keepNext/>
        <w:keepLines/>
        <w:suppressLineNumbers/>
        <w:suppressAutoHyphens/>
        <w:spacing w:after="0"/>
        <w:ind w:firstLine="720"/>
      </w:pPr>
      <w:proofErr w:type="gramStart"/>
      <w:r w:rsidRPr="0080567F">
        <w:t xml:space="preserve">Настоящим приглашаются к участию в </w:t>
      </w:r>
      <w:r>
        <w:t xml:space="preserve"> электронном</w:t>
      </w:r>
      <w:r w:rsidRPr="0080567F">
        <w:t xml:space="preserve"> аукционе (далее - аукцион), полная информация о котором указана в Информационной карте аукциона, субъекты малого предпринимательства - хозяйствующие субъекты (юридические лица</w:t>
      </w:r>
      <w:r>
        <w:t xml:space="preserve"> (</w:t>
      </w:r>
      <w:r w:rsidRPr="00701D8A">
        <w:t xml:space="preserve">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0" w:history="1">
        <w:r w:rsidRPr="00F463D5">
          <w:t>подпунктом 1 пункта 3 статьи 284</w:t>
        </w:r>
      </w:hyperlink>
      <w:r w:rsidRPr="00701D8A">
        <w:t xml:space="preserve"> Налогового кодекса Российской Федерации перечень государств и территорий, предоставляющих льготный налоговый режим</w:t>
      </w:r>
      <w:proofErr w:type="gramEnd"/>
      <w:r w:rsidRPr="00701D8A">
        <w:t xml:space="preserve"> </w:t>
      </w:r>
      <w:proofErr w:type="gramStart"/>
      <w:r w:rsidRPr="00701D8A">
        <w:t>налогообложения и (или) не предусматривающих раскрытия и предоставления информации при проведении финансовых операций (</w:t>
      </w:r>
      <w:proofErr w:type="spellStart"/>
      <w:r w:rsidRPr="00701D8A">
        <w:t>офшорные</w:t>
      </w:r>
      <w:proofErr w:type="spellEnd"/>
      <w:r w:rsidRPr="00701D8A">
        <w:t xml:space="preserve"> зоны) в отношении юридических лиц</w:t>
      </w:r>
      <w:r w:rsidRPr="002F3990">
        <w:t xml:space="preserve"> </w:t>
      </w:r>
      <w:r>
        <w:t xml:space="preserve">(далее - </w:t>
      </w:r>
      <w:proofErr w:type="spellStart"/>
      <w:r>
        <w:t>офшорная</w:t>
      </w:r>
      <w:proofErr w:type="spellEnd"/>
      <w:r>
        <w:t xml:space="preserve"> компания)</w:t>
      </w:r>
      <w:r w:rsidRPr="0080567F">
        <w:t xml:space="preserve"> и индивидуальные предприниматели)  отнесенные в соответствии с условиями, установленными </w:t>
      </w:r>
      <w:hyperlink r:id="rId11" w:history="1">
        <w:r w:rsidRPr="0080567F">
          <w:rPr>
            <w:iCs/>
          </w:rPr>
          <w:t xml:space="preserve"> Федеральным законом от 24.07.2007 </w:t>
        </w:r>
        <w:r>
          <w:rPr>
            <w:iCs/>
          </w:rPr>
          <w:t>№</w:t>
        </w:r>
        <w:r w:rsidRPr="0080567F">
          <w:rPr>
            <w:iCs/>
          </w:rPr>
          <w:t xml:space="preserve">209-ФЗ </w:t>
        </w:r>
        <w:r>
          <w:rPr>
            <w:iCs/>
          </w:rPr>
          <w:t>«</w:t>
        </w:r>
        <w:r w:rsidRPr="0080567F">
          <w:rPr>
            <w:iCs/>
          </w:rPr>
          <w:t>О развитии малого и среднего предпринимательства в Российской Федерации</w:t>
        </w:r>
      </w:hyperlink>
      <w:r>
        <w:t>»</w:t>
      </w:r>
      <w:r w:rsidRPr="0080567F">
        <w:rPr>
          <w:iCs/>
        </w:rPr>
        <w:t>,</w:t>
      </w:r>
      <w:r w:rsidRPr="0080567F">
        <w:rPr>
          <w:i/>
          <w:iCs/>
        </w:rPr>
        <w:t xml:space="preserve"> </w:t>
      </w:r>
      <w:r w:rsidRPr="0080567F">
        <w:t>к малым предприятиям, а также  социально ориентированные некоммерческие организации, осуществляющие в соответствии с учредительными документами</w:t>
      </w:r>
      <w:proofErr w:type="gramEnd"/>
      <w:r w:rsidRPr="0080567F">
        <w:t xml:space="preserve"> виды деятельности, предусмотренные пунктом 1 статьи 31.1 Федерального закона от 12 января  1996 года №7-ФЗ «О некоммерческих организациях». </w:t>
      </w:r>
    </w:p>
    <w:p w:rsidR="008C3525" w:rsidRPr="0080567F" w:rsidRDefault="008C3525" w:rsidP="008C3525">
      <w:pPr>
        <w:autoSpaceDE w:val="0"/>
        <w:autoSpaceDN w:val="0"/>
        <w:adjustRightInd w:val="0"/>
        <w:spacing w:after="0"/>
        <w:ind w:firstLine="540"/>
        <w:rPr>
          <w:i/>
        </w:rPr>
      </w:pPr>
      <w:proofErr w:type="gramStart"/>
      <w:r w:rsidRPr="0080567F">
        <w:t xml:space="preserve">Заинтересованные лица могут бесплатно получить полный комплект документации об аукционе в единой информационной системе (до ввода в эксплуатацию указанной системы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w:t>
      </w:r>
      <w:r w:rsidRPr="0080567F">
        <w:rPr>
          <w:bCs/>
        </w:rPr>
        <w:t xml:space="preserve">по </w:t>
      </w:r>
      <w:r w:rsidRPr="0080567F">
        <w:t>адресу</w:t>
      </w:r>
      <w:r w:rsidRPr="00C82140">
        <w:t xml:space="preserve">: </w:t>
      </w:r>
      <w:hyperlink r:id="rId12" w:history="1">
        <w:r w:rsidRPr="00C82140">
          <w:rPr>
            <w:rStyle w:val="a8"/>
            <w:color w:val="auto"/>
            <w:u w:val="none"/>
            <w:lang w:val="en-US"/>
          </w:rPr>
          <w:t>www</w:t>
        </w:r>
        <w:r w:rsidRPr="00C82140">
          <w:rPr>
            <w:rStyle w:val="a8"/>
            <w:color w:val="auto"/>
            <w:u w:val="none"/>
          </w:rPr>
          <w:t>.</w:t>
        </w:r>
        <w:proofErr w:type="spellStart"/>
        <w:r w:rsidRPr="00C82140">
          <w:rPr>
            <w:rStyle w:val="a8"/>
            <w:color w:val="auto"/>
            <w:u w:val="none"/>
            <w:lang w:val="en-US"/>
          </w:rPr>
          <w:t>zakupki</w:t>
        </w:r>
        <w:proofErr w:type="spellEnd"/>
        <w:r w:rsidRPr="00C82140">
          <w:rPr>
            <w:rStyle w:val="a8"/>
            <w:color w:val="auto"/>
            <w:u w:val="none"/>
          </w:rPr>
          <w:t>.</w:t>
        </w:r>
        <w:proofErr w:type="spellStart"/>
        <w:r w:rsidRPr="00C82140">
          <w:rPr>
            <w:rStyle w:val="a8"/>
            <w:color w:val="auto"/>
            <w:u w:val="none"/>
            <w:lang w:val="en-US"/>
          </w:rPr>
          <w:t>gov</w:t>
        </w:r>
        <w:proofErr w:type="spellEnd"/>
        <w:r w:rsidRPr="00C82140">
          <w:rPr>
            <w:rStyle w:val="a8"/>
            <w:color w:val="auto"/>
            <w:u w:val="none"/>
          </w:rPr>
          <w:t>.</w:t>
        </w:r>
        <w:proofErr w:type="spellStart"/>
        <w:r w:rsidRPr="00C82140">
          <w:rPr>
            <w:rStyle w:val="a8"/>
            <w:color w:val="auto"/>
            <w:u w:val="none"/>
            <w:lang w:val="en-US"/>
          </w:rPr>
          <w:t>ru</w:t>
        </w:r>
        <w:proofErr w:type="spellEnd"/>
      </w:hyperlink>
      <w:r>
        <w:t>)</w:t>
      </w:r>
      <w:r w:rsidRPr="00C82140">
        <w:t xml:space="preserve"> и на электронной торговой площадке, адрес которой указан в </w:t>
      </w:r>
      <w:r w:rsidRPr="00C82140">
        <w:rPr>
          <w:b/>
          <w:i/>
        </w:rPr>
        <w:t>пункте 5 Информационной</w:t>
      </w:r>
      <w:r w:rsidRPr="006B18DA">
        <w:rPr>
          <w:b/>
          <w:i/>
        </w:rPr>
        <w:t xml:space="preserve"> карты аукциона</w:t>
      </w:r>
      <w:r w:rsidRPr="0080567F">
        <w:rPr>
          <w:i/>
        </w:rPr>
        <w:t xml:space="preserve">. </w:t>
      </w:r>
      <w:proofErr w:type="gramEnd"/>
    </w:p>
    <w:p w:rsidR="008C3525" w:rsidRPr="00544D5B" w:rsidRDefault="008C3525" w:rsidP="008C3525">
      <w:pPr>
        <w:spacing w:after="0"/>
        <w:jc w:val="center"/>
        <w:rPr>
          <w:b/>
        </w:rPr>
      </w:pPr>
    </w:p>
    <w:p w:rsidR="008C3525" w:rsidRPr="00544D5B" w:rsidRDefault="008C3525" w:rsidP="008C3525">
      <w:pPr>
        <w:spacing w:after="0"/>
        <w:jc w:val="center"/>
        <w:rPr>
          <w:b/>
        </w:rPr>
      </w:pPr>
      <w:r w:rsidRPr="00544D5B">
        <w:rPr>
          <w:b/>
        </w:rPr>
        <w:t>Содержание документации к аукциону</w:t>
      </w:r>
    </w:p>
    <w:p w:rsidR="008C3525" w:rsidRPr="00544D5B" w:rsidRDefault="008C3525" w:rsidP="008C3525">
      <w:pPr>
        <w:spacing w:after="0"/>
        <w:ind w:firstLine="708"/>
      </w:pPr>
      <w:r w:rsidRPr="00544D5B">
        <w:t>Документация к аукциону включает в себя:</w:t>
      </w:r>
    </w:p>
    <w:p w:rsidR="008C3525" w:rsidRPr="00544D5B" w:rsidRDefault="008C3525" w:rsidP="008C3525">
      <w:pPr>
        <w:spacing w:after="0"/>
      </w:pPr>
      <w:r w:rsidRPr="00544D5B">
        <w:t xml:space="preserve">Раздел </w:t>
      </w:r>
      <w:r w:rsidRPr="00544D5B">
        <w:rPr>
          <w:lang w:val="en-US"/>
        </w:rPr>
        <w:t>I</w:t>
      </w:r>
      <w:r w:rsidRPr="00544D5B">
        <w:t>. Общие сведения.</w:t>
      </w:r>
    </w:p>
    <w:p w:rsidR="008C3525" w:rsidRPr="00544D5B" w:rsidRDefault="008C3525" w:rsidP="008C3525">
      <w:pPr>
        <w:spacing w:after="0"/>
      </w:pPr>
      <w:r w:rsidRPr="00544D5B">
        <w:t xml:space="preserve">Раздел </w:t>
      </w:r>
      <w:r w:rsidRPr="00544D5B">
        <w:rPr>
          <w:lang w:val="en-US"/>
        </w:rPr>
        <w:t>II</w:t>
      </w:r>
      <w:r w:rsidRPr="00544D5B">
        <w:t>.</w:t>
      </w:r>
      <w:r w:rsidRPr="00544D5B">
        <w:rPr>
          <w:b/>
          <w:sz w:val="28"/>
          <w:szCs w:val="28"/>
        </w:rPr>
        <w:t xml:space="preserve"> </w:t>
      </w:r>
      <w:r w:rsidRPr="00544D5B">
        <w:t>Документация об аукционе.</w:t>
      </w:r>
    </w:p>
    <w:p w:rsidR="008C3525" w:rsidRPr="00544D5B" w:rsidRDefault="008C3525" w:rsidP="008C3525">
      <w:pPr>
        <w:pStyle w:val="2"/>
        <w:keepLines/>
        <w:widowControl w:val="0"/>
        <w:suppressLineNumbers/>
        <w:tabs>
          <w:tab w:val="left" w:pos="1260"/>
        </w:tabs>
        <w:suppressAutoHyphens/>
        <w:spacing w:after="0"/>
        <w:jc w:val="both"/>
        <w:rPr>
          <w:b w:val="0"/>
          <w:sz w:val="24"/>
          <w:szCs w:val="24"/>
        </w:rPr>
      </w:pPr>
      <w:r w:rsidRPr="00544D5B">
        <w:rPr>
          <w:b w:val="0"/>
          <w:sz w:val="24"/>
          <w:szCs w:val="24"/>
        </w:rPr>
        <w:t xml:space="preserve">Раздел </w:t>
      </w:r>
      <w:r w:rsidRPr="00544D5B">
        <w:rPr>
          <w:b w:val="0"/>
          <w:sz w:val="24"/>
          <w:szCs w:val="24"/>
          <w:lang w:val="en-US"/>
        </w:rPr>
        <w:t>III</w:t>
      </w:r>
      <w:r w:rsidRPr="00544D5B">
        <w:rPr>
          <w:b w:val="0"/>
          <w:sz w:val="24"/>
          <w:szCs w:val="24"/>
        </w:rPr>
        <w:t>. Подготовка заявки на участие в аукционе.</w:t>
      </w:r>
    </w:p>
    <w:p w:rsidR="008C3525" w:rsidRPr="00544D5B" w:rsidRDefault="008C3525" w:rsidP="008C3525">
      <w:pPr>
        <w:pStyle w:val="2"/>
        <w:keepLines/>
        <w:widowControl w:val="0"/>
        <w:suppressLineNumbers/>
        <w:suppressAutoHyphens/>
        <w:spacing w:after="0"/>
        <w:jc w:val="both"/>
        <w:rPr>
          <w:b w:val="0"/>
          <w:sz w:val="24"/>
          <w:szCs w:val="24"/>
        </w:rPr>
      </w:pPr>
      <w:r w:rsidRPr="00544D5B">
        <w:rPr>
          <w:b w:val="0"/>
          <w:sz w:val="24"/>
          <w:szCs w:val="24"/>
        </w:rPr>
        <w:t xml:space="preserve">Раздел </w:t>
      </w:r>
      <w:r w:rsidRPr="00544D5B">
        <w:rPr>
          <w:b w:val="0"/>
          <w:sz w:val="24"/>
          <w:szCs w:val="24"/>
          <w:lang w:val="en-US"/>
        </w:rPr>
        <w:t>IV</w:t>
      </w:r>
      <w:r w:rsidRPr="00544D5B">
        <w:rPr>
          <w:b w:val="0"/>
          <w:sz w:val="24"/>
          <w:szCs w:val="24"/>
        </w:rPr>
        <w:t>. Подача заявки на участие в аукционе.</w:t>
      </w:r>
    </w:p>
    <w:p w:rsidR="008C3525" w:rsidRPr="00544D5B" w:rsidRDefault="008C3525" w:rsidP="008C3525">
      <w:pPr>
        <w:pStyle w:val="2"/>
        <w:keepLines/>
        <w:widowControl w:val="0"/>
        <w:suppressLineNumbers/>
        <w:tabs>
          <w:tab w:val="left" w:pos="1260"/>
        </w:tabs>
        <w:suppressAutoHyphens/>
        <w:spacing w:after="0"/>
        <w:jc w:val="both"/>
        <w:rPr>
          <w:b w:val="0"/>
          <w:sz w:val="24"/>
          <w:szCs w:val="24"/>
        </w:rPr>
      </w:pPr>
      <w:r w:rsidRPr="00544D5B">
        <w:rPr>
          <w:b w:val="0"/>
          <w:sz w:val="24"/>
          <w:szCs w:val="24"/>
        </w:rPr>
        <w:t xml:space="preserve">Раздел </w:t>
      </w:r>
      <w:r w:rsidRPr="00544D5B">
        <w:rPr>
          <w:b w:val="0"/>
          <w:sz w:val="24"/>
          <w:szCs w:val="24"/>
          <w:lang w:val="en-US"/>
        </w:rPr>
        <w:t>V</w:t>
      </w:r>
      <w:r w:rsidRPr="00544D5B">
        <w:rPr>
          <w:b w:val="0"/>
          <w:sz w:val="24"/>
          <w:szCs w:val="24"/>
        </w:rPr>
        <w:t>. Рассмотрение заявок на участие в аукционе.</w:t>
      </w:r>
    </w:p>
    <w:p w:rsidR="008C3525" w:rsidRPr="00544D5B" w:rsidRDefault="008C3525" w:rsidP="008C3525">
      <w:pPr>
        <w:spacing w:after="0"/>
      </w:pPr>
      <w:r w:rsidRPr="00544D5B">
        <w:t xml:space="preserve">Раздел </w:t>
      </w:r>
      <w:r w:rsidRPr="00544D5B">
        <w:rPr>
          <w:lang w:val="en-US"/>
        </w:rPr>
        <w:t>VI</w:t>
      </w:r>
      <w:r w:rsidRPr="00544D5B">
        <w:t>. Определение победителя аукциона.</w:t>
      </w:r>
    </w:p>
    <w:p w:rsidR="008C3525" w:rsidRPr="00544D5B" w:rsidRDefault="008C3525" w:rsidP="008C3525">
      <w:pPr>
        <w:spacing w:after="0"/>
      </w:pPr>
      <w:r w:rsidRPr="00544D5B">
        <w:t xml:space="preserve">Раздел </w:t>
      </w:r>
      <w:r w:rsidRPr="00544D5B">
        <w:rPr>
          <w:lang w:val="en-US"/>
        </w:rPr>
        <w:t>VII</w:t>
      </w:r>
      <w:r w:rsidRPr="00544D5B">
        <w:t>. Заключение контракта по итогам аукциона.</w:t>
      </w:r>
    </w:p>
    <w:p w:rsidR="008C3525" w:rsidRPr="00544D5B" w:rsidRDefault="008C3525" w:rsidP="008C3525">
      <w:pPr>
        <w:spacing w:after="0"/>
      </w:pPr>
      <w:r w:rsidRPr="00544D5B">
        <w:t xml:space="preserve">Раздел </w:t>
      </w:r>
      <w:r w:rsidRPr="00544D5B">
        <w:rPr>
          <w:lang w:val="en-US"/>
        </w:rPr>
        <w:t>VIII</w:t>
      </w:r>
      <w:r w:rsidRPr="00544D5B">
        <w:t>. Информационная карта аукциона.</w:t>
      </w:r>
    </w:p>
    <w:p w:rsidR="008C3525" w:rsidRPr="00544D5B" w:rsidRDefault="008C3525" w:rsidP="008C3525">
      <w:pPr>
        <w:pStyle w:val="1"/>
        <w:spacing w:before="0" w:after="0"/>
        <w:jc w:val="both"/>
      </w:pPr>
    </w:p>
    <w:p w:rsidR="008C3525" w:rsidRPr="00544D5B" w:rsidRDefault="008C3525" w:rsidP="008C3525">
      <w:pPr>
        <w:pStyle w:val="2"/>
        <w:tabs>
          <w:tab w:val="left" w:pos="1260"/>
        </w:tabs>
        <w:spacing w:after="0"/>
        <w:rPr>
          <w:bCs/>
          <w:sz w:val="28"/>
          <w:szCs w:val="28"/>
        </w:rPr>
      </w:pPr>
      <w:r w:rsidRPr="00544D5B">
        <w:rPr>
          <w:bCs/>
          <w:sz w:val="28"/>
          <w:szCs w:val="28"/>
        </w:rPr>
        <w:t xml:space="preserve">РАЗДЕЛ </w:t>
      </w:r>
      <w:r w:rsidRPr="00544D5B">
        <w:rPr>
          <w:bCs/>
          <w:sz w:val="28"/>
          <w:szCs w:val="28"/>
          <w:lang w:val="en-US"/>
        </w:rPr>
        <w:t>I</w:t>
      </w:r>
      <w:r w:rsidRPr="00544D5B">
        <w:rPr>
          <w:bCs/>
          <w:sz w:val="28"/>
          <w:szCs w:val="28"/>
        </w:rPr>
        <w:t>. ОБЩИЕ СВЕДЕНИЯ</w:t>
      </w:r>
    </w:p>
    <w:p w:rsidR="008C3525" w:rsidRPr="00544D5B" w:rsidRDefault="008C3525" w:rsidP="008C3525">
      <w:pPr>
        <w:spacing w:after="0"/>
      </w:pPr>
    </w:p>
    <w:p w:rsidR="008C3525" w:rsidRPr="00544D5B" w:rsidRDefault="008C3525" w:rsidP="008C3525">
      <w:pPr>
        <w:pStyle w:val="21"/>
        <w:tabs>
          <w:tab w:val="num" w:pos="756"/>
          <w:tab w:val="left" w:pos="1260"/>
        </w:tabs>
        <w:spacing w:after="0"/>
        <w:ind w:left="0" w:firstLine="0"/>
        <w:jc w:val="center"/>
      </w:pPr>
      <w:r w:rsidRPr="00544D5B">
        <w:t>1. Законодательное регулирование</w:t>
      </w:r>
    </w:p>
    <w:p w:rsidR="008C3525" w:rsidRPr="00544D5B" w:rsidRDefault="008C3525" w:rsidP="008C3525">
      <w:pPr>
        <w:autoSpaceDE w:val="0"/>
        <w:autoSpaceDN w:val="0"/>
        <w:adjustRightInd w:val="0"/>
        <w:spacing w:after="0"/>
        <w:ind w:firstLine="540"/>
      </w:pPr>
      <w:proofErr w:type="gramStart"/>
      <w:r w:rsidRPr="00544D5B">
        <w:t xml:space="preserve">Настоящий аукцион проводится в соответствии с положениями </w:t>
      </w:r>
      <w:r>
        <w:t xml:space="preserve">Конституции РФ, </w:t>
      </w:r>
      <w:r w:rsidRPr="00544D5B">
        <w:t xml:space="preserve">Гражданского кодекса РФ, Бюджетного кодекса РФ, на основании </w:t>
      </w:r>
      <w:r w:rsidRPr="007F008A">
        <w:t>Федеральн</w:t>
      </w:r>
      <w:r>
        <w:t>ого</w:t>
      </w:r>
      <w:r w:rsidRPr="007F008A">
        <w:t xml:space="preserve"> закон</w:t>
      </w:r>
      <w:r>
        <w:t>а</w:t>
      </w:r>
      <w:r w:rsidRPr="007F008A">
        <w:t xml:space="preserve"> от 05.04.2013 </w:t>
      </w:r>
      <w:r>
        <w:t>№44-ФЗ «</w:t>
      </w:r>
      <w:r w:rsidRPr="007F008A">
        <w:t>О контрактной системе в сфере закупок</w:t>
      </w:r>
      <w:r>
        <w:t xml:space="preserve"> товаров, работ, услуг для обеспечения государственных и муниципальных нужд» (далее – Федеральный закон)</w:t>
      </w:r>
      <w:r w:rsidRPr="00544D5B">
        <w:t>, Федерального закона от 26.07.2006 №135-ФЗ «О защите конкуренции», другими нормативными правовыми актами.</w:t>
      </w:r>
      <w:proofErr w:type="gramEnd"/>
    </w:p>
    <w:p w:rsidR="008C3525" w:rsidRPr="00544D5B" w:rsidRDefault="008C3525" w:rsidP="008C3525">
      <w:pPr>
        <w:pStyle w:val="30"/>
        <w:numPr>
          <w:ilvl w:val="0"/>
          <w:numId w:val="0"/>
        </w:numPr>
      </w:pPr>
    </w:p>
    <w:p w:rsidR="008C3525" w:rsidRPr="00544D5B" w:rsidRDefault="008C3525" w:rsidP="008C3525">
      <w:pPr>
        <w:pStyle w:val="21"/>
        <w:numPr>
          <w:ilvl w:val="0"/>
          <w:numId w:val="6"/>
        </w:numPr>
        <w:tabs>
          <w:tab w:val="clear" w:pos="1470"/>
          <w:tab w:val="num" w:pos="0"/>
          <w:tab w:val="num" w:pos="284"/>
        </w:tabs>
        <w:spacing w:after="0"/>
        <w:ind w:left="0" w:firstLine="0"/>
        <w:jc w:val="center"/>
      </w:pPr>
      <w:r>
        <w:t>З</w:t>
      </w:r>
      <w:r w:rsidRPr="00544D5B">
        <w:t>а</w:t>
      </w:r>
      <w:r>
        <w:t>казчик.</w:t>
      </w:r>
    </w:p>
    <w:p w:rsidR="008C3525" w:rsidRPr="00544D5B" w:rsidRDefault="008C3525" w:rsidP="008C3525">
      <w:pPr>
        <w:pStyle w:val="30"/>
        <w:numPr>
          <w:ilvl w:val="0"/>
          <w:numId w:val="0"/>
        </w:numPr>
        <w:ind w:firstLine="708"/>
        <w:rPr>
          <w:b/>
          <w:i/>
        </w:rPr>
      </w:pPr>
      <w:r w:rsidRPr="00544D5B">
        <w:t xml:space="preserve">2.1. </w:t>
      </w:r>
      <w:r>
        <w:t>З</w:t>
      </w:r>
      <w:r w:rsidRPr="00544D5B">
        <w:t xml:space="preserve">аказчик, </w:t>
      </w:r>
      <w:r w:rsidRPr="00B21D27">
        <w:t xml:space="preserve">указанный в </w:t>
      </w:r>
      <w:r w:rsidRPr="004C3B0E">
        <w:rPr>
          <w:b/>
          <w:i/>
        </w:rPr>
        <w:t>пункте</w:t>
      </w:r>
      <w:r w:rsidRPr="00B21D27">
        <w:rPr>
          <w:b/>
        </w:rPr>
        <w:t xml:space="preserve"> </w:t>
      </w:r>
      <w:r w:rsidRPr="00B21D27">
        <w:rPr>
          <w:b/>
          <w:i/>
        </w:rPr>
        <w:t>1 Информационной карты</w:t>
      </w:r>
      <w:r w:rsidRPr="00B21D27">
        <w:rPr>
          <w:b/>
        </w:rPr>
        <w:t xml:space="preserve"> аукциона</w:t>
      </w:r>
      <w:r w:rsidRPr="00B21D27">
        <w:t xml:space="preserve">, устанавливает требования к объекту закупки, осуществляет полномочия по обоснованию начальной максимальной цены контракта и заключению муниципального контракта в отношении </w:t>
      </w:r>
      <w:r>
        <w:t>объекта закупки</w:t>
      </w:r>
      <w:r w:rsidRPr="00B21D27">
        <w:t xml:space="preserve">, указанного в </w:t>
      </w:r>
      <w:r w:rsidRPr="004C3B0E">
        <w:rPr>
          <w:b/>
          <w:i/>
        </w:rPr>
        <w:t xml:space="preserve">пункте </w:t>
      </w:r>
      <w:r>
        <w:rPr>
          <w:b/>
          <w:i/>
        </w:rPr>
        <w:t>3</w:t>
      </w:r>
      <w:r w:rsidRPr="00F65413">
        <w:rPr>
          <w:b/>
          <w:i/>
        </w:rPr>
        <w:t xml:space="preserve"> Информационной карты</w:t>
      </w:r>
      <w:r w:rsidRPr="00544D5B">
        <w:rPr>
          <w:b/>
          <w:i/>
        </w:rPr>
        <w:t xml:space="preserve"> аукциона.</w:t>
      </w:r>
    </w:p>
    <w:p w:rsidR="008C3525" w:rsidRPr="00544D5B" w:rsidRDefault="008C3525" w:rsidP="008C3525">
      <w:pPr>
        <w:pStyle w:val="21"/>
        <w:numPr>
          <w:ilvl w:val="0"/>
          <w:numId w:val="6"/>
        </w:numPr>
        <w:tabs>
          <w:tab w:val="clear" w:pos="1470"/>
          <w:tab w:val="num" w:pos="426"/>
          <w:tab w:val="left" w:pos="1260"/>
          <w:tab w:val="num" w:pos="2190"/>
        </w:tabs>
        <w:spacing w:after="0"/>
        <w:ind w:hanging="1470"/>
        <w:jc w:val="center"/>
      </w:pPr>
      <w:r>
        <w:lastRenderedPageBreak/>
        <w:t>Объект закупки</w:t>
      </w:r>
      <w:r w:rsidRPr="00544D5B">
        <w:t>. Место и сроки поставки товара,</w:t>
      </w:r>
    </w:p>
    <w:p w:rsidR="008C3525" w:rsidRDefault="008C3525" w:rsidP="008C3525">
      <w:pPr>
        <w:pStyle w:val="21"/>
        <w:tabs>
          <w:tab w:val="left" w:pos="1260"/>
        </w:tabs>
        <w:spacing w:after="0"/>
        <w:ind w:left="1110" w:firstLine="0"/>
      </w:pPr>
      <w:r w:rsidRPr="00544D5B">
        <w:t xml:space="preserve">                                выполнения работ, оказания услуг</w:t>
      </w:r>
    </w:p>
    <w:p w:rsidR="008C3525" w:rsidRPr="00544D5B" w:rsidRDefault="008C3525" w:rsidP="008C3525">
      <w:pPr>
        <w:numPr>
          <w:ilvl w:val="2"/>
          <w:numId w:val="0"/>
        </w:numPr>
        <w:tabs>
          <w:tab w:val="num" w:pos="720"/>
        </w:tabs>
        <w:spacing w:after="0"/>
      </w:pPr>
      <w:r w:rsidRPr="00544D5B">
        <w:tab/>
        <w:t xml:space="preserve">3.1. </w:t>
      </w:r>
      <w:r>
        <w:t>Объектом закупки</w:t>
      </w:r>
      <w:r w:rsidRPr="00544D5B">
        <w:t xml:space="preserve"> является поставк</w:t>
      </w:r>
      <w:r>
        <w:t>а</w:t>
      </w:r>
      <w:r w:rsidRPr="00544D5B">
        <w:t xml:space="preserve"> товаров, вы</w:t>
      </w:r>
      <w:r>
        <w:t xml:space="preserve">полнение работ, оказание услуг и </w:t>
      </w:r>
      <w:r w:rsidRPr="007157D7">
        <w:t>Идентификационный код закупки,</w:t>
      </w:r>
      <w:r w:rsidRPr="009F2282">
        <w:rPr>
          <w:rFonts w:ascii="Tahoma" w:hAnsi="Tahoma" w:cs="Tahoma"/>
          <w:b/>
          <w:sz w:val="18"/>
          <w:szCs w:val="18"/>
        </w:rPr>
        <w:t xml:space="preserve"> </w:t>
      </w:r>
      <w:r>
        <w:t>указанные</w:t>
      </w:r>
      <w:r w:rsidRPr="00544D5B">
        <w:t xml:space="preserve"> в </w:t>
      </w:r>
      <w:r w:rsidRPr="004C3B0E">
        <w:rPr>
          <w:b/>
          <w:i/>
        </w:rPr>
        <w:t xml:space="preserve">пункте </w:t>
      </w:r>
      <w:r w:rsidRPr="00F65413">
        <w:rPr>
          <w:b/>
          <w:i/>
        </w:rPr>
        <w:t>3 Информационной карты аукциона.</w:t>
      </w:r>
    </w:p>
    <w:p w:rsidR="008C3525" w:rsidRPr="00544D5B" w:rsidRDefault="008C3525" w:rsidP="008C3525">
      <w:pPr>
        <w:numPr>
          <w:ilvl w:val="2"/>
          <w:numId w:val="0"/>
        </w:numPr>
        <w:tabs>
          <w:tab w:val="num" w:pos="227"/>
          <w:tab w:val="num" w:pos="1080"/>
        </w:tabs>
        <w:spacing w:after="0"/>
        <w:ind w:right="22"/>
      </w:pPr>
      <w:r w:rsidRPr="00544D5B">
        <w:tab/>
        <w:t xml:space="preserve">        3.2. Победивший участник </w:t>
      </w:r>
      <w:r>
        <w:t>закупки</w:t>
      </w:r>
      <w:r w:rsidRPr="00544D5B">
        <w:t xml:space="preserve"> должен будет поставить товар, выполнить работы, оказать услуги, являющиеся </w:t>
      </w:r>
      <w:r>
        <w:t>объектом закупки</w:t>
      </w:r>
      <w:r w:rsidRPr="00544D5B">
        <w:t xml:space="preserve">, в течение периода времени в соответствии с условиями, указанными в </w:t>
      </w:r>
      <w:r w:rsidRPr="00544D5B">
        <w:rPr>
          <w:b/>
          <w:i/>
        </w:rPr>
        <w:t>Информационной карте аукциона</w:t>
      </w:r>
      <w:r w:rsidRPr="00544D5B">
        <w:t>, проекте муниципального контракта.</w:t>
      </w:r>
    </w:p>
    <w:p w:rsidR="008C3525" w:rsidRDefault="008C3525" w:rsidP="008C3525">
      <w:pPr>
        <w:pStyle w:val="21"/>
        <w:tabs>
          <w:tab w:val="left" w:pos="1260"/>
        </w:tabs>
        <w:spacing w:after="0"/>
        <w:ind w:left="0" w:firstLine="0"/>
        <w:jc w:val="center"/>
        <w:rPr>
          <w:szCs w:val="24"/>
        </w:rPr>
      </w:pPr>
    </w:p>
    <w:p w:rsidR="008C3525" w:rsidRPr="00544D5B" w:rsidRDefault="008C3525" w:rsidP="008C3525">
      <w:pPr>
        <w:pStyle w:val="21"/>
        <w:tabs>
          <w:tab w:val="left" w:pos="1260"/>
        </w:tabs>
        <w:spacing w:after="0"/>
        <w:ind w:left="0" w:firstLine="0"/>
        <w:jc w:val="center"/>
      </w:pPr>
      <w:r w:rsidRPr="00544D5B">
        <w:rPr>
          <w:szCs w:val="24"/>
        </w:rPr>
        <w:t>4. Начальная (максимальная) цена контракта</w:t>
      </w:r>
    </w:p>
    <w:p w:rsidR="008C3525" w:rsidRDefault="008C3525" w:rsidP="008C3525">
      <w:pPr>
        <w:pStyle w:val="21"/>
        <w:spacing w:after="0"/>
        <w:ind w:left="0" w:firstLine="708"/>
        <w:rPr>
          <w:b w:val="0"/>
        </w:rPr>
      </w:pPr>
      <w:r w:rsidRPr="00544D5B">
        <w:rPr>
          <w:b w:val="0"/>
          <w:szCs w:val="24"/>
        </w:rPr>
        <w:t xml:space="preserve">Начальная (максимальная) цена контракта указана в пункте </w:t>
      </w:r>
      <w:r w:rsidRPr="00F65413">
        <w:rPr>
          <w:i/>
          <w:szCs w:val="24"/>
        </w:rPr>
        <w:t xml:space="preserve">6 </w:t>
      </w:r>
      <w:r w:rsidRPr="00F65413">
        <w:rPr>
          <w:i/>
        </w:rPr>
        <w:t>Информационной карты аукциона</w:t>
      </w:r>
      <w:r w:rsidRPr="00F65413">
        <w:rPr>
          <w:b w:val="0"/>
          <w:szCs w:val="24"/>
        </w:rPr>
        <w:t xml:space="preserve">. </w:t>
      </w:r>
      <w:r>
        <w:rPr>
          <w:b w:val="0"/>
          <w:szCs w:val="24"/>
        </w:rPr>
        <w:t>О</w:t>
      </w:r>
      <w:r w:rsidRPr="00F65413">
        <w:rPr>
          <w:b w:val="0"/>
          <w:szCs w:val="24"/>
        </w:rPr>
        <w:t>боснование начальной максимальной цены</w:t>
      </w:r>
      <w:r>
        <w:rPr>
          <w:b w:val="0"/>
          <w:szCs w:val="24"/>
        </w:rPr>
        <w:t xml:space="preserve"> контракта </w:t>
      </w:r>
      <w:r w:rsidRPr="00544D5B">
        <w:rPr>
          <w:b w:val="0"/>
        </w:rPr>
        <w:t xml:space="preserve">  </w:t>
      </w:r>
      <w:r>
        <w:rPr>
          <w:b w:val="0"/>
        </w:rPr>
        <w:t xml:space="preserve">установлены </w:t>
      </w:r>
      <w:r w:rsidRPr="00283DC1">
        <w:rPr>
          <w:i/>
        </w:rPr>
        <w:t>пункт</w:t>
      </w:r>
      <w:r>
        <w:rPr>
          <w:i/>
        </w:rPr>
        <w:t>о</w:t>
      </w:r>
      <w:r w:rsidRPr="00283DC1">
        <w:rPr>
          <w:i/>
        </w:rPr>
        <w:t>м</w:t>
      </w:r>
      <w:r w:rsidRPr="00F65413">
        <w:rPr>
          <w:i/>
          <w:szCs w:val="24"/>
        </w:rPr>
        <w:t xml:space="preserve"> </w:t>
      </w:r>
      <w:r>
        <w:rPr>
          <w:i/>
          <w:szCs w:val="24"/>
        </w:rPr>
        <w:t>31</w:t>
      </w:r>
      <w:r w:rsidRPr="00F65413">
        <w:rPr>
          <w:i/>
          <w:szCs w:val="24"/>
        </w:rPr>
        <w:t xml:space="preserve"> </w:t>
      </w:r>
      <w:r w:rsidRPr="00F65413">
        <w:rPr>
          <w:i/>
        </w:rPr>
        <w:t>Информационной карты аукциона</w:t>
      </w:r>
      <w:r w:rsidRPr="00544D5B">
        <w:rPr>
          <w:i/>
        </w:rPr>
        <w:t xml:space="preserve">. </w:t>
      </w:r>
      <w:r w:rsidRPr="00544D5B">
        <w:rPr>
          <w:b w:val="0"/>
        </w:rPr>
        <w:t xml:space="preserve">Валюта, используемая для формирования цены контракта и расчетов с поставщиками, указывается в пункте </w:t>
      </w:r>
      <w:r w:rsidRPr="00F65413">
        <w:rPr>
          <w:i/>
        </w:rPr>
        <w:t>1</w:t>
      </w:r>
      <w:r>
        <w:rPr>
          <w:i/>
        </w:rPr>
        <w:t>1</w:t>
      </w:r>
      <w:r w:rsidRPr="00F65413">
        <w:rPr>
          <w:b w:val="0"/>
        </w:rPr>
        <w:t xml:space="preserve"> </w:t>
      </w:r>
      <w:r w:rsidRPr="00F65413">
        <w:rPr>
          <w:i/>
        </w:rPr>
        <w:t>Информационной карты аукциона</w:t>
      </w:r>
      <w:r w:rsidRPr="00F65413">
        <w:rPr>
          <w:b w:val="0"/>
        </w:rPr>
        <w:t>.</w:t>
      </w:r>
    </w:p>
    <w:p w:rsidR="008C3525" w:rsidRPr="00544D5B" w:rsidRDefault="008C3525" w:rsidP="008C3525">
      <w:pPr>
        <w:pStyle w:val="21"/>
        <w:spacing w:after="0"/>
        <w:ind w:left="0" w:firstLine="708"/>
        <w:rPr>
          <w:b w:val="0"/>
        </w:rPr>
      </w:pPr>
    </w:p>
    <w:p w:rsidR="008C3525" w:rsidRPr="00544D5B" w:rsidRDefault="008C3525" w:rsidP="008C3525">
      <w:pPr>
        <w:pStyle w:val="21"/>
        <w:numPr>
          <w:ilvl w:val="1"/>
          <w:numId w:val="0"/>
        </w:numPr>
        <w:tabs>
          <w:tab w:val="num" w:pos="1080"/>
        </w:tabs>
        <w:spacing w:after="0"/>
        <w:jc w:val="center"/>
      </w:pPr>
      <w:r w:rsidRPr="00544D5B">
        <w:t xml:space="preserve">5. Источник финансирования </w:t>
      </w:r>
    </w:p>
    <w:p w:rsidR="008C3525" w:rsidRPr="00D45598" w:rsidRDefault="008C3525" w:rsidP="008C3525">
      <w:pPr>
        <w:numPr>
          <w:ilvl w:val="2"/>
          <w:numId w:val="0"/>
        </w:numPr>
        <w:tabs>
          <w:tab w:val="num" w:pos="227"/>
          <w:tab w:val="num" w:pos="1080"/>
        </w:tabs>
        <w:spacing w:after="0"/>
        <w:ind w:firstLine="720"/>
      </w:pPr>
      <w:r w:rsidRPr="00D45598">
        <w:t>Источник финансирования заказа (контракта) на поставку товаров, выполнение работ, оказание услуг, который б</w:t>
      </w:r>
      <w:r w:rsidRPr="00D45598">
        <w:t>у</w:t>
      </w:r>
      <w:r w:rsidRPr="00D45598">
        <w:t xml:space="preserve">дет заключен по результатам настоящего аукциона, определен в </w:t>
      </w:r>
      <w:r w:rsidRPr="004C3B0E">
        <w:rPr>
          <w:b/>
          <w:i/>
        </w:rPr>
        <w:t>пункте</w:t>
      </w:r>
      <w:r w:rsidRPr="00D45598">
        <w:t xml:space="preserve"> </w:t>
      </w:r>
      <w:r w:rsidRPr="00D45598">
        <w:rPr>
          <w:b/>
          <w:i/>
        </w:rPr>
        <w:t>1</w:t>
      </w:r>
      <w:r>
        <w:rPr>
          <w:b/>
          <w:i/>
        </w:rPr>
        <w:t>0</w:t>
      </w:r>
      <w:r w:rsidRPr="00D45598">
        <w:t xml:space="preserve"> </w:t>
      </w:r>
      <w:r w:rsidRPr="00D45598">
        <w:rPr>
          <w:b/>
          <w:i/>
        </w:rPr>
        <w:t>Информационной карты аукциона</w:t>
      </w:r>
      <w:r w:rsidRPr="00D45598">
        <w:t xml:space="preserve">. </w:t>
      </w:r>
    </w:p>
    <w:p w:rsidR="008C3525" w:rsidRPr="00544D5B" w:rsidRDefault="008C3525" w:rsidP="008C3525">
      <w:pPr>
        <w:numPr>
          <w:ilvl w:val="2"/>
          <w:numId w:val="0"/>
        </w:numPr>
        <w:tabs>
          <w:tab w:val="num" w:pos="227"/>
          <w:tab w:val="num" w:pos="1080"/>
        </w:tabs>
        <w:spacing w:after="0"/>
        <w:ind w:firstLine="720"/>
      </w:pPr>
    </w:p>
    <w:p w:rsidR="008C3525" w:rsidRPr="00544D5B" w:rsidRDefault="008C3525" w:rsidP="008C3525">
      <w:pPr>
        <w:pStyle w:val="21"/>
        <w:numPr>
          <w:ilvl w:val="1"/>
          <w:numId w:val="0"/>
        </w:numPr>
        <w:tabs>
          <w:tab w:val="num" w:pos="1080"/>
        </w:tabs>
        <w:spacing w:after="0"/>
        <w:jc w:val="center"/>
      </w:pPr>
      <w:r w:rsidRPr="00544D5B">
        <w:t xml:space="preserve">6. Требования к участникам </w:t>
      </w:r>
      <w:r>
        <w:t>закупки</w:t>
      </w:r>
    </w:p>
    <w:p w:rsidR="008C3525" w:rsidRDefault="008C3525" w:rsidP="008C3525">
      <w:pPr>
        <w:autoSpaceDE w:val="0"/>
        <w:autoSpaceDN w:val="0"/>
        <w:adjustRightInd w:val="0"/>
        <w:spacing w:after="0"/>
        <w:ind w:firstLine="540"/>
      </w:pPr>
      <w:r w:rsidRPr="00544D5B">
        <w:t xml:space="preserve">6.1. </w:t>
      </w:r>
      <w:proofErr w:type="gramStart"/>
      <w:r w:rsidRPr="00544D5B">
        <w:t>Участник</w:t>
      </w:r>
      <w:r>
        <w:t>а</w:t>
      </w:r>
      <w:r w:rsidRPr="00544D5B">
        <w:t>м</w:t>
      </w:r>
      <w:r>
        <w:t>и</w:t>
      </w:r>
      <w:r w:rsidRPr="00544D5B">
        <w:t xml:space="preserve"> </w:t>
      </w:r>
      <w:r>
        <w:t>закупки</w:t>
      </w:r>
      <w:r w:rsidRPr="00544D5B">
        <w:t xml:space="preserve"> мо</w:t>
      </w:r>
      <w:r>
        <w:t>гут</w:t>
      </w:r>
      <w:r w:rsidRPr="00544D5B">
        <w:t xml:space="preserve"> быть </w:t>
      </w:r>
      <w:r w:rsidRPr="0080567F">
        <w:t xml:space="preserve">субъекты малого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w:t>
      </w:r>
      <w:hyperlink r:id="rId13" w:history="1">
        <w:r w:rsidRPr="0080567F">
          <w:rPr>
            <w:iCs/>
          </w:rPr>
          <w:t xml:space="preserve"> Федеральным законом от 24.07.2007 </w:t>
        </w:r>
        <w:r>
          <w:rPr>
            <w:iCs/>
          </w:rPr>
          <w:t>№</w:t>
        </w:r>
        <w:r w:rsidRPr="0080567F">
          <w:rPr>
            <w:iCs/>
          </w:rPr>
          <w:t xml:space="preserve">209-ФЗ </w:t>
        </w:r>
        <w:r>
          <w:rPr>
            <w:iCs/>
          </w:rPr>
          <w:t>«</w:t>
        </w:r>
        <w:r w:rsidRPr="0080567F">
          <w:rPr>
            <w:iCs/>
          </w:rPr>
          <w:t>О развитии малого и среднего предпринимательства в Российской Федерации</w:t>
        </w:r>
      </w:hyperlink>
      <w:r>
        <w:t>»</w:t>
      </w:r>
      <w:r w:rsidRPr="0080567F">
        <w:rPr>
          <w:iCs/>
        </w:rPr>
        <w:t>,</w:t>
      </w:r>
      <w:r w:rsidRPr="0080567F">
        <w:rPr>
          <w:i/>
          <w:iCs/>
        </w:rPr>
        <w:t xml:space="preserve"> </w:t>
      </w:r>
      <w:r w:rsidRPr="0080567F">
        <w:t>к малым предприятиям, а также  социально ориентированные некоммерческие организации, осуществляющие в соответствии с учредительными документами виды деятельности, предусмотренные пунктом 1 статьи 31.1 Федерального закона от 12</w:t>
      </w:r>
      <w:proofErr w:type="gramEnd"/>
      <w:r w:rsidRPr="0080567F">
        <w:t xml:space="preserve"> </w:t>
      </w:r>
      <w:proofErr w:type="gramStart"/>
      <w:r w:rsidRPr="0080567F">
        <w:t xml:space="preserve">января  1996 года №7-ФЗ </w:t>
      </w:r>
      <w:r>
        <w:t>«О некоммерческих организациях»,</w:t>
      </w:r>
      <w:r w:rsidRPr="0080567F">
        <w:t xml:space="preserve"> </w:t>
      </w:r>
      <w:r w:rsidRPr="00544D5B">
        <w:t>получивш</w:t>
      </w:r>
      <w:r>
        <w:t>ие</w:t>
      </w:r>
      <w:r w:rsidRPr="00544D5B">
        <w:t xml:space="preserve"> аккредитацию на электронной площадке, адрес которой указан в </w:t>
      </w:r>
      <w:r w:rsidRPr="00283DC1">
        <w:rPr>
          <w:b/>
          <w:i/>
        </w:rPr>
        <w:t>пункте 5</w:t>
      </w:r>
      <w:r w:rsidRPr="00F65413">
        <w:rPr>
          <w:b/>
          <w:i/>
        </w:rPr>
        <w:t xml:space="preserve"> Информационной карты аукциона</w:t>
      </w:r>
      <w:r w:rsidRPr="00544D5B">
        <w:t xml:space="preserve">, а так же </w:t>
      </w:r>
      <w:r>
        <w:t>имеющие</w:t>
      </w:r>
      <w:r w:rsidRPr="00544D5B">
        <w:t xml:space="preserve"> </w:t>
      </w:r>
      <w:r>
        <w:t>на лицевом счете, открытом для проведения операций по обеспечению участия в таком аукционе участника закупок, подавших заявки на участие в таком аукционе, денежных средств в размере обеспечения данных заявок, в отношении которых не осуществлено блокирование</w:t>
      </w:r>
      <w:proofErr w:type="gramEnd"/>
      <w:r>
        <w:t xml:space="preserve"> в соответствии с Федеральным законом.</w:t>
      </w:r>
    </w:p>
    <w:p w:rsidR="008C3525" w:rsidRPr="00544D5B" w:rsidRDefault="008C3525" w:rsidP="008C3525">
      <w:pPr>
        <w:autoSpaceDE w:val="0"/>
        <w:autoSpaceDN w:val="0"/>
        <w:adjustRightInd w:val="0"/>
        <w:spacing w:after="0"/>
        <w:ind w:firstLine="567"/>
      </w:pPr>
      <w:r w:rsidRPr="00544D5B">
        <w:t xml:space="preserve">6.2. </w:t>
      </w:r>
      <w:r>
        <w:t>З</w:t>
      </w:r>
      <w:r w:rsidRPr="00544D5B">
        <w:t xml:space="preserve">аказчиком, уполномоченным органом устанавливается требование обеспечения заявки на участие в аукционе. Размер обеспечения заявки на участие в аукционе не может быть менее чем 0,5 процента и не может превышать </w:t>
      </w:r>
      <w:r>
        <w:t>5</w:t>
      </w:r>
      <w:r w:rsidRPr="00544D5B">
        <w:t xml:space="preserve"> процентов от начальной (максимальной) цены контракта (цены лота). Размер обеспечения заявки указан в  </w:t>
      </w:r>
      <w:r w:rsidRPr="00F65413">
        <w:rPr>
          <w:b/>
          <w:i/>
        </w:rPr>
        <w:t>пункте 1</w:t>
      </w:r>
      <w:r>
        <w:rPr>
          <w:b/>
          <w:i/>
        </w:rPr>
        <w:t>3</w:t>
      </w:r>
      <w:r w:rsidRPr="00F65413">
        <w:t xml:space="preserve"> </w:t>
      </w:r>
      <w:r w:rsidRPr="00F65413">
        <w:rPr>
          <w:b/>
          <w:i/>
        </w:rPr>
        <w:t>Информационной карты аукциона</w:t>
      </w:r>
      <w:r w:rsidRPr="00544D5B">
        <w:rPr>
          <w:b/>
          <w:i/>
        </w:rPr>
        <w:t>.</w:t>
      </w:r>
    </w:p>
    <w:p w:rsidR="008C3525" w:rsidRPr="00544D5B" w:rsidRDefault="008C3525" w:rsidP="008C3525">
      <w:pPr>
        <w:spacing w:after="0"/>
        <w:ind w:firstLine="540"/>
      </w:pPr>
      <w:r w:rsidRPr="00544D5B">
        <w:t xml:space="preserve">6.3. Участник должен соответствовать требованиям, предъявляемым к участникам </w:t>
      </w:r>
      <w:r>
        <w:t>закупки</w:t>
      </w:r>
      <w:r w:rsidRPr="00544D5B">
        <w:t xml:space="preserve"> в соответствии со статьей </w:t>
      </w:r>
      <w:r>
        <w:t>31</w:t>
      </w:r>
      <w:r w:rsidRPr="00544D5B">
        <w:rPr>
          <w:b/>
        </w:rPr>
        <w:t xml:space="preserve"> </w:t>
      </w:r>
      <w:r w:rsidRPr="00544D5B">
        <w:t>Федерального з</w:t>
      </w:r>
      <w:r w:rsidRPr="00544D5B">
        <w:rPr>
          <w:bCs/>
        </w:rPr>
        <w:t>акона</w:t>
      </w:r>
      <w:r w:rsidRPr="00544D5B">
        <w:t>:</w:t>
      </w:r>
    </w:p>
    <w:p w:rsidR="008C3525" w:rsidRDefault="008C3525" w:rsidP="008C3525">
      <w:pPr>
        <w:autoSpaceDE w:val="0"/>
        <w:autoSpaceDN w:val="0"/>
        <w:adjustRightInd w:val="0"/>
        <w:spacing w:after="0"/>
        <w:ind w:firstLine="540"/>
        <w:rPr>
          <w:b/>
          <w:i/>
        </w:rPr>
      </w:pPr>
      <w: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t>являющихся</w:t>
      </w:r>
      <w:proofErr w:type="gramEnd"/>
      <w:r>
        <w:t xml:space="preserve"> объектом закупки </w:t>
      </w:r>
      <w:r w:rsidRPr="00544D5B">
        <w:t xml:space="preserve">в соответствии с </w:t>
      </w:r>
      <w:r w:rsidRPr="00283DC1">
        <w:rPr>
          <w:b/>
          <w:i/>
        </w:rPr>
        <w:t>пунктом 1</w:t>
      </w:r>
      <w:r>
        <w:rPr>
          <w:b/>
          <w:i/>
        </w:rPr>
        <w:t>9</w:t>
      </w:r>
      <w:r w:rsidRPr="00F65413">
        <w:rPr>
          <w:b/>
          <w:i/>
        </w:rPr>
        <w:t xml:space="preserve"> Информационной карты аукциона;</w:t>
      </w:r>
    </w:p>
    <w:p w:rsidR="008C3525" w:rsidRPr="00B21D27" w:rsidRDefault="008C3525" w:rsidP="008C3525">
      <w:pPr>
        <w:autoSpaceDE w:val="0"/>
        <w:autoSpaceDN w:val="0"/>
        <w:adjustRightInd w:val="0"/>
        <w:spacing w:after="0"/>
        <w:ind w:firstLine="540"/>
      </w:pPr>
      <w:r>
        <w:t>2</w:t>
      </w:r>
      <w:r w:rsidRPr="00B21D27">
        <w:t xml:space="preserve">) </w:t>
      </w:r>
      <w:proofErr w:type="spellStart"/>
      <w:r w:rsidRPr="00B21D27">
        <w:t>непроведение</w:t>
      </w:r>
      <w:proofErr w:type="spellEnd"/>
      <w:r w:rsidRPr="00B21D27">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C3525" w:rsidRDefault="008C3525" w:rsidP="008C3525">
      <w:pPr>
        <w:autoSpaceDE w:val="0"/>
        <w:autoSpaceDN w:val="0"/>
        <w:adjustRightInd w:val="0"/>
        <w:spacing w:after="0"/>
        <w:ind w:firstLine="540"/>
      </w:pPr>
      <w:r>
        <w:t>3</w:t>
      </w:r>
      <w:r w:rsidRPr="00B21D27">
        <w:t xml:space="preserve">) </w:t>
      </w:r>
      <w:proofErr w:type="spellStart"/>
      <w:r w:rsidRPr="00B21D27">
        <w:t>неприостановление</w:t>
      </w:r>
      <w:proofErr w:type="spellEnd"/>
      <w:r w:rsidRPr="00B21D27">
        <w:t xml:space="preserve"> деятельности участника закупки в порядке, установленном </w:t>
      </w:r>
      <w:hyperlink r:id="rId14" w:history="1">
        <w:r w:rsidRPr="00B21D27">
          <w:t>Кодексом</w:t>
        </w:r>
      </w:hyperlink>
      <w:r w:rsidRPr="00B21D27">
        <w:t xml:space="preserve"> Российской Федерации об административных правонарушениях, на дату подачи заявки на участие в закупке;</w:t>
      </w:r>
    </w:p>
    <w:p w:rsidR="008C3525" w:rsidRPr="00232C7B" w:rsidRDefault="008C3525" w:rsidP="008C3525">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4) </w:t>
      </w:r>
      <w:r w:rsidRPr="00560BB5">
        <w:rPr>
          <w:rFonts w:ascii="Times New Roman" w:hAnsi="Times New Roman" w:cs="Times New Roman"/>
          <w:sz w:val="24"/>
          <w:szCs w:val="24"/>
        </w:rPr>
        <w:t xml:space="preserve">требованию об отсутствии у участника закупки недоимки по налогам, сборам, </w:t>
      </w:r>
      <w:r w:rsidRPr="00560BB5">
        <w:rPr>
          <w:rFonts w:ascii="Times New Roman" w:hAnsi="Times New Roman" w:cs="Times New Roman"/>
          <w:sz w:val="24"/>
          <w:szCs w:val="24"/>
        </w:rPr>
        <w:lastRenderedPageBreak/>
        <w:t>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proofErr w:type="gramEnd"/>
      <w:r w:rsidRPr="00560BB5">
        <w:rPr>
          <w:rFonts w:ascii="Times New Roman" w:hAnsi="Times New Roman" w:cs="Times New Roman"/>
          <w:sz w:val="24"/>
          <w:szCs w:val="24"/>
        </w:rPr>
        <w:t xml:space="preserve"> о признании обязанности </w:t>
      </w:r>
      <w:proofErr w:type="gramStart"/>
      <w:r w:rsidRPr="00560BB5">
        <w:rPr>
          <w:rFonts w:ascii="Times New Roman" w:hAnsi="Times New Roman" w:cs="Times New Roman"/>
          <w:sz w:val="24"/>
          <w:szCs w:val="24"/>
        </w:rPr>
        <w:t>заявителя</w:t>
      </w:r>
      <w:proofErr w:type="gramEnd"/>
      <w:r w:rsidRPr="00560BB5">
        <w:rPr>
          <w:rFonts w:ascii="Times New Roman" w:hAnsi="Times New Roman" w:cs="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w:t>
      </w:r>
      <w:r w:rsidRPr="00CD50C1">
        <w:rPr>
          <w:rFonts w:ascii="Times New Roman" w:hAnsi="Times New Roman" w:cs="Times New Roman"/>
          <w:sz w:val="24"/>
          <w:szCs w:val="24"/>
        </w:rPr>
        <w:t>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8C3525" w:rsidRPr="00CD50C1" w:rsidRDefault="008C3525" w:rsidP="008C3525">
      <w:pPr>
        <w:pStyle w:val="ConsPlusNormal"/>
        <w:ind w:firstLine="540"/>
        <w:jc w:val="both"/>
        <w:rPr>
          <w:rStyle w:val="blk"/>
          <w:rFonts w:ascii="Times New Roman" w:hAnsi="Times New Roman" w:cs="Times New Roman"/>
          <w:sz w:val="24"/>
          <w:szCs w:val="24"/>
        </w:rPr>
      </w:pPr>
      <w:proofErr w:type="gramStart"/>
      <w:r>
        <w:rPr>
          <w:rFonts w:ascii="Times New Roman" w:hAnsi="Times New Roman" w:cs="Times New Roman"/>
          <w:sz w:val="24"/>
          <w:szCs w:val="24"/>
        </w:rPr>
        <w:t>5</w:t>
      </w:r>
      <w:r w:rsidRPr="00CD50C1">
        <w:rPr>
          <w:rFonts w:ascii="Times New Roman" w:hAnsi="Times New Roman" w:cs="Times New Roman"/>
          <w:sz w:val="24"/>
          <w:szCs w:val="24"/>
        </w:rPr>
        <w:t xml:space="preserve">) </w:t>
      </w:r>
      <w:r w:rsidRPr="00CD50C1">
        <w:rPr>
          <w:rStyle w:val="blk"/>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anchor="dst101897" w:history="1">
        <w:r w:rsidRPr="00177DB9">
          <w:rPr>
            <w:rStyle w:val="a8"/>
            <w:rFonts w:ascii="Times New Roman" w:hAnsi="Times New Roman" w:cs="Times New Roman"/>
            <w:color w:val="auto"/>
            <w:sz w:val="24"/>
            <w:szCs w:val="24"/>
            <w:u w:val="none"/>
          </w:rPr>
          <w:t>статьями 289</w:t>
        </w:r>
      </w:hyperlink>
      <w:r w:rsidRPr="00177DB9">
        <w:rPr>
          <w:rStyle w:val="blk"/>
          <w:rFonts w:ascii="Times New Roman" w:hAnsi="Times New Roman" w:cs="Times New Roman"/>
          <w:sz w:val="24"/>
          <w:szCs w:val="24"/>
        </w:rPr>
        <w:t xml:space="preserve">, </w:t>
      </w:r>
      <w:hyperlink r:id="rId16" w:anchor="dst2054" w:history="1">
        <w:r w:rsidRPr="00177DB9">
          <w:rPr>
            <w:rStyle w:val="a8"/>
            <w:rFonts w:ascii="Times New Roman" w:hAnsi="Times New Roman" w:cs="Times New Roman"/>
            <w:color w:val="auto"/>
            <w:sz w:val="24"/>
            <w:szCs w:val="24"/>
            <w:u w:val="none"/>
          </w:rPr>
          <w:t>290</w:t>
        </w:r>
      </w:hyperlink>
      <w:r w:rsidRPr="00177DB9">
        <w:rPr>
          <w:rStyle w:val="blk"/>
          <w:rFonts w:ascii="Times New Roman" w:hAnsi="Times New Roman" w:cs="Times New Roman"/>
          <w:sz w:val="24"/>
          <w:szCs w:val="24"/>
        </w:rPr>
        <w:t xml:space="preserve">, </w:t>
      </w:r>
      <w:hyperlink r:id="rId17" w:anchor="dst2072" w:history="1">
        <w:r w:rsidRPr="00177DB9">
          <w:rPr>
            <w:rStyle w:val="a8"/>
            <w:rFonts w:ascii="Times New Roman" w:hAnsi="Times New Roman" w:cs="Times New Roman"/>
            <w:color w:val="auto"/>
            <w:sz w:val="24"/>
            <w:szCs w:val="24"/>
            <w:u w:val="none"/>
          </w:rPr>
          <w:t>291</w:t>
        </w:r>
      </w:hyperlink>
      <w:r w:rsidRPr="00177DB9">
        <w:rPr>
          <w:rStyle w:val="blk"/>
          <w:rFonts w:ascii="Times New Roman" w:hAnsi="Times New Roman" w:cs="Times New Roman"/>
          <w:sz w:val="24"/>
          <w:szCs w:val="24"/>
        </w:rPr>
        <w:t xml:space="preserve">, </w:t>
      </w:r>
      <w:hyperlink r:id="rId18" w:anchor="dst2086" w:history="1">
        <w:r w:rsidRPr="00177DB9">
          <w:rPr>
            <w:rStyle w:val="a8"/>
            <w:rFonts w:ascii="Times New Roman" w:hAnsi="Times New Roman" w:cs="Times New Roman"/>
            <w:color w:val="auto"/>
            <w:sz w:val="24"/>
            <w:szCs w:val="24"/>
            <w:u w:val="none"/>
          </w:rPr>
          <w:t>291.1</w:t>
        </w:r>
      </w:hyperlink>
      <w:r w:rsidRPr="00177DB9">
        <w:rPr>
          <w:rStyle w:val="blk"/>
          <w:rFonts w:ascii="Times New Roman" w:hAnsi="Times New Roman" w:cs="Times New Roman"/>
          <w:sz w:val="24"/>
          <w:szCs w:val="24"/>
        </w:rPr>
        <w:t xml:space="preserve"> Уг</w:t>
      </w:r>
      <w:r w:rsidRPr="00CD50C1">
        <w:rPr>
          <w:rStyle w:val="blk"/>
          <w:rFonts w:ascii="Times New Roman" w:hAnsi="Times New Roman" w:cs="Times New Roman"/>
          <w:sz w:val="24"/>
          <w:szCs w:val="24"/>
        </w:rPr>
        <w:t>оловного кодекса Российской Федерации (за исключением лиц, у которых такая судимость погашена или снята), а также неприменение в</w:t>
      </w:r>
      <w:proofErr w:type="gramEnd"/>
      <w:r w:rsidRPr="00CD50C1">
        <w:rPr>
          <w:rStyle w:val="blk"/>
          <w:rFonts w:ascii="Times New Roman" w:hAnsi="Times New Roman" w:cs="Times New Roman"/>
          <w:sz w:val="24"/>
          <w:szCs w:val="24"/>
        </w:rPr>
        <w:t xml:space="preserve"> </w:t>
      </w:r>
      <w:proofErr w:type="gramStart"/>
      <w:r w:rsidRPr="00CD50C1">
        <w:rPr>
          <w:rStyle w:val="blk"/>
          <w:rFonts w:ascii="Times New Roman" w:hAnsi="Times New Roman" w:cs="Times New Roman"/>
          <w:sz w:val="24"/>
          <w:szCs w:val="24"/>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8C3525" w:rsidRPr="0035641B" w:rsidRDefault="008C3525" w:rsidP="008C3525">
      <w:pPr>
        <w:pStyle w:val="ConsPlusNormal"/>
        <w:ind w:firstLine="540"/>
        <w:jc w:val="both"/>
        <w:rPr>
          <w:rFonts w:ascii="Times New Roman" w:hAnsi="Times New Roman" w:cs="Times New Roman"/>
          <w:sz w:val="24"/>
          <w:szCs w:val="24"/>
        </w:rPr>
      </w:pPr>
      <w:r>
        <w:rPr>
          <w:rStyle w:val="blk"/>
          <w:rFonts w:ascii="Times New Roman" w:hAnsi="Times New Roman" w:cs="Times New Roman"/>
          <w:sz w:val="24"/>
          <w:szCs w:val="24"/>
        </w:rPr>
        <w:t>5</w:t>
      </w:r>
      <w:r w:rsidRPr="00CD50C1">
        <w:rPr>
          <w:rStyle w:val="blk"/>
          <w:rFonts w:ascii="Times New Roman" w:hAnsi="Times New Roman" w:cs="Times New Roman"/>
          <w:sz w:val="24"/>
          <w:szCs w:val="24"/>
        </w:rPr>
        <w:t xml:space="preserve">.1)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9" w:anchor="dst2620" w:history="1">
        <w:r w:rsidRPr="00177DB9">
          <w:rPr>
            <w:rStyle w:val="a8"/>
            <w:rFonts w:ascii="Times New Roman" w:hAnsi="Times New Roman" w:cs="Times New Roman"/>
            <w:color w:val="auto"/>
            <w:sz w:val="24"/>
            <w:szCs w:val="24"/>
            <w:u w:val="none"/>
          </w:rPr>
          <w:t>статьей 19.28</w:t>
        </w:r>
      </w:hyperlink>
      <w:r w:rsidRPr="00CD50C1">
        <w:rPr>
          <w:rStyle w:val="blk"/>
          <w:rFonts w:ascii="Times New Roman" w:hAnsi="Times New Roman" w:cs="Times New Roman"/>
          <w:sz w:val="24"/>
          <w:szCs w:val="24"/>
        </w:rPr>
        <w:t xml:space="preserve"> Кодекса Российской Федерации об административных правонарушениях;</w:t>
      </w:r>
    </w:p>
    <w:p w:rsidR="008C3525" w:rsidRDefault="008C3525" w:rsidP="008C3525">
      <w:pPr>
        <w:autoSpaceDE w:val="0"/>
        <w:autoSpaceDN w:val="0"/>
        <w:adjustRightInd w:val="0"/>
        <w:spacing w:after="0"/>
        <w:ind w:firstLine="540"/>
      </w:pPr>
      <w:r>
        <w:t>6</w:t>
      </w:r>
      <w:r w:rsidRPr="00B21D27">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t>;</w:t>
      </w:r>
    </w:p>
    <w:p w:rsidR="008C3525" w:rsidRPr="0035641B" w:rsidRDefault="008C3525" w:rsidP="008C3525">
      <w:pPr>
        <w:autoSpaceDE w:val="0"/>
        <w:autoSpaceDN w:val="0"/>
        <w:adjustRightInd w:val="0"/>
        <w:spacing w:after="0"/>
        <w:ind w:firstLine="540"/>
      </w:pPr>
      <w:proofErr w:type="gramStart"/>
      <w:r>
        <w:t>7)</w:t>
      </w:r>
      <w:r w:rsidRPr="00326297">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326297">
        <w:t>выгодоприобретателями</w:t>
      </w:r>
      <w:proofErr w:type="spellEnd"/>
      <w:r w:rsidRPr="00326297">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326297">
        <w:t xml:space="preserve"> </w:t>
      </w:r>
      <w:proofErr w:type="gramStart"/>
      <w:r w:rsidRPr="0032629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26297">
        <w:t>неполнородными</w:t>
      </w:r>
      <w:proofErr w:type="spellEnd"/>
      <w:r w:rsidRPr="00326297">
        <w:t xml:space="preserve"> (имеющими общих отца или мать) братьями и сестрами), усыновителями или усыновленными указанных физических лиц.</w:t>
      </w:r>
      <w:proofErr w:type="gramEnd"/>
      <w:r w:rsidRPr="00326297">
        <w:t xml:space="preserve"> Под </w:t>
      </w:r>
      <w:proofErr w:type="spellStart"/>
      <w:r w:rsidRPr="00326297">
        <w:t>выгодоприобретателями</w:t>
      </w:r>
      <w:proofErr w:type="spellEnd"/>
      <w:r w:rsidRPr="00326297">
        <w:t xml:space="preserve"> для целей настоящей статьи понимаются физические лица, </w:t>
      </w:r>
      <w:r w:rsidRPr="0035641B">
        <w:t>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C3525" w:rsidRPr="0035641B" w:rsidRDefault="008C3525" w:rsidP="008C3525">
      <w:pPr>
        <w:pStyle w:val="ConsPlusNormal"/>
        <w:ind w:firstLine="540"/>
        <w:jc w:val="both"/>
        <w:rPr>
          <w:rFonts w:ascii="Times New Roman" w:hAnsi="Times New Roman" w:cs="Times New Roman"/>
          <w:sz w:val="24"/>
          <w:szCs w:val="24"/>
        </w:rPr>
      </w:pPr>
      <w:r w:rsidRPr="008F673D">
        <w:rPr>
          <w:rFonts w:ascii="Times New Roman" w:hAnsi="Times New Roman" w:cs="Times New Roman"/>
          <w:sz w:val="24"/>
          <w:szCs w:val="24"/>
        </w:rPr>
        <w:t>8</w:t>
      </w:r>
      <w:r w:rsidRPr="0035641B">
        <w:rPr>
          <w:sz w:val="24"/>
          <w:szCs w:val="24"/>
        </w:rPr>
        <w:t xml:space="preserve">) </w:t>
      </w:r>
      <w:r w:rsidRPr="0035641B">
        <w:rPr>
          <w:rFonts w:ascii="Times New Roman" w:hAnsi="Times New Roman" w:cs="Times New Roman"/>
          <w:sz w:val="24"/>
          <w:szCs w:val="24"/>
        </w:rPr>
        <w:t xml:space="preserve">участник закупки не является </w:t>
      </w:r>
      <w:proofErr w:type="spellStart"/>
      <w:r w:rsidRPr="0035641B">
        <w:rPr>
          <w:rFonts w:ascii="Times New Roman" w:hAnsi="Times New Roman" w:cs="Times New Roman"/>
          <w:sz w:val="24"/>
          <w:szCs w:val="24"/>
        </w:rPr>
        <w:t>офшорной</w:t>
      </w:r>
      <w:proofErr w:type="spellEnd"/>
      <w:r w:rsidRPr="0035641B">
        <w:rPr>
          <w:rFonts w:ascii="Times New Roman" w:hAnsi="Times New Roman" w:cs="Times New Roman"/>
          <w:sz w:val="24"/>
          <w:szCs w:val="24"/>
        </w:rPr>
        <w:t xml:space="preserve"> компанией.</w:t>
      </w:r>
    </w:p>
    <w:p w:rsidR="008C3525" w:rsidRDefault="008C3525" w:rsidP="008C3525">
      <w:r>
        <w:t xml:space="preserve">         9</w:t>
      </w:r>
      <w:r w:rsidRPr="0035641B">
        <w:t xml:space="preserve">) участник закупки не должен являться организацией, находящейся под юрисдикцией Турецкой Республики, а также организацией, контролируемой гражданами Турецкой Республики и (или) организациями, находящимися под юрисдикцией Турецкой Республики. </w:t>
      </w:r>
    </w:p>
    <w:p w:rsidR="008C3525" w:rsidRDefault="008C3525" w:rsidP="008C3525"/>
    <w:p w:rsidR="008C3525" w:rsidRPr="007157D7" w:rsidRDefault="008C3525" w:rsidP="008C3525"/>
    <w:p w:rsidR="008C3525" w:rsidRPr="007157D7" w:rsidRDefault="008C3525" w:rsidP="008C3525">
      <w:pPr>
        <w:spacing w:after="0"/>
        <w:ind w:left="1080"/>
        <w:jc w:val="center"/>
      </w:pPr>
      <w:r w:rsidRPr="007157D7">
        <w:rPr>
          <w:b/>
        </w:rPr>
        <w:lastRenderedPageBreak/>
        <w:t>7.Национальный режим в отношении товаров, происходящих из иностранных государств, работ, услуг, выполняемых, оказываемых иностранными лицами</w:t>
      </w:r>
    </w:p>
    <w:p w:rsidR="008C3525" w:rsidRPr="007157D7" w:rsidRDefault="008C3525" w:rsidP="008C3525">
      <w:pPr>
        <w:autoSpaceDE w:val="0"/>
        <w:autoSpaceDN w:val="0"/>
        <w:adjustRightInd w:val="0"/>
        <w:spacing w:after="0"/>
        <w:ind w:firstLine="540"/>
        <w:rPr>
          <w:bCs/>
        </w:rPr>
      </w:pPr>
      <w:r w:rsidRPr="007157D7">
        <w:t xml:space="preserve"> </w:t>
      </w:r>
      <w:r w:rsidRPr="007157D7">
        <w:rPr>
          <w:bCs/>
        </w:rPr>
        <w:t>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8C3525" w:rsidRDefault="008C3525" w:rsidP="008C3525">
      <w:pPr>
        <w:spacing w:after="0"/>
        <w:ind w:firstLine="708"/>
        <w:rPr>
          <w:b/>
        </w:rPr>
      </w:pPr>
    </w:p>
    <w:p w:rsidR="008C3525" w:rsidRPr="007157D7" w:rsidRDefault="008C3525" w:rsidP="008C3525">
      <w:pPr>
        <w:spacing w:after="0"/>
        <w:ind w:firstLine="708"/>
        <w:rPr>
          <w:b/>
        </w:rPr>
      </w:pPr>
    </w:p>
    <w:p w:rsidR="008C3525" w:rsidRPr="007157D7" w:rsidRDefault="008C3525" w:rsidP="008C3525">
      <w:pPr>
        <w:spacing w:after="0"/>
        <w:jc w:val="center"/>
        <w:rPr>
          <w:b/>
        </w:rPr>
      </w:pPr>
      <w:r w:rsidRPr="007157D7">
        <w:rPr>
          <w:b/>
        </w:rPr>
        <w:t>8. Расходы на участие в аукционе</w:t>
      </w:r>
    </w:p>
    <w:p w:rsidR="008C3525" w:rsidRPr="00B21D27" w:rsidRDefault="008C3525" w:rsidP="008C3525">
      <w:pPr>
        <w:spacing w:after="0"/>
        <w:ind w:firstLine="720"/>
      </w:pPr>
      <w:r w:rsidRPr="007157D7">
        <w:t>Участник закупки несет все расходы, связанные с подготовкой и подачей заявки на участие в аукционе и участием в аукционе. Муниципальный заказчик,</w:t>
      </w:r>
      <w:r w:rsidRPr="00B21D27">
        <w:t xml:space="preserve"> уполномоченный орган не имеют обязатель</w:t>
      </w:r>
      <w:proofErr w:type="gramStart"/>
      <w:r w:rsidRPr="00B21D27">
        <w:t>ств в св</w:t>
      </w:r>
      <w:proofErr w:type="gramEnd"/>
      <w:r w:rsidRPr="00B21D27">
        <w:t>язи с такими расходами, независимо от того, как проводится и чем завершается процесс торгов.</w:t>
      </w:r>
    </w:p>
    <w:p w:rsidR="008C3525" w:rsidRPr="00B21D27" w:rsidRDefault="008C3525" w:rsidP="008C3525">
      <w:pPr>
        <w:spacing w:after="0"/>
        <w:ind w:firstLine="720"/>
      </w:pPr>
    </w:p>
    <w:p w:rsidR="008C3525" w:rsidRPr="00B21D27" w:rsidRDefault="008C3525" w:rsidP="008C3525">
      <w:pPr>
        <w:keepNext/>
        <w:keepLines/>
        <w:widowControl w:val="0"/>
        <w:suppressLineNumbers/>
        <w:tabs>
          <w:tab w:val="num" w:pos="720"/>
        </w:tabs>
        <w:suppressAutoHyphens/>
        <w:spacing w:after="0"/>
        <w:jc w:val="center"/>
        <w:rPr>
          <w:b/>
        </w:rPr>
      </w:pPr>
      <w:r w:rsidRPr="00B21D27">
        <w:rPr>
          <w:b/>
        </w:rPr>
        <w:t>9. Преференции</w:t>
      </w:r>
    </w:p>
    <w:p w:rsidR="008C3525" w:rsidRDefault="008C3525" w:rsidP="008C3525">
      <w:pPr>
        <w:spacing w:after="0"/>
        <w:ind w:firstLine="720"/>
        <w:rPr>
          <w:b/>
          <w:i/>
        </w:rPr>
      </w:pPr>
      <w:r w:rsidRPr="00B21D27">
        <w:t>Муниципальный заказчик, уполномоченный орган предоставляет преимущества учреждениям и предприятиям уголовно-исполнительной системы и организациям инвалидов</w:t>
      </w:r>
      <w:r>
        <w:t>, социально ориентированным некоммерческим организациям</w:t>
      </w:r>
      <w:r w:rsidRPr="00B21D27">
        <w:t xml:space="preserve">. Сведения о предоставлении вышеуказанных преимуществ содержатся в </w:t>
      </w:r>
      <w:r w:rsidRPr="004C3B0E">
        <w:rPr>
          <w:b/>
          <w:i/>
        </w:rPr>
        <w:t>пункт</w:t>
      </w:r>
      <w:r>
        <w:rPr>
          <w:b/>
          <w:i/>
        </w:rPr>
        <w:t>ах</w:t>
      </w:r>
      <w:r w:rsidRPr="004C3B0E">
        <w:rPr>
          <w:b/>
          <w:i/>
        </w:rPr>
        <w:t xml:space="preserve"> </w:t>
      </w:r>
      <w:r w:rsidRPr="00B21D27">
        <w:rPr>
          <w:b/>
          <w:i/>
        </w:rPr>
        <w:t>1</w:t>
      </w:r>
      <w:r>
        <w:rPr>
          <w:b/>
          <w:i/>
        </w:rPr>
        <w:t>5,16</w:t>
      </w:r>
      <w:r w:rsidRPr="00B21D27">
        <w:rPr>
          <w:b/>
          <w:i/>
        </w:rPr>
        <w:t xml:space="preserve"> Информационной карты аукциона</w:t>
      </w:r>
      <w:r>
        <w:rPr>
          <w:b/>
          <w:i/>
        </w:rPr>
        <w:t>.</w:t>
      </w:r>
    </w:p>
    <w:p w:rsidR="008C3525" w:rsidRPr="00B21D27" w:rsidRDefault="008C3525" w:rsidP="008C3525">
      <w:pPr>
        <w:spacing w:after="0"/>
        <w:ind w:firstLine="720"/>
        <w:rPr>
          <w:b/>
        </w:rPr>
      </w:pPr>
    </w:p>
    <w:p w:rsidR="008C3525" w:rsidRDefault="008C3525" w:rsidP="008C3525">
      <w:pPr>
        <w:spacing w:after="0"/>
        <w:ind w:firstLine="720"/>
        <w:jc w:val="center"/>
        <w:rPr>
          <w:b/>
          <w:sz w:val="28"/>
          <w:szCs w:val="28"/>
        </w:rPr>
      </w:pPr>
      <w:r w:rsidRPr="00B21D27">
        <w:rPr>
          <w:b/>
          <w:bCs/>
          <w:sz w:val="28"/>
          <w:szCs w:val="28"/>
        </w:rPr>
        <w:t>РАЗДЕЛ</w:t>
      </w:r>
      <w:r w:rsidRPr="00B21D27">
        <w:rPr>
          <w:b/>
          <w:sz w:val="28"/>
          <w:szCs w:val="28"/>
        </w:rPr>
        <w:t xml:space="preserve"> </w:t>
      </w:r>
      <w:r>
        <w:rPr>
          <w:b/>
          <w:sz w:val="28"/>
          <w:szCs w:val="28"/>
          <w:lang w:val="en-US"/>
        </w:rPr>
        <w:t>II</w:t>
      </w:r>
      <w:r w:rsidRPr="00B21D27">
        <w:rPr>
          <w:b/>
          <w:sz w:val="28"/>
          <w:szCs w:val="28"/>
        </w:rPr>
        <w:t xml:space="preserve">. ДОКУМЕНТАЦИЯ ОБ АУКЦИОНЕ </w:t>
      </w:r>
    </w:p>
    <w:p w:rsidR="008C3525" w:rsidRPr="00B21D27" w:rsidRDefault="008C3525" w:rsidP="008C3525">
      <w:pPr>
        <w:spacing w:after="0"/>
        <w:ind w:firstLine="720"/>
        <w:jc w:val="center"/>
        <w:rPr>
          <w:b/>
          <w:sz w:val="28"/>
          <w:szCs w:val="28"/>
        </w:rPr>
      </w:pPr>
    </w:p>
    <w:p w:rsidR="008C3525" w:rsidRPr="00B21D27" w:rsidRDefault="008C3525" w:rsidP="008C3525">
      <w:pPr>
        <w:spacing w:after="0"/>
        <w:jc w:val="center"/>
        <w:rPr>
          <w:b/>
        </w:rPr>
      </w:pPr>
      <w:r w:rsidRPr="00B21D27">
        <w:rPr>
          <w:b/>
        </w:rPr>
        <w:t>2.1. Содержание документации об аукционе</w:t>
      </w:r>
    </w:p>
    <w:p w:rsidR="008C3525" w:rsidRPr="00B21D27" w:rsidRDefault="008C3525" w:rsidP="008C3525">
      <w:pPr>
        <w:spacing w:after="0"/>
        <w:ind w:firstLine="567"/>
      </w:pPr>
      <w:r w:rsidRPr="00B21D27">
        <w:t>2.1.1. Документация об аукционе раскрывает, конкретизирует и дополняет информацию, опубликованную в Извещении о проведен</w:t>
      </w:r>
      <w:proofErr w:type="gramStart"/>
      <w:r w:rsidRPr="00B21D27">
        <w:t>ии ау</w:t>
      </w:r>
      <w:proofErr w:type="gramEnd"/>
      <w:r w:rsidRPr="00B21D27">
        <w:t>кциона; в случае любых противоречий между ними документация об аукционе имеет приоритет.</w:t>
      </w:r>
    </w:p>
    <w:p w:rsidR="008C3525" w:rsidRPr="00B21D27" w:rsidRDefault="008C3525" w:rsidP="008C3525">
      <w:pPr>
        <w:spacing w:after="0"/>
        <w:ind w:firstLine="567"/>
      </w:pPr>
      <w:r w:rsidRPr="00B21D27">
        <w:t>2.1.2. Предполагается, что участник закупки изучит всю документацию об аукционе, включая изменения, дополнения к документации об аукционе, и разъяснения к документации об аукционе.</w:t>
      </w:r>
    </w:p>
    <w:p w:rsidR="008C3525" w:rsidRPr="00B21D27" w:rsidRDefault="008C3525" w:rsidP="008C3525">
      <w:pPr>
        <w:spacing w:after="0"/>
        <w:ind w:firstLine="720"/>
      </w:pPr>
    </w:p>
    <w:p w:rsidR="008C3525" w:rsidRPr="00B21D27" w:rsidRDefault="008C3525" w:rsidP="008C3525">
      <w:pPr>
        <w:spacing w:after="0"/>
        <w:jc w:val="center"/>
        <w:rPr>
          <w:b/>
        </w:rPr>
      </w:pPr>
      <w:r w:rsidRPr="00B21D27">
        <w:rPr>
          <w:b/>
        </w:rPr>
        <w:t>2.2. Разъяснение положений документации об аукционе</w:t>
      </w:r>
    </w:p>
    <w:p w:rsidR="008C3525" w:rsidRPr="00B21D27" w:rsidRDefault="008C3525" w:rsidP="008C3525">
      <w:pPr>
        <w:autoSpaceDE w:val="0"/>
        <w:autoSpaceDN w:val="0"/>
        <w:adjustRightInd w:val="0"/>
        <w:spacing w:after="0"/>
        <w:ind w:firstLine="540"/>
      </w:pPr>
      <w:r w:rsidRPr="00B21D27">
        <w:t>2.2.1. 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8C3525" w:rsidRDefault="008C3525" w:rsidP="008C3525">
      <w:pPr>
        <w:autoSpaceDE w:val="0"/>
        <w:autoSpaceDN w:val="0"/>
        <w:adjustRightInd w:val="0"/>
        <w:spacing w:after="0"/>
        <w:ind w:firstLine="540"/>
        <w:rPr>
          <w:b/>
          <w:i/>
        </w:rPr>
      </w:pPr>
      <w:r w:rsidRPr="00B21D27">
        <w:t xml:space="preserve">2.2.2. В течение двух дней с даты поступления от оператора электронной площадки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21D27">
        <w:t>позднее</w:t>
      </w:r>
      <w:proofErr w:type="gramEnd"/>
      <w:r w:rsidRPr="00B21D27">
        <w:t xml:space="preserve"> чем за три дня до даты окончания срока подачи заявок на участие в таком аукционе</w:t>
      </w:r>
      <w:r>
        <w:t xml:space="preserve"> (</w:t>
      </w:r>
      <w:r w:rsidRPr="00283DC1">
        <w:rPr>
          <w:b/>
          <w:i/>
        </w:rPr>
        <w:t xml:space="preserve">пункт </w:t>
      </w:r>
      <w:r>
        <w:rPr>
          <w:b/>
          <w:i/>
        </w:rPr>
        <w:t>27</w:t>
      </w:r>
      <w:r w:rsidRPr="00F65413">
        <w:rPr>
          <w:b/>
          <w:i/>
        </w:rPr>
        <w:t xml:space="preserve"> Информационной карты аукциона</w:t>
      </w:r>
      <w:r>
        <w:rPr>
          <w:b/>
          <w:i/>
        </w:rPr>
        <w:t>).</w:t>
      </w:r>
    </w:p>
    <w:p w:rsidR="008C3525" w:rsidRPr="00B21D27" w:rsidRDefault="008C3525" w:rsidP="008C3525">
      <w:pPr>
        <w:autoSpaceDE w:val="0"/>
        <w:autoSpaceDN w:val="0"/>
        <w:adjustRightInd w:val="0"/>
        <w:spacing w:after="0"/>
        <w:ind w:firstLine="540"/>
      </w:pPr>
      <w:r w:rsidRPr="00B21D27">
        <w:t>2.2.3. Разъяснения положений документации об электронном аукционе не должны изменять ее суть.</w:t>
      </w:r>
    </w:p>
    <w:p w:rsidR="008C3525" w:rsidRPr="00B21D27" w:rsidRDefault="008C3525" w:rsidP="008C3525">
      <w:pPr>
        <w:numPr>
          <w:ilvl w:val="2"/>
          <w:numId w:val="0"/>
        </w:numPr>
        <w:tabs>
          <w:tab w:val="num" w:pos="1080"/>
        </w:tabs>
        <w:spacing w:after="0"/>
        <w:ind w:firstLine="720"/>
      </w:pPr>
    </w:p>
    <w:p w:rsidR="008C3525" w:rsidRPr="00B21D27" w:rsidRDefault="008C3525" w:rsidP="008C3525">
      <w:pPr>
        <w:pStyle w:val="3"/>
        <w:widowControl w:val="0"/>
        <w:numPr>
          <w:ilvl w:val="0"/>
          <w:numId w:val="0"/>
        </w:numPr>
        <w:suppressLineNumbers/>
        <w:suppressAutoHyphens/>
        <w:spacing w:before="0" w:after="0"/>
        <w:jc w:val="center"/>
        <w:rPr>
          <w:rFonts w:ascii="Times New Roman" w:hAnsi="Times New Roman"/>
          <w:szCs w:val="24"/>
        </w:rPr>
      </w:pPr>
      <w:bookmarkStart w:id="1" w:name="_Toc252183677"/>
      <w:r>
        <w:rPr>
          <w:rFonts w:ascii="Times New Roman" w:hAnsi="Times New Roman"/>
          <w:szCs w:val="24"/>
        </w:rPr>
        <w:t>2.3.</w:t>
      </w:r>
      <w:r w:rsidRPr="00B21D27">
        <w:rPr>
          <w:rFonts w:ascii="Times New Roman" w:hAnsi="Times New Roman"/>
          <w:szCs w:val="24"/>
        </w:rPr>
        <w:t xml:space="preserve">Внесение изменений в документацию   </w:t>
      </w:r>
    </w:p>
    <w:bookmarkEnd w:id="1"/>
    <w:p w:rsidR="008C3525" w:rsidRPr="001D3A3B" w:rsidRDefault="008C3525" w:rsidP="008C3525">
      <w:pPr>
        <w:autoSpaceDE w:val="0"/>
        <w:autoSpaceDN w:val="0"/>
        <w:adjustRightInd w:val="0"/>
        <w:spacing w:after="0"/>
        <w:ind w:firstLine="540"/>
      </w:pPr>
      <w:r w:rsidRPr="00B21D27">
        <w:rPr>
          <w:bCs/>
        </w:rPr>
        <w:t xml:space="preserve">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w:t>
      </w:r>
      <w:r w:rsidRPr="00B21D27">
        <w:rPr>
          <w:bCs/>
        </w:rPr>
        <w:lastRenderedPageBreak/>
        <w:t xml:space="preserve">решение о внесении изменений в документацию о таком аукционе не </w:t>
      </w:r>
      <w:proofErr w:type="gramStart"/>
      <w:r w:rsidRPr="00B21D27">
        <w:rPr>
          <w:bCs/>
        </w:rPr>
        <w:t>позднее</w:t>
      </w:r>
      <w:proofErr w:type="gramEnd"/>
      <w:r w:rsidRPr="00B21D27">
        <w:rPr>
          <w:bCs/>
        </w:rPr>
        <w:t xml:space="preserve">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w:t>
      </w:r>
      <w:proofErr w:type="gramStart"/>
      <w:r w:rsidRPr="00B21D27">
        <w:rPr>
          <w:bCs/>
        </w:rPr>
        <w:t>с даты принятия</w:t>
      </w:r>
      <w:proofErr w:type="gramEnd"/>
      <w:r w:rsidRPr="00B21D27">
        <w:rPr>
          <w:bCs/>
        </w:rPr>
        <w:t xml:space="preserve"> указанного решения изменения, внесенные в документацию о таком аукционе, размещаются заказчиком в единой информационной системе. </w:t>
      </w:r>
      <w:proofErr w:type="gramStart"/>
      <w:r w:rsidRPr="00B21D27">
        <w:rPr>
          <w:bCs/>
        </w:rPr>
        <w:t xml:space="preserve">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w:t>
      </w:r>
      <w:r>
        <w:t>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roofErr w:type="gramEnd"/>
    </w:p>
    <w:p w:rsidR="008C3525" w:rsidRDefault="008C3525" w:rsidP="008C3525">
      <w:pPr>
        <w:tabs>
          <w:tab w:val="left" w:pos="1260"/>
        </w:tabs>
        <w:spacing w:after="0"/>
        <w:jc w:val="center"/>
        <w:rPr>
          <w:b/>
        </w:rPr>
      </w:pPr>
    </w:p>
    <w:p w:rsidR="008C3525" w:rsidRPr="00B21D27" w:rsidRDefault="008C3525" w:rsidP="008C3525">
      <w:pPr>
        <w:tabs>
          <w:tab w:val="left" w:pos="1260"/>
        </w:tabs>
        <w:spacing w:after="0"/>
        <w:jc w:val="center"/>
        <w:rPr>
          <w:b/>
        </w:rPr>
      </w:pPr>
      <w:r w:rsidRPr="00B21D27">
        <w:rPr>
          <w:b/>
        </w:rPr>
        <w:t>2.4. Отказ от проведения аукциона</w:t>
      </w:r>
    </w:p>
    <w:p w:rsidR="008C3525" w:rsidRPr="00B21D27" w:rsidRDefault="008C3525" w:rsidP="008C3525">
      <w:pPr>
        <w:autoSpaceDE w:val="0"/>
        <w:autoSpaceDN w:val="0"/>
        <w:adjustRightInd w:val="0"/>
        <w:spacing w:after="0"/>
        <w:ind w:firstLine="540"/>
      </w:pPr>
      <w:r w:rsidRPr="00B21D27">
        <w:t xml:space="preserve">2.4.1. </w:t>
      </w:r>
      <w:proofErr w:type="gramStart"/>
      <w:r w:rsidRPr="00B21D27">
        <w:t>Заказчик вправе отменить определение поставщика (подрядчика, исполнителя) по одному и более лоту, за исключением проведения запроса предложений, не позднее, чем за пять дней до даты окончания срока подачи заявок на участие в конкурсе или аукционе либо не позднее, чем за два дня до даты окончания срока подачи заявок на участие в запросе котировок.</w:t>
      </w:r>
      <w:proofErr w:type="gramEnd"/>
      <w:r w:rsidRPr="00B21D27">
        <w:t xml:space="preserve"> После размещения в единой информационной системе извещения об отмене определения поставщика (подрядчика, исполнителя) заказчик не вправе вскрывать конверты с заявками участников закупки или открывать доступ к поданным в форме электронных документов заявкам. В этом случае заказчик не позднее следующего рабочего дня после даты принятия решения об отмене определения поставщика (подрядчика, исполнителя) обязан внести соответствующие изменения в план-график.</w:t>
      </w:r>
    </w:p>
    <w:p w:rsidR="008C3525" w:rsidRDefault="008C3525" w:rsidP="008C3525">
      <w:pPr>
        <w:autoSpaceDE w:val="0"/>
        <w:autoSpaceDN w:val="0"/>
        <w:adjustRightInd w:val="0"/>
        <w:spacing w:after="0"/>
        <w:ind w:firstLine="540"/>
      </w:pPr>
      <w:r w:rsidRPr="00B21D27">
        <w:t xml:space="preserve">2.4.2. По истечении срока отмены определения поставщика (подрядчика, исполнителя) в соответствии с </w:t>
      </w:r>
      <w:hyperlink r:id="rId20" w:history="1">
        <w:r w:rsidRPr="00B21D27">
          <w:t>частью 1</w:t>
        </w:r>
      </w:hyperlink>
      <w:r w:rsidRPr="00B21D27">
        <w:t xml:space="preserve"> статьи 36 Федерального</w:t>
      </w:r>
      <w:r>
        <w:t xml:space="preserve"> закона и до заключения контракта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8C3525" w:rsidRDefault="008C3525" w:rsidP="008C3525">
      <w:pPr>
        <w:autoSpaceDE w:val="0"/>
        <w:autoSpaceDN w:val="0"/>
        <w:adjustRightInd w:val="0"/>
        <w:spacing w:after="0"/>
        <w:ind w:firstLine="540"/>
      </w:pPr>
      <w:r w:rsidRPr="00544D5B">
        <w:t xml:space="preserve">2.4.3. </w:t>
      </w:r>
      <w:r>
        <w:t>Решение об отмене определения поставщика (подрядчика, исполнителя) размещается в единой информационной системе в день принятия этого решения, а также незамедлительно доводится до сведения участников закупки, подавших заявки (при наличии у заказчика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8C3525" w:rsidRDefault="008C3525" w:rsidP="008C3525">
      <w:pPr>
        <w:autoSpaceDE w:val="0"/>
        <w:autoSpaceDN w:val="0"/>
        <w:adjustRightInd w:val="0"/>
        <w:spacing w:after="0"/>
        <w:ind w:firstLine="540"/>
      </w:pPr>
      <w:r>
        <w:t xml:space="preserve"> 2.4.4.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8C3525" w:rsidRPr="00544D5B" w:rsidRDefault="008C3525" w:rsidP="008C3525">
      <w:pPr>
        <w:numPr>
          <w:ilvl w:val="2"/>
          <w:numId w:val="0"/>
        </w:numPr>
        <w:tabs>
          <w:tab w:val="num" w:pos="1080"/>
        </w:tabs>
        <w:spacing w:after="0"/>
        <w:ind w:firstLine="720"/>
      </w:pPr>
    </w:p>
    <w:p w:rsidR="008C3525" w:rsidRPr="00544D5B" w:rsidRDefault="008C3525" w:rsidP="008C3525">
      <w:pPr>
        <w:pStyle w:val="2"/>
        <w:keepLines/>
        <w:widowControl w:val="0"/>
        <w:suppressLineNumbers/>
        <w:tabs>
          <w:tab w:val="left" w:pos="1260"/>
        </w:tabs>
        <w:suppressAutoHyphens/>
        <w:spacing w:after="0"/>
        <w:ind w:firstLine="720"/>
        <w:rPr>
          <w:sz w:val="28"/>
          <w:szCs w:val="28"/>
        </w:rPr>
      </w:pPr>
      <w:r w:rsidRPr="00544D5B">
        <w:rPr>
          <w:bCs/>
          <w:sz w:val="28"/>
          <w:szCs w:val="28"/>
        </w:rPr>
        <w:t>РАЗДЕЛ</w:t>
      </w:r>
      <w:r w:rsidRPr="00544D5B">
        <w:rPr>
          <w:sz w:val="28"/>
          <w:szCs w:val="28"/>
        </w:rPr>
        <w:t xml:space="preserve"> </w:t>
      </w:r>
      <w:r>
        <w:rPr>
          <w:sz w:val="28"/>
          <w:szCs w:val="28"/>
          <w:lang w:val="en-US"/>
        </w:rPr>
        <w:t>III</w:t>
      </w:r>
      <w:r w:rsidRPr="00544D5B">
        <w:rPr>
          <w:sz w:val="28"/>
          <w:szCs w:val="28"/>
        </w:rPr>
        <w:t>. ПОДГОТОВКА ЗАЯВКИ НА УЧАСТИЕ В АУКЦИОНЕ</w:t>
      </w:r>
    </w:p>
    <w:p w:rsidR="008C3525" w:rsidRDefault="008C3525" w:rsidP="008C3525">
      <w:pPr>
        <w:pStyle w:val="3"/>
        <w:widowControl w:val="0"/>
        <w:numPr>
          <w:ilvl w:val="0"/>
          <w:numId w:val="0"/>
        </w:numPr>
        <w:suppressLineNumbers/>
        <w:tabs>
          <w:tab w:val="left" w:pos="709"/>
        </w:tabs>
        <w:suppressAutoHyphens/>
        <w:spacing w:before="0" w:after="0"/>
        <w:ind w:left="720"/>
        <w:rPr>
          <w:rFonts w:ascii="Times New Roman" w:hAnsi="Times New Roman"/>
          <w:b w:val="0"/>
          <w:szCs w:val="24"/>
        </w:rPr>
      </w:pPr>
    </w:p>
    <w:p w:rsidR="008C3525" w:rsidRPr="00544D5B" w:rsidRDefault="008C3525" w:rsidP="008C3525">
      <w:pPr>
        <w:pStyle w:val="3"/>
        <w:widowControl w:val="0"/>
        <w:numPr>
          <w:ilvl w:val="0"/>
          <w:numId w:val="0"/>
        </w:numPr>
        <w:suppressLineNumbers/>
        <w:tabs>
          <w:tab w:val="left" w:pos="540"/>
        </w:tabs>
        <w:suppressAutoHyphens/>
        <w:spacing w:before="0" w:after="0"/>
        <w:ind w:left="540" w:hanging="540"/>
        <w:jc w:val="center"/>
        <w:rPr>
          <w:rFonts w:ascii="Times New Roman" w:hAnsi="Times New Roman"/>
          <w:spacing w:val="-2"/>
          <w:szCs w:val="24"/>
        </w:rPr>
      </w:pPr>
      <w:r w:rsidRPr="00544D5B">
        <w:rPr>
          <w:rFonts w:ascii="Times New Roman" w:hAnsi="Times New Roman"/>
          <w:spacing w:val="-2"/>
          <w:szCs w:val="24"/>
        </w:rPr>
        <w:t>3. Требования к содержанию и составу заявки на участие в</w:t>
      </w:r>
      <w:r w:rsidRPr="00544D5B">
        <w:rPr>
          <w:rFonts w:ascii="Times New Roman" w:hAnsi="Times New Roman"/>
        </w:rPr>
        <w:t xml:space="preserve"> аукционе</w:t>
      </w:r>
    </w:p>
    <w:p w:rsidR="008C3525" w:rsidRDefault="008C3525" w:rsidP="008C3525">
      <w:pPr>
        <w:autoSpaceDE w:val="0"/>
        <w:autoSpaceDN w:val="0"/>
        <w:adjustRightInd w:val="0"/>
        <w:spacing w:after="0"/>
        <w:ind w:firstLine="567"/>
      </w:pPr>
      <w:r>
        <w:t>Подача заявок на участие в электронном аукционе осуществляется только лицами, получившими аккредитацию на электронной площадке.</w:t>
      </w:r>
    </w:p>
    <w:p w:rsidR="008C3525" w:rsidRDefault="008C3525" w:rsidP="008C3525">
      <w:pPr>
        <w:autoSpaceDE w:val="0"/>
        <w:autoSpaceDN w:val="0"/>
        <w:adjustRightInd w:val="0"/>
        <w:spacing w:after="0"/>
      </w:pPr>
      <w:r>
        <w:t>Заявка на участие в электронном аукционе состоит из двух частей.</w:t>
      </w:r>
    </w:p>
    <w:p w:rsidR="008C3525" w:rsidRPr="004B18C5" w:rsidRDefault="008C3525" w:rsidP="008C3525">
      <w:pPr>
        <w:autoSpaceDE w:val="0"/>
        <w:autoSpaceDN w:val="0"/>
        <w:adjustRightInd w:val="0"/>
        <w:spacing w:after="0"/>
        <w:ind w:firstLine="540"/>
        <w:rPr>
          <w:bCs/>
        </w:rPr>
      </w:pPr>
      <w:r w:rsidRPr="000848E7">
        <w:t>3</w:t>
      </w:r>
      <w:r>
        <w:t>.1.</w:t>
      </w:r>
      <w:r w:rsidRPr="000848E7">
        <w:t xml:space="preserve"> </w:t>
      </w:r>
      <w:r w:rsidRPr="000848E7">
        <w:rPr>
          <w:bCs/>
        </w:rPr>
        <w:t>Первая часть заявки</w:t>
      </w:r>
      <w:r w:rsidRPr="004B18C5">
        <w:rPr>
          <w:bCs/>
        </w:rPr>
        <w:t xml:space="preserve"> на участие в электронном аукционе должна содержать указанную в одном из следующих подпунктов информацию:</w:t>
      </w:r>
    </w:p>
    <w:p w:rsidR="008C3525" w:rsidRPr="004B18C5" w:rsidRDefault="008C3525" w:rsidP="008C3525">
      <w:pPr>
        <w:autoSpaceDE w:val="0"/>
        <w:autoSpaceDN w:val="0"/>
        <w:adjustRightInd w:val="0"/>
        <w:spacing w:after="0"/>
        <w:ind w:firstLine="540"/>
        <w:rPr>
          <w:bCs/>
        </w:rPr>
      </w:pPr>
      <w:r>
        <w:rPr>
          <w:bCs/>
        </w:rPr>
        <w:t>3.1.</w:t>
      </w:r>
      <w:r w:rsidRPr="004F2D72">
        <w:rPr>
          <w:bCs/>
        </w:rPr>
        <w:t>1</w:t>
      </w:r>
      <w:r>
        <w:rPr>
          <w:bCs/>
        </w:rPr>
        <w:t>.</w:t>
      </w:r>
      <w:r w:rsidRPr="004B18C5">
        <w:rPr>
          <w:bCs/>
        </w:rPr>
        <w:t xml:space="preserve"> при заключении контракта на поставку товара:</w:t>
      </w:r>
    </w:p>
    <w:p w:rsidR="008C3525" w:rsidRPr="002C430B" w:rsidRDefault="008C3525" w:rsidP="008C3525">
      <w:pPr>
        <w:autoSpaceDE w:val="0"/>
        <w:autoSpaceDN w:val="0"/>
        <w:adjustRightInd w:val="0"/>
        <w:spacing w:after="0"/>
        <w:ind w:firstLine="539"/>
        <w:rPr>
          <w:bCs/>
        </w:rPr>
      </w:pPr>
      <w:proofErr w:type="gramStart"/>
      <w:r w:rsidRPr="002C430B">
        <w:rPr>
          <w:bCs/>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(или</w:t>
      </w:r>
      <w:proofErr w:type="gramEnd"/>
      <w:r w:rsidRPr="002C430B">
        <w:rPr>
          <w:bCs/>
        </w:rPr>
        <w:t>)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8C3525" w:rsidRDefault="008C3525" w:rsidP="008C3525">
      <w:pPr>
        <w:autoSpaceDE w:val="0"/>
        <w:autoSpaceDN w:val="0"/>
        <w:adjustRightInd w:val="0"/>
        <w:spacing w:after="0"/>
        <w:ind w:firstLine="539"/>
        <w:rPr>
          <w:bCs/>
        </w:rPr>
      </w:pPr>
      <w:proofErr w:type="gramStart"/>
      <w:r w:rsidRPr="002C430B">
        <w:rPr>
          <w:bCs/>
        </w:rPr>
        <w:lastRenderedPageBreak/>
        <w:t>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8C3525" w:rsidRPr="004B18C5" w:rsidRDefault="008C3525" w:rsidP="008C3525">
      <w:pPr>
        <w:autoSpaceDE w:val="0"/>
        <w:autoSpaceDN w:val="0"/>
        <w:adjustRightInd w:val="0"/>
        <w:spacing w:after="0"/>
        <w:ind w:firstLine="539"/>
        <w:rPr>
          <w:bCs/>
        </w:rPr>
      </w:pPr>
      <w:r>
        <w:rPr>
          <w:bCs/>
        </w:rPr>
        <w:t>3.1.</w:t>
      </w:r>
      <w:r w:rsidRPr="004F2D72">
        <w:rPr>
          <w:bCs/>
        </w:rPr>
        <w:t>2</w:t>
      </w:r>
      <w:r>
        <w:rPr>
          <w:bCs/>
        </w:rPr>
        <w:t>.</w:t>
      </w:r>
      <w:r w:rsidRPr="004B18C5">
        <w:rPr>
          <w:bCs/>
        </w:rPr>
        <w:t xml:space="preserve">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rsidR="008C3525" w:rsidRPr="00B21D27" w:rsidRDefault="008C3525" w:rsidP="008C3525">
      <w:pPr>
        <w:autoSpaceDE w:val="0"/>
        <w:autoSpaceDN w:val="0"/>
        <w:adjustRightInd w:val="0"/>
        <w:spacing w:after="0"/>
        <w:ind w:firstLine="539"/>
        <w:rPr>
          <w:bCs/>
        </w:rPr>
      </w:pPr>
      <w:r w:rsidRPr="004B18C5">
        <w:rPr>
          <w:bCs/>
        </w:rPr>
        <w:t>3</w:t>
      </w:r>
      <w:r>
        <w:rPr>
          <w:bCs/>
        </w:rPr>
        <w:t>.1.</w:t>
      </w:r>
      <w:r w:rsidRPr="004F2D72">
        <w:rPr>
          <w:bCs/>
        </w:rPr>
        <w:t>3</w:t>
      </w:r>
      <w:r>
        <w:rPr>
          <w:bCs/>
        </w:rPr>
        <w:t>.</w:t>
      </w:r>
      <w:r w:rsidRPr="004B18C5">
        <w:rPr>
          <w:bCs/>
        </w:rPr>
        <w:t xml:space="preserve"> при заключении контракта на выполнение работы или оказание услуги, для выполнения или </w:t>
      </w:r>
      <w:r w:rsidRPr="00B21D27">
        <w:rPr>
          <w:bCs/>
        </w:rPr>
        <w:t>оказания которых используется товар:</w:t>
      </w:r>
    </w:p>
    <w:p w:rsidR="008C3525" w:rsidRDefault="008C3525" w:rsidP="008C3525">
      <w:pPr>
        <w:autoSpaceDE w:val="0"/>
        <w:autoSpaceDN w:val="0"/>
        <w:adjustRightInd w:val="0"/>
        <w:spacing w:after="0"/>
        <w:ind w:firstLine="540"/>
      </w:pPr>
      <w:proofErr w:type="gramStart"/>
      <w:r>
        <w:t>а) согласие, предусмотренное подпунктом 3.1.</w:t>
      </w:r>
      <w:r w:rsidRPr="004F2D72">
        <w:t>2</w:t>
      </w:r>
      <w:r>
        <w:t>. настоящего раздела,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либо согласие, предусмотренное подпунктом 3.1.</w:t>
      </w:r>
      <w:r w:rsidRPr="004F2D72">
        <w:t>2</w:t>
      </w:r>
      <w:proofErr w:type="gramEnd"/>
      <w:r>
        <w:t xml:space="preserve">. </w:t>
      </w:r>
      <w:proofErr w:type="gramStart"/>
      <w:r>
        <w:t>настоящего раздела,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roofErr w:type="gramEnd"/>
      <w:r>
        <w:t xml:space="preserve">, </w:t>
      </w:r>
      <w:proofErr w:type="gramStart"/>
      <w:r>
        <w:t>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а также требование о необходимости указания в заявке на участие в таком аукционе на товарный знак (его словесное обозначение) (при наличии), знак обслуживания</w:t>
      </w:r>
      <w:proofErr w:type="gramEnd"/>
      <w:r>
        <w:t xml:space="preserve"> (</w:t>
      </w:r>
      <w:proofErr w:type="gramStart"/>
      <w:r>
        <w:t>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8C3525" w:rsidRDefault="008C3525" w:rsidP="008C3525">
      <w:pPr>
        <w:autoSpaceDE w:val="0"/>
        <w:autoSpaceDN w:val="0"/>
        <w:adjustRightInd w:val="0"/>
        <w:spacing w:after="0"/>
        <w:ind w:firstLine="540"/>
      </w:pPr>
      <w:proofErr w:type="gramStart"/>
      <w:r>
        <w:t>б) согласие, предусмотренное подпунктом 3.1.</w:t>
      </w:r>
      <w:r w:rsidRPr="004F2D72">
        <w:t>2</w:t>
      </w:r>
      <w:r>
        <w:t>. настоящего раздела,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8C3525" w:rsidRPr="004B18C5" w:rsidRDefault="008C3525" w:rsidP="008C3525">
      <w:pPr>
        <w:autoSpaceDE w:val="0"/>
        <w:autoSpaceDN w:val="0"/>
        <w:adjustRightInd w:val="0"/>
        <w:spacing w:after="0"/>
        <w:ind w:firstLine="540"/>
        <w:rPr>
          <w:bCs/>
        </w:rPr>
      </w:pPr>
      <w:r w:rsidRPr="00B21D27">
        <w:rPr>
          <w:bCs/>
        </w:rPr>
        <w:t>3.1.</w:t>
      </w:r>
      <w:r w:rsidRPr="00C7418A">
        <w:rPr>
          <w:bCs/>
        </w:rPr>
        <w:t>4</w:t>
      </w:r>
      <w:r w:rsidRPr="00B21D27">
        <w:rPr>
          <w:bCs/>
        </w:rPr>
        <w:t>. Первая часть заявки на участие в электронном аукционе может содержать</w:t>
      </w:r>
      <w:r w:rsidRPr="004B18C5">
        <w:rPr>
          <w:bCs/>
        </w:rPr>
        <w:t xml:space="preserve"> эскиз, рисунок, чертеж, фотографию, иное изображение товара, на поставку которого заключается контракт.</w:t>
      </w:r>
    </w:p>
    <w:p w:rsidR="008C3525" w:rsidRPr="0083294B" w:rsidRDefault="008C3525" w:rsidP="008C3525">
      <w:pPr>
        <w:autoSpaceDE w:val="0"/>
        <w:autoSpaceDN w:val="0"/>
        <w:adjustRightInd w:val="0"/>
        <w:spacing w:after="0"/>
        <w:ind w:firstLine="540"/>
      </w:pPr>
      <w:r w:rsidRPr="0083294B">
        <w:t>3.</w:t>
      </w:r>
      <w:r w:rsidRPr="004F2D72">
        <w:t>2</w:t>
      </w:r>
      <w:r>
        <w:t>.</w:t>
      </w:r>
      <w:r w:rsidRPr="0083294B">
        <w:t xml:space="preserve"> Вторая часть заявки на участие в электронном аукционе должна содержать следующие документы и информацию:</w:t>
      </w:r>
    </w:p>
    <w:p w:rsidR="008C3525" w:rsidRPr="0083294B" w:rsidRDefault="008C3525" w:rsidP="008C3525">
      <w:pPr>
        <w:autoSpaceDE w:val="0"/>
        <w:autoSpaceDN w:val="0"/>
        <w:adjustRightInd w:val="0"/>
        <w:spacing w:after="0"/>
        <w:ind w:firstLine="540"/>
      </w:pPr>
      <w:proofErr w:type="gramStart"/>
      <w:r w:rsidRPr="0083294B">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roofErr w:type="gramEnd"/>
    </w:p>
    <w:p w:rsidR="008C3525" w:rsidRPr="0083294B" w:rsidRDefault="008C3525" w:rsidP="008C3525">
      <w:pPr>
        <w:autoSpaceDE w:val="0"/>
        <w:autoSpaceDN w:val="0"/>
        <w:adjustRightInd w:val="0"/>
        <w:spacing w:after="0"/>
        <w:ind w:firstLine="540"/>
        <w:rPr>
          <w:i/>
        </w:rPr>
      </w:pPr>
      <w:r w:rsidRPr="0083294B">
        <w:t>2) документы, подтверждающие соответствие участника аукциона требованиям, установленным п.6</w:t>
      </w:r>
      <w:r>
        <w:t>.</w:t>
      </w:r>
      <w:r w:rsidRPr="0083294B">
        <w:t xml:space="preserve">3 </w:t>
      </w:r>
      <w:r>
        <w:t>р</w:t>
      </w:r>
      <w:r w:rsidRPr="0083294B">
        <w:t xml:space="preserve">аздела 1, или копии этих документов, а также декларация о соответствии участника такого аукциона требованиям, установленным п.6.3 </w:t>
      </w:r>
      <w:r>
        <w:t>р</w:t>
      </w:r>
      <w:r w:rsidRPr="0083294B">
        <w:t xml:space="preserve">аздела 1, требования предусмотрены </w:t>
      </w:r>
      <w:r w:rsidRPr="0083294B">
        <w:rPr>
          <w:b/>
          <w:i/>
        </w:rPr>
        <w:t>пунктом 23 Информационной карты аукциона</w:t>
      </w:r>
      <w:r w:rsidRPr="0083294B">
        <w:rPr>
          <w:i/>
        </w:rPr>
        <w:t>;</w:t>
      </w:r>
    </w:p>
    <w:p w:rsidR="008C3525" w:rsidRPr="0083294B" w:rsidRDefault="008C3525" w:rsidP="008C3525">
      <w:pPr>
        <w:autoSpaceDE w:val="0"/>
        <w:autoSpaceDN w:val="0"/>
        <w:adjustRightInd w:val="0"/>
        <w:spacing w:after="0"/>
        <w:ind w:firstLine="540"/>
      </w:pPr>
      <w:proofErr w:type="gramStart"/>
      <w:r w:rsidRPr="0083294B">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w:t>
      </w:r>
      <w:r w:rsidRPr="0083294B">
        <w:lastRenderedPageBreak/>
        <w:t>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если в соответствии с законодательством Российской Федерации они не передаются вместе с товаром;</w:t>
      </w:r>
      <w:proofErr w:type="gramEnd"/>
    </w:p>
    <w:p w:rsidR="008C3525" w:rsidRDefault="008C3525" w:rsidP="008C3525">
      <w:pPr>
        <w:autoSpaceDE w:val="0"/>
        <w:autoSpaceDN w:val="0"/>
        <w:adjustRightInd w:val="0"/>
        <w:spacing w:after="0"/>
        <w:ind w:firstLine="540"/>
      </w:pPr>
      <w:proofErr w:type="gramStart"/>
      <w:r w:rsidRPr="0083294B">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w:t>
      </w:r>
      <w:r>
        <w:t>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w:t>
      </w:r>
      <w:proofErr w:type="gramEnd"/>
      <w:r>
        <w:t xml:space="preserve"> контракта является крупной сделкой;</w:t>
      </w:r>
    </w:p>
    <w:p w:rsidR="008C3525" w:rsidRPr="00B21D27" w:rsidRDefault="008C3525" w:rsidP="008C3525">
      <w:pPr>
        <w:autoSpaceDE w:val="0"/>
        <w:autoSpaceDN w:val="0"/>
        <w:adjustRightInd w:val="0"/>
        <w:spacing w:after="0"/>
        <w:ind w:firstLine="540"/>
      </w:pPr>
      <w:r w:rsidRPr="00544D5B">
        <w:t xml:space="preserve">5) </w:t>
      </w:r>
      <w:r>
        <w:t>документы, подтверждающие право участника такого аукциона на получение преимущества в соответствии с п.9 р</w:t>
      </w:r>
      <w:r w:rsidRPr="00B21D27">
        <w:t>аздела 1 или копии этих документов;</w:t>
      </w:r>
    </w:p>
    <w:p w:rsidR="008C3525" w:rsidRDefault="008C3525" w:rsidP="008C3525">
      <w:pPr>
        <w:autoSpaceDE w:val="0"/>
        <w:autoSpaceDN w:val="0"/>
        <w:adjustRightInd w:val="0"/>
        <w:spacing w:after="0"/>
        <w:ind w:firstLine="540"/>
      </w:pPr>
      <w:r w:rsidRPr="00B21D27">
        <w:t xml:space="preserve">6) документы, подтверждающие соответствие участника такого аукциона и (или) предлагаемых им товара, работы или услуги условиям, запретам и ограничениям, установленным заказчиком в соответствии со </w:t>
      </w:r>
      <w:hyperlink r:id="rId21" w:history="1">
        <w:r w:rsidRPr="00B21D27">
          <w:t>статьей 14</w:t>
        </w:r>
      </w:hyperlink>
      <w:r w:rsidRPr="00B21D27">
        <w:t xml:space="preserve"> Федерального закона, или копии этих документов.</w:t>
      </w:r>
      <w:r w:rsidRPr="00C7418A">
        <w:t xml:space="preserve"> </w:t>
      </w:r>
    </w:p>
    <w:p w:rsidR="008C3525" w:rsidRPr="00B21D27" w:rsidRDefault="008C3525" w:rsidP="008C3525">
      <w:pPr>
        <w:autoSpaceDE w:val="0"/>
        <w:autoSpaceDN w:val="0"/>
        <w:adjustRightInd w:val="0"/>
        <w:spacing w:after="0"/>
        <w:ind w:firstLine="540"/>
      </w:pPr>
      <w:r>
        <w:t xml:space="preserve">7) </w:t>
      </w:r>
      <w:r w:rsidRPr="00E062EC">
        <w:t>деклар</w:t>
      </w:r>
      <w:r>
        <w:t>ацию о</w:t>
      </w:r>
      <w:r w:rsidRPr="00E062EC">
        <w:t xml:space="preserve"> принадлежност</w:t>
      </w:r>
      <w:r>
        <w:t>и</w:t>
      </w:r>
      <w:r w:rsidRPr="00E062EC">
        <w:t xml:space="preserve"> к субъектам малого предпринимательства или социально ориентированным некоммерческим организациям</w:t>
      </w:r>
      <w:r>
        <w:t>.</w:t>
      </w:r>
    </w:p>
    <w:p w:rsidR="008C3525" w:rsidRPr="00544D5B" w:rsidRDefault="008C3525" w:rsidP="008C3525">
      <w:pPr>
        <w:tabs>
          <w:tab w:val="left" w:pos="-1620"/>
        </w:tabs>
        <w:spacing w:after="0"/>
        <w:ind w:firstLine="540"/>
        <w:rPr>
          <w:szCs w:val="22"/>
        </w:rPr>
      </w:pPr>
      <w:r>
        <w:rPr>
          <w:szCs w:val="22"/>
        </w:rPr>
        <w:t>3.</w:t>
      </w:r>
      <w:r w:rsidRPr="004F2D72">
        <w:rPr>
          <w:szCs w:val="22"/>
        </w:rPr>
        <w:t>3</w:t>
      </w:r>
      <w:r>
        <w:rPr>
          <w:szCs w:val="22"/>
        </w:rPr>
        <w:t>.</w:t>
      </w:r>
      <w:r w:rsidRPr="00544D5B">
        <w:rPr>
          <w:szCs w:val="22"/>
        </w:rPr>
        <w:t xml:space="preserve">Непредставление необходимых документов в составе заявки, наличие в таких документах недостоверных сведений об участнике </w:t>
      </w:r>
      <w:r>
        <w:rPr>
          <w:szCs w:val="22"/>
        </w:rPr>
        <w:t>закупки</w:t>
      </w:r>
      <w:r w:rsidRPr="00544D5B">
        <w:rPr>
          <w:szCs w:val="22"/>
        </w:rPr>
        <w:t xml:space="preserve"> или о товаре, на поставку которого </w:t>
      </w:r>
      <w:r>
        <w:rPr>
          <w:szCs w:val="22"/>
        </w:rPr>
        <w:t>осуществляется закупка</w:t>
      </w:r>
      <w:r w:rsidRPr="00544D5B">
        <w:rPr>
          <w:szCs w:val="22"/>
        </w:rPr>
        <w:t xml:space="preserve">, является риском участника </w:t>
      </w:r>
      <w:r>
        <w:rPr>
          <w:szCs w:val="22"/>
        </w:rPr>
        <w:t>закупки</w:t>
      </w:r>
      <w:r w:rsidRPr="00544D5B">
        <w:rPr>
          <w:szCs w:val="22"/>
        </w:rPr>
        <w:t>, подавшего такую зая</w:t>
      </w:r>
      <w:r w:rsidRPr="00544D5B">
        <w:rPr>
          <w:szCs w:val="22"/>
        </w:rPr>
        <w:t>в</w:t>
      </w:r>
      <w:r w:rsidRPr="00544D5B">
        <w:rPr>
          <w:szCs w:val="22"/>
        </w:rPr>
        <w:t xml:space="preserve">ку, и является основанием для </w:t>
      </w:r>
      <w:proofErr w:type="spellStart"/>
      <w:r w:rsidRPr="00544D5B">
        <w:rPr>
          <w:szCs w:val="22"/>
        </w:rPr>
        <w:t>недопуска</w:t>
      </w:r>
      <w:proofErr w:type="spellEnd"/>
      <w:r w:rsidRPr="00544D5B">
        <w:rPr>
          <w:szCs w:val="22"/>
        </w:rPr>
        <w:t xml:space="preserve"> участника </w:t>
      </w:r>
      <w:r>
        <w:rPr>
          <w:szCs w:val="22"/>
        </w:rPr>
        <w:t>закупки</w:t>
      </w:r>
      <w:r w:rsidRPr="00544D5B">
        <w:rPr>
          <w:szCs w:val="22"/>
        </w:rPr>
        <w:t xml:space="preserve"> к участию в </w:t>
      </w:r>
      <w:r w:rsidRPr="00544D5B">
        <w:t>открытом аукционе в электронной форме</w:t>
      </w:r>
      <w:r w:rsidRPr="00544D5B">
        <w:rPr>
          <w:szCs w:val="22"/>
        </w:rPr>
        <w:t xml:space="preserve">. </w:t>
      </w:r>
    </w:p>
    <w:p w:rsidR="008C3525" w:rsidRPr="00544D5B" w:rsidRDefault="008C3525" w:rsidP="008C3525">
      <w:pPr>
        <w:tabs>
          <w:tab w:val="left" w:pos="120"/>
        </w:tabs>
        <w:spacing w:after="0"/>
        <w:ind w:firstLine="540"/>
      </w:pPr>
      <w:r w:rsidRPr="00544D5B">
        <w:t>3.</w:t>
      </w:r>
      <w:r w:rsidRPr="00306876">
        <w:t>4</w:t>
      </w:r>
      <w:r w:rsidRPr="00544D5B">
        <w:t>. В</w:t>
      </w:r>
      <w:r w:rsidRPr="00544D5B">
        <w:rPr>
          <w:szCs w:val="22"/>
        </w:rPr>
        <w:t xml:space="preserve"> случае установления недостоверности сведений, содержащихся в документах, предо</w:t>
      </w:r>
      <w:r w:rsidRPr="00544D5B">
        <w:rPr>
          <w:szCs w:val="22"/>
        </w:rPr>
        <w:t>с</w:t>
      </w:r>
      <w:r w:rsidRPr="00544D5B">
        <w:rPr>
          <w:szCs w:val="22"/>
        </w:rPr>
        <w:t xml:space="preserve">тавленных участником </w:t>
      </w:r>
      <w:r>
        <w:rPr>
          <w:szCs w:val="22"/>
        </w:rPr>
        <w:t xml:space="preserve">закупки </w:t>
      </w:r>
      <w:r w:rsidRPr="00544D5B">
        <w:rPr>
          <w:szCs w:val="22"/>
        </w:rPr>
        <w:t xml:space="preserve">в составе заявки на участие в аукционе, такой участник может быть отстранен заказчиком, уполномоченным органом от участия в </w:t>
      </w:r>
      <w:r w:rsidRPr="00544D5B">
        <w:t xml:space="preserve">аукционе </w:t>
      </w:r>
      <w:r w:rsidRPr="00544D5B">
        <w:rPr>
          <w:szCs w:val="22"/>
        </w:rPr>
        <w:t>на любом этапе его проведения</w:t>
      </w:r>
      <w:r>
        <w:rPr>
          <w:szCs w:val="22"/>
        </w:rPr>
        <w:t xml:space="preserve"> </w:t>
      </w:r>
      <w:r w:rsidRPr="00544D5B">
        <w:rPr>
          <w:szCs w:val="22"/>
        </w:rPr>
        <w:t xml:space="preserve"> вплоть до заключения контракта.</w:t>
      </w:r>
    </w:p>
    <w:p w:rsidR="008C3525" w:rsidRPr="00544D5B" w:rsidRDefault="008C3525" w:rsidP="008C3525">
      <w:pPr>
        <w:tabs>
          <w:tab w:val="left" w:pos="1260"/>
        </w:tabs>
        <w:spacing w:after="0"/>
        <w:ind w:firstLine="720"/>
        <w:jc w:val="left"/>
        <w:rPr>
          <w:b/>
          <w:iCs/>
        </w:rPr>
      </w:pPr>
    </w:p>
    <w:p w:rsidR="008C3525" w:rsidRPr="00544D5B" w:rsidRDefault="008C3525" w:rsidP="008C3525">
      <w:pPr>
        <w:pStyle w:val="2"/>
        <w:keepLines/>
        <w:widowControl w:val="0"/>
        <w:suppressLineNumbers/>
        <w:suppressAutoHyphens/>
        <w:spacing w:after="0"/>
        <w:ind w:firstLine="720"/>
        <w:rPr>
          <w:sz w:val="28"/>
          <w:szCs w:val="28"/>
        </w:rPr>
      </w:pPr>
      <w:r w:rsidRPr="00544D5B">
        <w:rPr>
          <w:bCs/>
          <w:sz w:val="28"/>
          <w:szCs w:val="28"/>
        </w:rPr>
        <w:t>РАЗДЕЛ</w:t>
      </w:r>
      <w:r w:rsidRPr="005C212C">
        <w:rPr>
          <w:sz w:val="28"/>
          <w:szCs w:val="28"/>
        </w:rPr>
        <w:t xml:space="preserve"> </w:t>
      </w:r>
      <w:r w:rsidRPr="00544D5B">
        <w:rPr>
          <w:sz w:val="28"/>
          <w:szCs w:val="28"/>
          <w:lang w:val="en-US"/>
        </w:rPr>
        <w:t>IV</w:t>
      </w:r>
      <w:r w:rsidRPr="00544D5B">
        <w:rPr>
          <w:sz w:val="28"/>
          <w:szCs w:val="28"/>
        </w:rPr>
        <w:t>. ПОДАЧА ЗАЯВКИ НА УЧАСТИЕ В АУКЦИОНЕ</w:t>
      </w:r>
    </w:p>
    <w:p w:rsidR="008C3525" w:rsidRPr="00544D5B" w:rsidRDefault="008C3525" w:rsidP="008C3525">
      <w:pPr>
        <w:spacing w:after="0"/>
      </w:pPr>
    </w:p>
    <w:p w:rsidR="008C3525" w:rsidRPr="00544D5B" w:rsidRDefault="008C3525" w:rsidP="008C3525">
      <w:pPr>
        <w:pStyle w:val="3"/>
        <w:widowControl w:val="0"/>
        <w:numPr>
          <w:ilvl w:val="0"/>
          <w:numId w:val="0"/>
        </w:numPr>
        <w:suppressLineNumbers/>
        <w:tabs>
          <w:tab w:val="left" w:pos="1260"/>
        </w:tabs>
        <w:suppressAutoHyphens/>
        <w:spacing w:before="0" w:after="0"/>
        <w:ind w:left="720" w:hanging="720"/>
        <w:jc w:val="center"/>
        <w:rPr>
          <w:rFonts w:ascii="Times New Roman" w:hAnsi="Times New Roman"/>
          <w:szCs w:val="24"/>
        </w:rPr>
      </w:pPr>
      <w:r w:rsidRPr="00544D5B">
        <w:rPr>
          <w:rFonts w:ascii="Times New Roman" w:hAnsi="Times New Roman"/>
          <w:szCs w:val="24"/>
        </w:rPr>
        <w:t>4.1. Место и срок подачи и регистрации заявок на участие в аукционе</w:t>
      </w:r>
    </w:p>
    <w:p w:rsidR="008C3525" w:rsidRPr="00F65413" w:rsidRDefault="008C3525" w:rsidP="008C3525">
      <w:pPr>
        <w:tabs>
          <w:tab w:val="left" w:pos="1260"/>
        </w:tabs>
        <w:spacing w:after="0"/>
        <w:ind w:firstLine="567"/>
      </w:pPr>
      <w:r w:rsidRPr="00544D5B">
        <w:t xml:space="preserve">4.1.1. Заявки на участие в аукционе принимаются оператором электронной площадки, на которой будет проводиться аукцион, в течение времени, указанного в </w:t>
      </w:r>
      <w:r w:rsidRPr="00F65413">
        <w:rPr>
          <w:b/>
          <w:i/>
        </w:rPr>
        <w:t>пункте 2</w:t>
      </w:r>
      <w:r>
        <w:rPr>
          <w:b/>
          <w:i/>
        </w:rPr>
        <w:t>4</w:t>
      </w:r>
      <w:r w:rsidRPr="00F65413">
        <w:t xml:space="preserve"> </w:t>
      </w:r>
      <w:r w:rsidRPr="00F65413">
        <w:rPr>
          <w:b/>
          <w:i/>
        </w:rPr>
        <w:t>Информационной карты аукциона</w:t>
      </w:r>
      <w:r w:rsidRPr="00F65413">
        <w:t>.</w:t>
      </w:r>
    </w:p>
    <w:p w:rsidR="008C3525" w:rsidRPr="00544D5B" w:rsidRDefault="008C3525" w:rsidP="008C3525">
      <w:pPr>
        <w:tabs>
          <w:tab w:val="left" w:pos="1260"/>
        </w:tabs>
        <w:spacing w:after="0"/>
        <w:ind w:firstLine="567"/>
      </w:pPr>
      <w:r w:rsidRPr="00544D5B">
        <w:t>4.1.2.</w:t>
      </w:r>
      <w:r w:rsidRPr="001817D1">
        <w:t xml:space="preserve"> </w:t>
      </w:r>
      <w: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(п.п. 3.1. и 3.2. р</w:t>
      </w:r>
      <w:r w:rsidRPr="00544D5B">
        <w:t xml:space="preserve">аздела </w:t>
      </w:r>
      <w:r>
        <w:rPr>
          <w:lang w:val="en-US"/>
        </w:rPr>
        <w:t>III</w:t>
      </w:r>
      <w:r w:rsidRPr="00544D5B">
        <w:t>). Указанные электронные документы подаются одновременно.</w:t>
      </w:r>
    </w:p>
    <w:p w:rsidR="008C3525" w:rsidRDefault="008C3525" w:rsidP="008C3525">
      <w:pPr>
        <w:tabs>
          <w:tab w:val="left" w:pos="1260"/>
        </w:tabs>
        <w:spacing w:after="0"/>
        <w:ind w:firstLine="567"/>
      </w:pPr>
      <w:r w:rsidRPr="00544D5B">
        <w:t xml:space="preserve">4.1.3. </w:t>
      </w:r>
      <w:r>
        <w:t>В течение одного часа с момента получения заявки на участие в электронном аукционе оператор электронной площадки обязан:</w:t>
      </w:r>
    </w:p>
    <w:p w:rsidR="008C3525" w:rsidRDefault="008C3525" w:rsidP="008C3525">
      <w:pPr>
        <w:tabs>
          <w:tab w:val="left" w:pos="1260"/>
        </w:tabs>
        <w:spacing w:after="0"/>
        <w:ind w:firstLine="720"/>
      </w:pPr>
      <w:r>
        <w:t>- присвоить ей порядковый номер и подтвердить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8C3525" w:rsidRDefault="008C3525" w:rsidP="008C3525">
      <w:pPr>
        <w:tabs>
          <w:tab w:val="left" w:pos="1260"/>
        </w:tabs>
        <w:spacing w:after="0"/>
        <w:ind w:firstLine="720"/>
      </w:pPr>
      <w:r>
        <w:t>-</w:t>
      </w:r>
      <w:r w:rsidRPr="008409F4">
        <w:rPr>
          <w:rFonts w:eastAsia="+mn-ea"/>
          <w:color w:val="000000"/>
          <w:kern w:val="24"/>
          <w:sz w:val="30"/>
          <w:szCs w:val="30"/>
        </w:rPr>
        <w:t xml:space="preserve"> </w:t>
      </w:r>
      <w:r w:rsidRPr="008409F4">
        <w:t>осуществить блокирование операций по лицевому счету по обеспечению участия в электронном аукционе в отношении денежных средств</w:t>
      </w:r>
      <w:r>
        <w:t>.</w:t>
      </w:r>
    </w:p>
    <w:p w:rsidR="008C3525" w:rsidRDefault="008C3525" w:rsidP="008C3525">
      <w:pPr>
        <w:tabs>
          <w:tab w:val="left" w:pos="1260"/>
        </w:tabs>
        <w:spacing w:after="0"/>
        <w:ind w:firstLine="567"/>
      </w:pPr>
      <w:r w:rsidRPr="00544D5B">
        <w:t xml:space="preserve">4.1.4. </w:t>
      </w:r>
      <w:r>
        <w:t>Участник электронного аукциона вправе подать только одну заявку на участие в таком аукционе в отношении каждого объекта закупки.</w:t>
      </w:r>
    </w:p>
    <w:p w:rsidR="008C3525" w:rsidRDefault="008C3525" w:rsidP="008C3525">
      <w:pPr>
        <w:tabs>
          <w:tab w:val="left" w:pos="1260"/>
        </w:tabs>
        <w:spacing w:after="0"/>
        <w:ind w:firstLine="567"/>
      </w:pPr>
      <w:r w:rsidRPr="00544D5B">
        <w:t xml:space="preserve">4.1.5. </w:t>
      </w:r>
      <w:r>
        <w:t>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8C3525" w:rsidRDefault="008C3525" w:rsidP="008C3525">
      <w:pPr>
        <w:spacing w:after="0"/>
        <w:ind w:firstLine="567"/>
      </w:pPr>
      <w:r w:rsidRPr="00F315DB">
        <w:t>1) подачи данной заявки с нарушением требований, предусмотренных частью 2 статьи 60 Федерального закона;</w:t>
      </w:r>
    </w:p>
    <w:p w:rsidR="008C3525" w:rsidRDefault="008C3525" w:rsidP="008C3525">
      <w:pPr>
        <w:spacing w:after="0"/>
        <w:ind w:firstLine="567"/>
      </w:pPr>
      <w:r w:rsidRPr="00F315DB">
        <w:lastRenderedPageBreak/>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8C3525" w:rsidRDefault="008C3525" w:rsidP="008C3525">
      <w:pPr>
        <w:spacing w:after="0"/>
        <w:ind w:firstLine="567"/>
      </w:pPr>
      <w:r w:rsidRPr="00F315DB">
        <w:t>3) получения данной заявки после даты или времени окончания срока подачи заявок на участие в таком аукционе;</w:t>
      </w:r>
    </w:p>
    <w:p w:rsidR="008C3525" w:rsidRDefault="008C3525" w:rsidP="008C3525">
      <w:pPr>
        <w:spacing w:after="0"/>
        <w:ind w:firstLine="567"/>
      </w:pPr>
      <w:r w:rsidRPr="00F315DB">
        <w:t>4) получения данной заявки от участника такого аукциона с нарушением положений части 14 статьи 61 Федерального закона;</w:t>
      </w:r>
    </w:p>
    <w:p w:rsidR="008C3525" w:rsidRDefault="008C3525" w:rsidP="008C3525">
      <w:pPr>
        <w:spacing w:after="0"/>
        <w:ind w:firstLine="567"/>
      </w:pPr>
      <w:r w:rsidRPr="00F315DB">
        <w:t>5) отсутствия на лицевом счете, открытом для проведения операций по обеспечению участия в таком аукционе участника закупок, подавшего заявку на участие в таком аукционе, денежных сре</w:t>
      </w:r>
      <w:proofErr w:type="gramStart"/>
      <w:r w:rsidRPr="00F315DB">
        <w:t>дств в р</w:t>
      </w:r>
      <w:proofErr w:type="gramEnd"/>
      <w:r w:rsidRPr="00F315DB">
        <w:t>азмере обеспечения данной заявки, в отношении которых не осуществлено блокирование в соответствии с Федеральным законом.</w:t>
      </w:r>
    </w:p>
    <w:p w:rsidR="008C3525" w:rsidRPr="00544D5B" w:rsidRDefault="008C3525" w:rsidP="008C3525">
      <w:pPr>
        <w:tabs>
          <w:tab w:val="left" w:pos="1260"/>
        </w:tabs>
        <w:spacing w:after="0"/>
        <w:ind w:firstLine="567"/>
      </w:pPr>
      <w:r w:rsidRPr="00544D5B">
        <w:t xml:space="preserve">4.1.6. </w:t>
      </w:r>
      <w:r>
        <w:t xml:space="preserve">Одновременно </w:t>
      </w:r>
      <w:proofErr w:type="gramStart"/>
      <w:r>
        <w:t xml:space="preserve">с возвратом заявки на участие в электронном аукционе в соответствии с </w:t>
      </w:r>
      <w:r>
        <w:rPr>
          <w:rStyle w:val="u"/>
        </w:rPr>
        <w:t>частью</w:t>
      </w:r>
      <w:proofErr w:type="gramEnd"/>
      <w:r>
        <w:rPr>
          <w:rStyle w:val="u"/>
        </w:rPr>
        <w:t xml:space="preserve"> 11</w:t>
      </w:r>
      <w:r>
        <w:t xml:space="preserve"> статьи 66 Федерального закона 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Федерального закона, которые были нарушены. Возврат заявок на участие в таком аукционе оператором электронной площадки по иным основаниям не допускается.</w:t>
      </w:r>
    </w:p>
    <w:p w:rsidR="008C3525" w:rsidRDefault="008C3525" w:rsidP="008C3525">
      <w:pPr>
        <w:tabs>
          <w:tab w:val="left" w:pos="1260"/>
        </w:tabs>
        <w:spacing w:after="0"/>
        <w:ind w:firstLine="567"/>
      </w:pPr>
      <w:r w:rsidRPr="00544D5B">
        <w:t xml:space="preserve">4.1.7. </w:t>
      </w:r>
      <w:r>
        <w:t xml:space="preserve">Не позднее рабочего дня, следующего за датой окончания срока подачи заявок на участие в электронном аукционе, оператор электронной площадки направляет заказчику предусмотренную </w:t>
      </w:r>
      <w:r>
        <w:rPr>
          <w:rStyle w:val="u"/>
        </w:rPr>
        <w:t>частью 3</w:t>
      </w:r>
      <w:r>
        <w:t xml:space="preserve"> статьи 66 Федерального закона первую часть заявки на участие в таком аукционе.</w:t>
      </w:r>
    </w:p>
    <w:p w:rsidR="008C3525" w:rsidRDefault="008C3525" w:rsidP="008C3525">
      <w:pPr>
        <w:widowControl w:val="0"/>
        <w:tabs>
          <w:tab w:val="left" w:pos="1260"/>
        </w:tabs>
        <w:spacing w:after="0"/>
        <w:ind w:firstLine="567"/>
        <w:jc w:val="center"/>
        <w:rPr>
          <w:b/>
        </w:rPr>
      </w:pPr>
    </w:p>
    <w:p w:rsidR="008C3525" w:rsidRPr="00544D5B" w:rsidRDefault="008C3525" w:rsidP="008C3525">
      <w:pPr>
        <w:widowControl w:val="0"/>
        <w:tabs>
          <w:tab w:val="left" w:pos="1260"/>
        </w:tabs>
        <w:spacing w:after="0"/>
        <w:jc w:val="center"/>
        <w:rPr>
          <w:b/>
        </w:rPr>
      </w:pPr>
      <w:r w:rsidRPr="00544D5B">
        <w:rPr>
          <w:b/>
        </w:rPr>
        <w:t>4.2.</w:t>
      </w:r>
      <w:r w:rsidRPr="00544D5B">
        <w:rPr>
          <w:b/>
        </w:rPr>
        <w:tab/>
        <w:t>Отзыв заявок на участие в аукционе</w:t>
      </w:r>
    </w:p>
    <w:p w:rsidR="008C3525" w:rsidRPr="00544D5B" w:rsidRDefault="008C3525" w:rsidP="008C3525">
      <w:pPr>
        <w:widowControl w:val="0"/>
        <w:tabs>
          <w:tab w:val="left" w:pos="1260"/>
        </w:tabs>
        <w:spacing w:after="0"/>
        <w:ind w:firstLine="567"/>
      </w:pPr>
      <w:r w:rsidRPr="00544D5B">
        <w:t xml:space="preserve">4.2.1. </w:t>
      </w:r>
      <w: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w:t>
      </w:r>
      <w:r w:rsidRPr="00544D5B">
        <w:t xml:space="preserve">, указанного в </w:t>
      </w:r>
      <w:r w:rsidRPr="000567BF">
        <w:rPr>
          <w:b/>
          <w:i/>
        </w:rPr>
        <w:t xml:space="preserve">пункте </w:t>
      </w:r>
      <w:r w:rsidRPr="00544D5B">
        <w:rPr>
          <w:b/>
          <w:i/>
        </w:rPr>
        <w:t>2</w:t>
      </w:r>
      <w:r>
        <w:rPr>
          <w:b/>
          <w:i/>
        </w:rPr>
        <w:t>4</w:t>
      </w:r>
      <w:r w:rsidRPr="00544D5B">
        <w:t xml:space="preserve"> </w:t>
      </w:r>
      <w:r w:rsidRPr="00544D5B">
        <w:rPr>
          <w:b/>
          <w:i/>
        </w:rPr>
        <w:t>Информационной карты аукциона</w:t>
      </w:r>
      <w:r w:rsidRPr="00544D5B">
        <w:t>, направив об этом уведомление оператору электронной площадки.</w:t>
      </w:r>
    </w:p>
    <w:p w:rsidR="008C3525" w:rsidRPr="00544D5B" w:rsidRDefault="008C3525" w:rsidP="008C3525">
      <w:pPr>
        <w:widowControl w:val="0"/>
        <w:tabs>
          <w:tab w:val="left" w:pos="1260"/>
        </w:tabs>
        <w:spacing w:after="0"/>
        <w:ind w:firstLine="720"/>
      </w:pPr>
    </w:p>
    <w:p w:rsidR="008C3525" w:rsidRDefault="008C3525" w:rsidP="008C3525">
      <w:pPr>
        <w:pStyle w:val="2"/>
        <w:keepLines/>
        <w:widowControl w:val="0"/>
        <w:suppressLineNumbers/>
        <w:tabs>
          <w:tab w:val="left" w:pos="1260"/>
        </w:tabs>
        <w:suppressAutoHyphens/>
        <w:spacing w:after="0"/>
        <w:ind w:firstLine="720"/>
        <w:rPr>
          <w:sz w:val="28"/>
          <w:szCs w:val="28"/>
        </w:rPr>
      </w:pPr>
      <w:r w:rsidRPr="00544D5B">
        <w:rPr>
          <w:bCs/>
          <w:sz w:val="28"/>
          <w:szCs w:val="28"/>
        </w:rPr>
        <w:t>РАЗДЕЛ</w:t>
      </w:r>
      <w:r w:rsidRPr="004C2C67">
        <w:rPr>
          <w:sz w:val="28"/>
          <w:szCs w:val="28"/>
        </w:rPr>
        <w:t xml:space="preserve"> </w:t>
      </w:r>
      <w:r w:rsidRPr="00544D5B">
        <w:rPr>
          <w:sz w:val="28"/>
          <w:szCs w:val="28"/>
          <w:lang w:val="en-US"/>
        </w:rPr>
        <w:t>V</w:t>
      </w:r>
      <w:r w:rsidRPr="00544D5B">
        <w:rPr>
          <w:sz w:val="28"/>
          <w:szCs w:val="28"/>
        </w:rPr>
        <w:t xml:space="preserve">. РАССМОТРЕНИЕ ЗАЯВОК НА УЧАСТИЕ </w:t>
      </w:r>
    </w:p>
    <w:p w:rsidR="008C3525" w:rsidRPr="00544D5B" w:rsidRDefault="008C3525" w:rsidP="008C3525">
      <w:pPr>
        <w:pStyle w:val="2"/>
        <w:keepLines/>
        <w:widowControl w:val="0"/>
        <w:suppressLineNumbers/>
        <w:tabs>
          <w:tab w:val="left" w:pos="1260"/>
        </w:tabs>
        <w:suppressAutoHyphens/>
        <w:spacing w:after="0"/>
        <w:ind w:firstLine="720"/>
        <w:rPr>
          <w:sz w:val="28"/>
          <w:szCs w:val="28"/>
        </w:rPr>
      </w:pPr>
      <w:r w:rsidRPr="00544D5B">
        <w:rPr>
          <w:sz w:val="28"/>
          <w:szCs w:val="28"/>
        </w:rPr>
        <w:t>В АУКЦИОНЕ</w:t>
      </w:r>
    </w:p>
    <w:p w:rsidR="008C3525" w:rsidRPr="00544D5B" w:rsidRDefault="008C3525" w:rsidP="008C3525">
      <w:pPr>
        <w:spacing w:after="0"/>
      </w:pPr>
    </w:p>
    <w:p w:rsidR="008C3525" w:rsidRPr="00544D5B" w:rsidRDefault="008C3525" w:rsidP="008C3525">
      <w:pPr>
        <w:pStyle w:val="3"/>
        <w:widowControl w:val="0"/>
        <w:numPr>
          <w:ilvl w:val="0"/>
          <w:numId w:val="0"/>
        </w:numPr>
        <w:suppressLineNumbers/>
        <w:tabs>
          <w:tab w:val="left" w:pos="1260"/>
        </w:tabs>
        <w:suppressAutoHyphens/>
        <w:spacing w:before="0" w:after="0"/>
        <w:ind w:left="720"/>
        <w:jc w:val="center"/>
        <w:rPr>
          <w:rFonts w:ascii="Times New Roman" w:hAnsi="Times New Roman"/>
          <w:szCs w:val="24"/>
        </w:rPr>
      </w:pPr>
      <w:r w:rsidRPr="00544D5B">
        <w:rPr>
          <w:rFonts w:ascii="Times New Roman" w:hAnsi="Times New Roman"/>
          <w:szCs w:val="24"/>
        </w:rPr>
        <w:t>5.1.</w:t>
      </w:r>
      <w:r w:rsidRPr="00544D5B">
        <w:rPr>
          <w:rFonts w:ascii="Times New Roman" w:hAnsi="Times New Roman"/>
          <w:szCs w:val="24"/>
        </w:rPr>
        <w:tab/>
        <w:t>Рассмотрение первых частей заявок на участие в аукционе</w:t>
      </w:r>
    </w:p>
    <w:p w:rsidR="008C3525" w:rsidRDefault="008C3525" w:rsidP="008C3525">
      <w:pPr>
        <w:autoSpaceDE w:val="0"/>
        <w:autoSpaceDN w:val="0"/>
        <w:adjustRightInd w:val="0"/>
        <w:spacing w:after="0"/>
        <w:ind w:firstLine="567"/>
      </w:pPr>
      <w:r w:rsidRPr="00544D5B">
        <w:t xml:space="preserve">5.1.1. </w:t>
      </w:r>
      <w:r>
        <w:t xml:space="preserve">Аукционная комиссия проверяет первые части заявок на участие в электронном аукционе, содержащие информацию, предусмотренную </w:t>
      </w:r>
      <w:r>
        <w:rPr>
          <w:rStyle w:val="u"/>
        </w:rPr>
        <w:t>частью 3 статьи 66</w:t>
      </w:r>
      <w:r>
        <w:t xml:space="preserve"> Федерального закона, на соответствие требованиям, установленным документацией о таком аукционе в отношении закупаемых товаров, работ, услуг.</w:t>
      </w:r>
    </w:p>
    <w:p w:rsidR="008C3525" w:rsidRPr="00544D5B" w:rsidRDefault="008C3525" w:rsidP="008C3525">
      <w:pPr>
        <w:autoSpaceDE w:val="0"/>
        <w:autoSpaceDN w:val="0"/>
        <w:adjustRightInd w:val="0"/>
        <w:spacing w:after="0"/>
        <w:ind w:firstLine="567"/>
      </w:pPr>
      <w:r w:rsidRPr="00544D5B">
        <w:t xml:space="preserve">5.1.2. </w:t>
      </w:r>
      <w:r>
        <w:t xml:space="preserve">Срок рассмотрения первых частей заявок на участие в электронном аукционе не может превышать семь дней </w:t>
      </w:r>
      <w:proofErr w:type="gramStart"/>
      <w:r>
        <w:t>с даты окончания</w:t>
      </w:r>
      <w:proofErr w:type="gramEnd"/>
      <w:r>
        <w:t xml:space="preserve"> срока подачи указанных заявок.</w:t>
      </w:r>
    </w:p>
    <w:p w:rsidR="008C3525" w:rsidRPr="006B5F5E" w:rsidRDefault="008C3525" w:rsidP="008C3525">
      <w:pPr>
        <w:autoSpaceDE w:val="0"/>
        <w:autoSpaceDN w:val="0"/>
        <w:adjustRightInd w:val="0"/>
        <w:spacing w:after="0"/>
        <w:ind w:firstLine="567"/>
      </w:pPr>
      <w:r w:rsidRPr="00544D5B">
        <w:t xml:space="preserve">5.1.3. </w:t>
      </w:r>
      <w:proofErr w:type="gramStart"/>
      <w:r>
        <w:t>По результатам рассмотрения первых частей заявок на участие в электронном аукционе, содержащих информацию, предусмотренную подпунктом 3.1.</w:t>
      </w:r>
      <w:r w:rsidRPr="00544D5B">
        <w:t xml:space="preserve"> </w:t>
      </w:r>
      <w:r>
        <w:t>р</w:t>
      </w:r>
      <w:r w:rsidRPr="00544D5B">
        <w:t xml:space="preserve">аздела </w:t>
      </w:r>
      <w:r>
        <w:rPr>
          <w:lang w:val="en-US"/>
        </w:rPr>
        <w:t>III</w:t>
      </w:r>
      <w:r w:rsidRPr="00544D5B">
        <w:t xml:space="preserve">, </w:t>
      </w:r>
      <w:r>
        <w:t>аукционная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w:t>
      </w:r>
      <w:proofErr w:type="gramEnd"/>
      <w:r>
        <w:t xml:space="preserve">, </w:t>
      </w:r>
      <w:proofErr w:type="gramStart"/>
      <w:r>
        <w:t>которые</w:t>
      </w:r>
      <w:proofErr w:type="gramEnd"/>
      <w:r>
        <w:t xml:space="preserve"> </w:t>
      </w:r>
      <w:r w:rsidRPr="006B5F5E">
        <w:t xml:space="preserve">предусмотрены </w:t>
      </w:r>
      <w:r w:rsidRPr="006B5F5E">
        <w:rPr>
          <w:rStyle w:val="u"/>
        </w:rPr>
        <w:t>п.</w:t>
      </w:r>
      <w:r>
        <w:rPr>
          <w:rStyle w:val="u"/>
        </w:rPr>
        <w:t xml:space="preserve">п. </w:t>
      </w:r>
      <w:r w:rsidRPr="006B5F5E">
        <w:rPr>
          <w:rStyle w:val="u"/>
        </w:rPr>
        <w:t>3.</w:t>
      </w:r>
      <w:r>
        <w:rPr>
          <w:rStyle w:val="u"/>
        </w:rPr>
        <w:t>3</w:t>
      </w:r>
      <w:r w:rsidRPr="006B5F5E">
        <w:rPr>
          <w:rStyle w:val="u"/>
        </w:rPr>
        <w:t>. и 3.</w:t>
      </w:r>
      <w:r>
        <w:rPr>
          <w:rStyle w:val="u"/>
        </w:rPr>
        <w:t>4</w:t>
      </w:r>
      <w:r w:rsidRPr="006B5F5E">
        <w:t xml:space="preserve">. </w:t>
      </w:r>
      <w:r>
        <w:t>р</w:t>
      </w:r>
      <w:r w:rsidRPr="006B5F5E">
        <w:t xml:space="preserve">аздела </w:t>
      </w:r>
      <w:r>
        <w:rPr>
          <w:lang w:val="en-US"/>
        </w:rPr>
        <w:t>III</w:t>
      </w:r>
      <w:r w:rsidRPr="006B5F5E">
        <w:t>.</w:t>
      </w:r>
    </w:p>
    <w:p w:rsidR="008C3525" w:rsidRDefault="008C3525" w:rsidP="008C3525">
      <w:pPr>
        <w:autoSpaceDE w:val="0"/>
        <w:autoSpaceDN w:val="0"/>
        <w:adjustRightInd w:val="0"/>
        <w:spacing w:after="0"/>
        <w:ind w:firstLine="567"/>
      </w:pPr>
      <w:r w:rsidRPr="00544D5B">
        <w:t xml:space="preserve">5.1.4. </w:t>
      </w:r>
      <w:r>
        <w:t>Участник электронного аукциона не допускается к участию в нем в случае:</w:t>
      </w:r>
    </w:p>
    <w:p w:rsidR="008C3525" w:rsidRDefault="008C3525" w:rsidP="008C3525">
      <w:pPr>
        <w:autoSpaceDE w:val="0"/>
        <w:autoSpaceDN w:val="0"/>
        <w:adjustRightInd w:val="0"/>
        <w:spacing w:after="0"/>
        <w:ind w:firstLine="567"/>
      </w:pPr>
      <w:r w:rsidRPr="00544D5B">
        <w:t>1)</w:t>
      </w:r>
      <w:r w:rsidRPr="000720E5">
        <w:t xml:space="preserve"> </w:t>
      </w:r>
      <w:proofErr w:type="spellStart"/>
      <w:r>
        <w:t>непредоставления</w:t>
      </w:r>
      <w:proofErr w:type="spellEnd"/>
      <w:r>
        <w:t xml:space="preserve"> информации, предусмотренной подпунктом 3.1.</w:t>
      </w:r>
      <w:r w:rsidRPr="00544D5B">
        <w:t xml:space="preserve"> </w:t>
      </w:r>
      <w:r>
        <w:t>р</w:t>
      </w:r>
      <w:r w:rsidRPr="00544D5B">
        <w:t xml:space="preserve">аздела </w:t>
      </w:r>
      <w:r>
        <w:rPr>
          <w:lang w:val="en-US"/>
        </w:rPr>
        <w:t>III</w:t>
      </w:r>
      <w:r>
        <w:t xml:space="preserve"> </w:t>
      </w:r>
      <w:r w:rsidRPr="00544D5B">
        <w:t xml:space="preserve"> </w:t>
      </w:r>
      <w:r>
        <w:t>или предоставления недостоверной информации;</w:t>
      </w:r>
    </w:p>
    <w:p w:rsidR="008C3525" w:rsidRDefault="008C3525" w:rsidP="008C3525">
      <w:pPr>
        <w:autoSpaceDE w:val="0"/>
        <w:autoSpaceDN w:val="0"/>
        <w:adjustRightInd w:val="0"/>
        <w:spacing w:after="0"/>
        <w:ind w:firstLine="567"/>
      </w:pPr>
      <w:r w:rsidRPr="00544D5B">
        <w:t xml:space="preserve">2) </w:t>
      </w:r>
      <w:r>
        <w:t>несоответствия информации, предусмотренной подпунктом 3.1.</w:t>
      </w:r>
      <w:r w:rsidRPr="00544D5B">
        <w:t xml:space="preserve"> </w:t>
      </w:r>
      <w:r>
        <w:t>р</w:t>
      </w:r>
      <w:r w:rsidRPr="00544D5B">
        <w:t xml:space="preserve">аздела </w:t>
      </w:r>
      <w:r>
        <w:rPr>
          <w:lang w:val="en-US"/>
        </w:rPr>
        <w:t>III</w:t>
      </w:r>
      <w:r w:rsidRPr="00544D5B">
        <w:t xml:space="preserve">, </w:t>
      </w:r>
      <w:r>
        <w:t>требованиям документации о таком аукционе.</w:t>
      </w:r>
    </w:p>
    <w:p w:rsidR="008C3525" w:rsidRPr="00544D5B" w:rsidRDefault="008C3525" w:rsidP="008C3525">
      <w:pPr>
        <w:autoSpaceDE w:val="0"/>
        <w:autoSpaceDN w:val="0"/>
        <w:adjustRightInd w:val="0"/>
        <w:spacing w:after="0"/>
        <w:ind w:firstLine="567"/>
      </w:pPr>
      <w:r>
        <w:t xml:space="preserve">5.1.5. Отказ в допуске к участию в электронном аукционе по основаниям, не предусмотренным </w:t>
      </w:r>
      <w:r>
        <w:rPr>
          <w:rStyle w:val="u"/>
        </w:rPr>
        <w:t>подпунктом 5.1.4</w:t>
      </w:r>
      <w:r>
        <w:t>, не допускается.</w:t>
      </w:r>
    </w:p>
    <w:p w:rsidR="008C3525" w:rsidRPr="000720E5" w:rsidRDefault="008C3525" w:rsidP="008C3525">
      <w:pPr>
        <w:spacing w:after="0"/>
        <w:ind w:firstLine="567"/>
      </w:pPr>
      <w:r>
        <w:t>5.1.6</w:t>
      </w:r>
      <w:r w:rsidRPr="00544D5B">
        <w:t xml:space="preserve">. </w:t>
      </w:r>
      <w:r w:rsidRPr="000720E5">
        <w:t>По результатам рассмотрения первых частей заявок на участие в электронном аукционе аукционная комиссия оформляет протокол рассмотрения заявок на участие в таком аукционе, подписываемый всеми присутствующими на заседан</w:t>
      </w:r>
      <w:proofErr w:type="gramStart"/>
      <w:r w:rsidRPr="000720E5">
        <w:t>ии ау</w:t>
      </w:r>
      <w:proofErr w:type="gramEnd"/>
      <w:r w:rsidRPr="000720E5">
        <w:t xml:space="preserve">кционной комиссии ее </w:t>
      </w:r>
      <w:r w:rsidRPr="000720E5">
        <w:lastRenderedPageBreak/>
        <w:t>членами не позднее даты окончания срока рассмотрения данных заявок. Указанный протокол должен содержать информацию:</w:t>
      </w:r>
    </w:p>
    <w:p w:rsidR="008C3525" w:rsidRDefault="008C3525" w:rsidP="008C3525">
      <w:pPr>
        <w:spacing w:after="0"/>
        <w:ind w:firstLine="567"/>
      </w:pPr>
      <w:r w:rsidRPr="000720E5">
        <w:t>1) о порядковых номерах заявок на участие в таком аукционе;</w:t>
      </w:r>
    </w:p>
    <w:p w:rsidR="008C3525" w:rsidRDefault="008C3525" w:rsidP="008C3525">
      <w:pPr>
        <w:spacing w:after="0"/>
        <w:ind w:firstLine="567"/>
      </w:pPr>
      <w:proofErr w:type="gramStart"/>
      <w:r w:rsidRPr="000720E5">
        <w:t>2)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w:t>
      </w:r>
      <w:proofErr w:type="gramEnd"/>
      <w:r w:rsidRPr="000720E5">
        <w:t xml:space="preserve"> в нем, положений заявки на участие в таком аукционе, которые не соответствуют требованиям, установленным документацией о нем;</w:t>
      </w:r>
    </w:p>
    <w:p w:rsidR="008C3525" w:rsidRDefault="008C3525" w:rsidP="008C3525">
      <w:pPr>
        <w:spacing w:after="0"/>
        <w:ind w:firstLine="567"/>
      </w:pPr>
      <w:r w:rsidRPr="000720E5">
        <w:t>3)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8C3525" w:rsidRDefault="008C3525" w:rsidP="008C3525">
      <w:pPr>
        <w:spacing w:after="0"/>
        <w:ind w:firstLine="567"/>
      </w:pPr>
      <w:r>
        <w:t>5.1.7.</w:t>
      </w:r>
      <w:r w:rsidRPr="000720E5">
        <w:t xml:space="preserve"> Указанный </w:t>
      </w:r>
      <w:r>
        <w:t xml:space="preserve">в подпункте 5.1.6 </w:t>
      </w:r>
      <w:proofErr w:type="gramStart"/>
      <w:r>
        <w:t>настоящего раздела</w:t>
      </w:r>
      <w:r w:rsidRPr="000720E5">
        <w:t xml:space="preserve"> протокол</w:t>
      </w:r>
      <w:proofErr w:type="gramEnd"/>
      <w:r w:rsidRPr="000720E5">
        <w:t xml:space="preserve">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8C3525" w:rsidRPr="00544D5B" w:rsidRDefault="008C3525" w:rsidP="008C3525">
      <w:pPr>
        <w:autoSpaceDE w:val="0"/>
        <w:autoSpaceDN w:val="0"/>
        <w:adjustRightInd w:val="0"/>
        <w:spacing w:after="0"/>
        <w:ind w:firstLine="567"/>
      </w:pPr>
      <w:r>
        <w:t>5.1.8</w:t>
      </w:r>
      <w:r w:rsidRPr="00544D5B">
        <w:t>. В случае</w:t>
      </w:r>
      <w:proofErr w:type="gramStart"/>
      <w:r w:rsidRPr="00544D5B">
        <w:t>,</w:t>
      </w:r>
      <w:proofErr w:type="gramEnd"/>
      <w:r w:rsidRPr="00544D5B">
        <w:t xml:space="preserve"> если по окончании срока подачи заявок на участие в аукционе:</w:t>
      </w:r>
    </w:p>
    <w:p w:rsidR="008C3525" w:rsidRPr="00544D5B" w:rsidRDefault="008C3525" w:rsidP="008C3525">
      <w:pPr>
        <w:autoSpaceDE w:val="0"/>
        <w:autoSpaceDN w:val="0"/>
        <w:adjustRightInd w:val="0"/>
        <w:spacing w:after="0"/>
        <w:ind w:firstLine="567"/>
      </w:pPr>
      <w:r w:rsidRPr="00544D5B">
        <w:t xml:space="preserve">1) подана только одна заявка на участие в аукционе </w:t>
      </w:r>
    </w:p>
    <w:p w:rsidR="008C3525" w:rsidRPr="00544D5B" w:rsidRDefault="008C3525" w:rsidP="008C3525">
      <w:pPr>
        <w:autoSpaceDE w:val="0"/>
        <w:autoSpaceDN w:val="0"/>
        <w:adjustRightInd w:val="0"/>
        <w:spacing w:after="0"/>
        <w:ind w:firstLine="567"/>
      </w:pPr>
      <w:r w:rsidRPr="00544D5B">
        <w:t xml:space="preserve">2) или не подана ни одна заявка на участие в аукционе, </w:t>
      </w:r>
    </w:p>
    <w:p w:rsidR="008C3525" w:rsidRPr="00544D5B" w:rsidRDefault="008C3525" w:rsidP="008C3525">
      <w:pPr>
        <w:autoSpaceDE w:val="0"/>
        <w:autoSpaceDN w:val="0"/>
        <w:adjustRightInd w:val="0"/>
        <w:spacing w:after="0"/>
        <w:ind w:firstLine="567"/>
      </w:pPr>
      <w:r w:rsidRPr="00544D5B">
        <w:t xml:space="preserve">3) в случае, если на основании результатов рассмотрения первых частей заявок на участие в аукционе принято решение об отказе в допуске к участию в аукционе всех участников размещения заказа, подавших заявки на участие в аукционе, </w:t>
      </w:r>
    </w:p>
    <w:p w:rsidR="008C3525" w:rsidRPr="00544D5B" w:rsidRDefault="008C3525" w:rsidP="008C3525">
      <w:pPr>
        <w:autoSpaceDE w:val="0"/>
        <w:autoSpaceDN w:val="0"/>
        <w:adjustRightInd w:val="0"/>
        <w:spacing w:after="0"/>
        <w:ind w:firstLine="567"/>
      </w:pPr>
      <w:r w:rsidRPr="00544D5B">
        <w:t>4) или о признании только одного участника размещения заказа, подавшего заявку на участие в аукционе, участником аукциона, в протокол вносится информация о признан</w:t>
      </w:r>
      <w:proofErr w:type="gramStart"/>
      <w:r w:rsidRPr="00544D5B">
        <w:t>ии ау</w:t>
      </w:r>
      <w:proofErr w:type="gramEnd"/>
      <w:r w:rsidRPr="00544D5B">
        <w:t xml:space="preserve">кциона несостоявшимся. </w:t>
      </w:r>
    </w:p>
    <w:p w:rsidR="008C3525" w:rsidRPr="00544D5B" w:rsidRDefault="008C3525" w:rsidP="008C3525">
      <w:pPr>
        <w:autoSpaceDE w:val="0"/>
        <w:autoSpaceDN w:val="0"/>
        <w:adjustRightInd w:val="0"/>
        <w:spacing w:after="0"/>
        <w:ind w:firstLine="567"/>
      </w:pPr>
      <w:r w:rsidRPr="00544D5B">
        <w:t>Протокол размещается заказчиком, уполномоченным органом на электронной площадке.</w:t>
      </w:r>
    </w:p>
    <w:p w:rsidR="008C3525" w:rsidRPr="00544D5B" w:rsidRDefault="008C3525" w:rsidP="008C3525">
      <w:pPr>
        <w:autoSpaceDE w:val="0"/>
        <w:autoSpaceDN w:val="0"/>
        <w:adjustRightInd w:val="0"/>
        <w:spacing w:after="0"/>
        <w:ind w:firstLine="567"/>
      </w:pPr>
      <w:r>
        <w:t>5.1.9</w:t>
      </w:r>
      <w:r w:rsidRPr="00544D5B">
        <w:t xml:space="preserve">. </w:t>
      </w:r>
      <w:proofErr w:type="gramStart"/>
      <w:r w:rsidRPr="00544D5B">
        <w:t>В течение одного часа с момента поступления оператору электронной площадки протокола, указанного в п</w:t>
      </w:r>
      <w:r>
        <w:t>.п.</w:t>
      </w:r>
      <w:r w:rsidRPr="00544D5B">
        <w:t xml:space="preserve"> 5.1.</w:t>
      </w:r>
      <w:r w:rsidRPr="006F1E37">
        <w:t>6</w:t>
      </w:r>
      <w:r w:rsidRPr="00544D5B">
        <w:t xml:space="preserve"> настоящего </w:t>
      </w:r>
      <w:r>
        <w:t>р</w:t>
      </w:r>
      <w:r w:rsidRPr="00544D5B">
        <w:t>аздела, или с момента размещения на электронной площадке протокола, указан</w:t>
      </w:r>
      <w:r>
        <w:t>ного в пункте 5.1.</w:t>
      </w:r>
      <w:r w:rsidRPr="006F1E37">
        <w:t>8</w:t>
      </w:r>
      <w:r>
        <w:t xml:space="preserve"> настоящего р</w:t>
      </w:r>
      <w:r w:rsidRPr="00544D5B">
        <w:t>аздела, оператор электронной площадки обязан направить участникам размещения заказа, подавшим заявки на участие в аукционе, уведомление о принятом в отношении поданной таким участником аукциона заявки на участие в аукционе</w:t>
      </w:r>
      <w:proofErr w:type="gramEnd"/>
      <w:r w:rsidRPr="00544D5B">
        <w:t xml:space="preserve"> </w:t>
      </w:r>
      <w:proofErr w:type="gramStart"/>
      <w:r w:rsidRPr="00544D5B">
        <w:t>решении</w:t>
      </w:r>
      <w:proofErr w:type="gramEnd"/>
      <w:r w:rsidRPr="00544D5B">
        <w:t>.</w:t>
      </w:r>
    </w:p>
    <w:p w:rsidR="008C3525" w:rsidRPr="00544D5B" w:rsidRDefault="008C3525" w:rsidP="008C3525">
      <w:pPr>
        <w:autoSpaceDE w:val="0"/>
        <w:autoSpaceDN w:val="0"/>
        <w:adjustRightInd w:val="0"/>
        <w:spacing w:after="0"/>
        <w:ind w:firstLine="567"/>
      </w:pPr>
      <w:r>
        <w:t>5.1.10</w:t>
      </w:r>
      <w:r w:rsidRPr="00544D5B">
        <w:t xml:space="preserve">. </w:t>
      </w:r>
      <w:proofErr w:type="gramStart"/>
      <w:r w:rsidRPr="00544D5B">
        <w:t>Оператор электронной площадки в течение одного рабочего дня, следующего после дня поступления оператору электронной площадки или размещения на электронной площадке указанного соответственно в п</w:t>
      </w:r>
      <w:r>
        <w:t>.п.</w:t>
      </w:r>
      <w:r w:rsidRPr="00544D5B">
        <w:t xml:space="preserve"> 5.1.</w:t>
      </w:r>
      <w:r w:rsidRPr="006F1E37">
        <w:t>6</w:t>
      </w:r>
      <w:r w:rsidRPr="00544D5B">
        <w:t xml:space="preserve"> и 5.1.</w:t>
      </w:r>
      <w:r w:rsidRPr="006F1E37">
        <w:t>8</w:t>
      </w:r>
      <w:r w:rsidRPr="00544D5B">
        <w:t xml:space="preserve"> настоящего </w:t>
      </w:r>
      <w:r>
        <w:t>р</w:t>
      </w:r>
      <w:r w:rsidRPr="00544D5B">
        <w:t>аздела протокола, прекращает осуществленное в соответствии подпунктом 4.1.</w:t>
      </w:r>
      <w:r w:rsidRPr="00494416">
        <w:t>3</w:t>
      </w:r>
      <w:r w:rsidRPr="00544D5B">
        <w:t xml:space="preserve"> </w:t>
      </w:r>
      <w:r>
        <w:t>р</w:t>
      </w:r>
      <w:r w:rsidRPr="00544D5B">
        <w:t xml:space="preserve">аздела </w:t>
      </w:r>
      <w:r w:rsidRPr="00544D5B">
        <w:rPr>
          <w:lang w:val="en-US"/>
        </w:rPr>
        <w:t>IV</w:t>
      </w:r>
      <w:r w:rsidRPr="00544D5B">
        <w:t xml:space="preserve"> блокирование операций по счету для проведения операций по обеспечению участия в аукционах не допущенного к участию в аукционе участника размещения заказа</w:t>
      </w:r>
      <w:proofErr w:type="gramEnd"/>
      <w:r w:rsidRPr="00544D5B">
        <w:t xml:space="preserve"> в отношении денежных сре</w:t>
      </w:r>
      <w:proofErr w:type="gramStart"/>
      <w:r w:rsidRPr="00544D5B">
        <w:t>дств в р</w:t>
      </w:r>
      <w:proofErr w:type="gramEnd"/>
      <w:r w:rsidRPr="00544D5B">
        <w:t>азмере обеспечения заявки на участие в аукционе.</w:t>
      </w:r>
    </w:p>
    <w:p w:rsidR="008C3525" w:rsidRDefault="008C3525" w:rsidP="008C3525">
      <w:pPr>
        <w:autoSpaceDE w:val="0"/>
        <w:autoSpaceDN w:val="0"/>
        <w:adjustRightInd w:val="0"/>
        <w:spacing w:after="0"/>
        <w:ind w:firstLine="567"/>
        <w:rPr>
          <w:b/>
        </w:rPr>
      </w:pPr>
    </w:p>
    <w:p w:rsidR="008C3525" w:rsidRPr="00544D5B" w:rsidRDefault="008C3525" w:rsidP="008C3525">
      <w:pPr>
        <w:tabs>
          <w:tab w:val="left" w:pos="1260"/>
        </w:tabs>
        <w:spacing w:after="0"/>
        <w:ind w:firstLine="567"/>
        <w:jc w:val="center"/>
        <w:rPr>
          <w:b/>
        </w:rPr>
      </w:pPr>
      <w:r w:rsidRPr="00544D5B">
        <w:rPr>
          <w:b/>
        </w:rPr>
        <w:t>5.2.</w:t>
      </w:r>
      <w:r w:rsidRPr="00544D5B">
        <w:rPr>
          <w:b/>
        </w:rPr>
        <w:tab/>
        <w:t xml:space="preserve">Порядок проведения </w:t>
      </w:r>
      <w:r>
        <w:rPr>
          <w:b/>
        </w:rPr>
        <w:t xml:space="preserve">электронного </w:t>
      </w:r>
      <w:r w:rsidRPr="00544D5B">
        <w:rPr>
          <w:b/>
        </w:rPr>
        <w:t>аукциона</w:t>
      </w:r>
    </w:p>
    <w:p w:rsidR="008C3525" w:rsidRDefault="008C3525" w:rsidP="008C3525">
      <w:pPr>
        <w:autoSpaceDE w:val="0"/>
        <w:autoSpaceDN w:val="0"/>
        <w:adjustRightInd w:val="0"/>
        <w:spacing w:after="0"/>
        <w:ind w:firstLine="567"/>
      </w:pPr>
      <w:r w:rsidRPr="00544D5B">
        <w:t xml:space="preserve">5.2.1. </w:t>
      </w:r>
      <w:r>
        <w:t>В электронном аукционе могут участвовать только аккредитованные в соответствии с настоящим параграфом и допущенные к участию в таком аукционе его участники.</w:t>
      </w:r>
    </w:p>
    <w:p w:rsidR="008C3525" w:rsidRPr="00544D5B" w:rsidRDefault="008C3525" w:rsidP="008C3525">
      <w:pPr>
        <w:autoSpaceDE w:val="0"/>
        <w:autoSpaceDN w:val="0"/>
        <w:adjustRightInd w:val="0"/>
        <w:spacing w:after="0"/>
        <w:ind w:firstLine="567"/>
      </w:pPr>
      <w:r w:rsidRPr="00544D5B">
        <w:t xml:space="preserve">5.2.2. </w:t>
      </w:r>
      <w:r>
        <w:t>Электронный аукцион проводится на электронной площадке в указанный в извещен</w:t>
      </w:r>
      <w:proofErr w:type="gramStart"/>
      <w:r>
        <w:t>ии о е</w:t>
      </w:r>
      <w:proofErr w:type="gramEnd"/>
      <w:r>
        <w:t xml:space="preserve">го проведении и определенный с учетом </w:t>
      </w:r>
      <w:r>
        <w:rPr>
          <w:rStyle w:val="u"/>
        </w:rPr>
        <w:t>подпункта 5.2.3.</w:t>
      </w:r>
      <w:r>
        <w:t xml:space="preserve"> настоящего раздела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8C3525" w:rsidRDefault="008C3525" w:rsidP="008C3525">
      <w:pPr>
        <w:autoSpaceDE w:val="0"/>
        <w:autoSpaceDN w:val="0"/>
        <w:adjustRightInd w:val="0"/>
        <w:spacing w:after="0"/>
        <w:ind w:firstLine="567"/>
      </w:pPr>
      <w:r w:rsidRPr="00544D5B">
        <w:t xml:space="preserve">5.2.3. </w:t>
      </w:r>
      <w:r>
        <w:t xml:space="preserve">Днем проведения электронного аукциона является рабочий день, следующий после истечения двух дней с даты </w:t>
      </w:r>
      <w:proofErr w:type="gramStart"/>
      <w:r>
        <w:t>окончания срока рассмотрения первых частей заявок</w:t>
      </w:r>
      <w:proofErr w:type="gramEnd"/>
      <w:r>
        <w:t xml:space="preserve"> на участие в таком аукционе.</w:t>
      </w:r>
    </w:p>
    <w:p w:rsidR="008C3525" w:rsidRPr="00544D5B" w:rsidRDefault="008C3525" w:rsidP="008C3525">
      <w:pPr>
        <w:autoSpaceDE w:val="0"/>
        <w:autoSpaceDN w:val="0"/>
        <w:adjustRightInd w:val="0"/>
        <w:spacing w:after="0"/>
        <w:ind w:firstLine="567"/>
      </w:pPr>
      <w:r w:rsidRPr="00544D5B">
        <w:lastRenderedPageBreak/>
        <w:t>5.2.4.</w:t>
      </w:r>
      <w:r w:rsidRPr="00F7072A">
        <w:t xml:space="preserve"> </w:t>
      </w:r>
      <w:r>
        <w:t xml:space="preserve">Электронный аукцион проводится путем снижения начальной (максимальной) цены контракта, указанной в извещении о проведении такого аукциона, </w:t>
      </w:r>
      <w:r w:rsidRPr="00544D5B">
        <w:t>в порядке, установленном пунктом 5.2. настоящего Раздела.</w:t>
      </w:r>
    </w:p>
    <w:p w:rsidR="008C3525" w:rsidRDefault="008C3525" w:rsidP="008C3525">
      <w:pPr>
        <w:autoSpaceDE w:val="0"/>
        <w:autoSpaceDN w:val="0"/>
        <w:adjustRightInd w:val="0"/>
        <w:spacing w:after="0"/>
        <w:ind w:firstLine="567"/>
      </w:pPr>
      <w:r>
        <w:t>5.2.5</w:t>
      </w:r>
      <w:r w:rsidRPr="00544D5B">
        <w:t xml:space="preserve">. </w:t>
      </w:r>
      <w:r>
        <w:t xml:space="preserve">Если в документации об электронном аукционе указана общая начальная (максимальная) цена запасных частей к технике, </w:t>
      </w:r>
      <w:proofErr w:type="gramStart"/>
      <w:r>
        <w:t>оборудованию</w:t>
      </w:r>
      <w:proofErr w:type="gramEnd"/>
      <w:r>
        <w:t xml:space="preserve"> либо в случае, предусмотренном </w:t>
      </w:r>
      <w:r>
        <w:rPr>
          <w:rStyle w:val="u"/>
        </w:rPr>
        <w:t>пунктом 2 статьи 42</w:t>
      </w:r>
      <w:r>
        <w:t xml:space="preserve"> Федерального закона, начальная (максимальная) цена единицы товара, работы или услуги, такой аукцион проводится путем снижения указанных общей начальной (максимальной) цены и начальной (максимальной) цены в порядке, установленном настоящей статьей.</w:t>
      </w:r>
    </w:p>
    <w:p w:rsidR="008C3525" w:rsidRDefault="008C3525" w:rsidP="008C3525">
      <w:pPr>
        <w:autoSpaceDE w:val="0"/>
        <w:autoSpaceDN w:val="0"/>
        <w:adjustRightInd w:val="0"/>
        <w:spacing w:after="0"/>
        <w:ind w:firstLine="567"/>
      </w:pPr>
      <w:r>
        <w:t>5.2.6.</w:t>
      </w:r>
      <w:r w:rsidRPr="00F7072A">
        <w:t xml:space="preserve"> </w:t>
      </w:r>
      <w:r>
        <w:t xml:space="preserve">Величина снижения начальной (максимальной) цены контракта (далее - "шаг аукциона") составляет от 0,5 процента до пяти процентов начальной (максимальной) цены контракта. </w:t>
      </w:r>
    </w:p>
    <w:p w:rsidR="008C3525" w:rsidRDefault="008C3525" w:rsidP="008C3525">
      <w:pPr>
        <w:autoSpaceDE w:val="0"/>
        <w:autoSpaceDN w:val="0"/>
        <w:adjustRightInd w:val="0"/>
        <w:spacing w:after="0"/>
        <w:ind w:firstLine="567"/>
      </w:pPr>
      <w:r w:rsidRPr="00544D5B">
        <w:t xml:space="preserve">5.2.7. </w:t>
      </w:r>
      <w:r>
        <w:t>При проведении электронного аукциона его участники подают предложения о цене контракта, предусматривающие снижение текущего минимального предложения о цене контракта на величину в пределах "шага аукциона".</w:t>
      </w:r>
    </w:p>
    <w:p w:rsidR="008C3525" w:rsidRPr="00544D5B" w:rsidRDefault="008C3525" w:rsidP="008C3525">
      <w:pPr>
        <w:autoSpaceDE w:val="0"/>
        <w:autoSpaceDN w:val="0"/>
        <w:adjustRightInd w:val="0"/>
        <w:spacing w:after="0"/>
        <w:ind w:firstLine="567"/>
      </w:pPr>
      <w:r w:rsidRPr="00544D5B">
        <w:t>5.2.8.</w:t>
      </w:r>
      <w:r w:rsidRPr="00F7072A">
        <w:t xml:space="preserve"> </w:t>
      </w:r>
      <w:r>
        <w:t>При проведении электронного аукциона любой его участник также вправе подать предложение о цене контракта независимо от "шага аукциона" при условии соблюдения требований</w:t>
      </w:r>
      <w:r w:rsidRPr="00544D5B">
        <w:t xml:space="preserve">, предусмотренных пунктом 5.2.9. настоящего </w:t>
      </w:r>
      <w:r>
        <w:t>р</w:t>
      </w:r>
      <w:r w:rsidRPr="00544D5B">
        <w:t>аздела.</w:t>
      </w:r>
    </w:p>
    <w:p w:rsidR="008C3525" w:rsidRPr="00F7072A" w:rsidRDefault="008C3525" w:rsidP="008C3525">
      <w:pPr>
        <w:spacing w:after="0"/>
        <w:ind w:firstLine="567"/>
      </w:pPr>
      <w:r w:rsidRPr="00544D5B">
        <w:t xml:space="preserve">5.2.9. </w:t>
      </w:r>
      <w:r w:rsidRPr="00F7072A">
        <w:t>При проведении электронного аукциона его участники подают предложения о цене контракта с учетом следующих требований:</w:t>
      </w:r>
    </w:p>
    <w:p w:rsidR="008C3525" w:rsidRDefault="008C3525" w:rsidP="008C3525">
      <w:pPr>
        <w:spacing w:after="0"/>
        <w:ind w:firstLine="567"/>
      </w:pPr>
      <w:r w:rsidRPr="00F7072A">
        <w:t>1) участник такого аукциона не вправе подать предложение о цене контракта, равное ранее поданному этим участником предложению о цене контракта или большее чем оно, а также предложение о цене контракта, равное нулю;</w:t>
      </w:r>
    </w:p>
    <w:p w:rsidR="008C3525" w:rsidRDefault="008C3525" w:rsidP="008C3525">
      <w:pPr>
        <w:spacing w:after="0"/>
        <w:ind w:firstLine="567"/>
      </w:pPr>
      <w:r w:rsidRPr="00F7072A">
        <w:t>2) участник такого аукциона не вправе подать предложение о цене контракта, которое ниже, чем текущее минимальное предложение о цене контракта, сниженное в пределах "шага аукциона";</w:t>
      </w:r>
    </w:p>
    <w:p w:rsidR="008C3525" w:rsidRPr="00544D5B" w:rsidRDefault="008C3525" w:rsidP="008C3525">
      <w:pPr>
        <w:spacing w:after="0"/>
        <w:ind w:firstLine="567"/>
      </w:pPr>
      <w:r w:rsidRPr="00F7072A">
        <w:t>3) участник такого аукциона не вправе подать предложение о цене контракта, которое ниже, чем текущее минимальное предложение о цене контракта в случае, если оно подано таким участником электронного аукциона.</w:t>
      </w:r>
    </w:p>
    <w:p w:rsidR="008C3525" w:rsidRPr="00544D5B" w:rsidRDefault="008C3525" w:rsidP="008C3525">
      <w:pPr>
        <w:autoSpaceDE w:val="0"/>
        <w:autoSpaceDN w:val="0"/>
        <w:adjustRightInd w:val="0"/>
        <w:spacing w:after="0"/>
        <w:ind w:firstLine="567"/>
      </w:pPr>
      <w:r w:rsidRPr="00544D5B">
        <w:t xml:space="preserve">5.2.10. </w:t>
      </w:r>
      <w:r>
        <w:t>От начала проведения электронного аукциона на электронной площадке до истечения срока подачи предложений о цене контракта должны быть указаны в обязательном порядке все предложения о цене контракта и время их поступления, а также время, оставшееся до истечения срока подачи предложений о цене контракта в соответствии с пунктом 5.2.11. настоящего р</w:t>
      </w:r>
      <w:r w:rsidRPr="00544D5B">
        <w:t>аздела.</w:t>
      </w:r>
    </w:p>
    <w:p w:rsidR="008C3525" w:rsidRPr="00544D5B" w:rsidRDefault="008C3525" w:rsidP="008C3525">
      <w:pPr>
        <w:autoSpaceDE w:val="0"/>
        <w:autoSpaceDN w:val="0"/>
        <w:adjustRightInd w:val="0"/>
        <w:spacing w:after="0"/>
        <w:ind w:firstLine="567"/>
      </w:pPr>
      <w:r w:rsidRPr="00544D5B">
        <w:t xml:space="preserve">5.2.11. </w:t>
      </w:r>
      <w:r>
        <w:t>При проведении электронного аукциона устанавливается время приема предложений участников такого аукциона о цене контракта, составляющее десять минут от начала проведения такого аукциона до истечения срока подачи предложений о цене контракта, а также десять минут после поступления последнего предложения о цене контракта. Время, оставшееся до истечения срока подачи предложений о цене контракта,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или поступления последнего предложения о цене контракта. Если в течение указанного времени ни одного предложения о более низкой цене контракта не поступило, такой аукцион автоматически, с помощью программных и технических средств, обеспечивающих его проведение, завершается.</w:t>
      </w:r>
    </w:p>
    <w:p w:rsidR="008C3525" w:rsidRPr="00544D5B" w:rsidRDefault="008C3525" w:rsidP="008C3525">
      <w:pPr>
        <w:pStyle w:val="ConsPlusNormal"/>
        <w:ind w:firstLine="567"/>
        <w:jc w:val="both"/>
        <w:rPr>
          <w:rFonts w:ascii="Times New Roman" w:hAnsi="Times New Roman" w:cs="Times New Roman"/>
        </w:rPr>
      </w:pPr>
      <w:r w:rsidRPr="00544D5B">
        <w:rPr>
          <w:rFonts w:ascii="Times New Roman" w:hAnsi="Times New Roman" w:cs="Times New Roman"/>
          <w:sz w:val="24"/>
          <w:szCs w:val="24"/>
        </w:rPr>
        <w:t>5.2.12</w:t>
      </w:r>
      <w:r w:rsidRPr="00F7072A">
        <w:rPr>
          <w:rFonts w:ascii="Times New Roman" w:hAnsi="Times New Roman" w:cs="Times New Roman"/>
          <w:sz w:val="24"/>
          <w:szCs w:val="24"/>
        </w:rPr>
        <w:t xml:space="preserve">. </w:t>
      </w:r>
      <w:proofErr w:type="gramStart"/>
      <w:r w:rsidRPr="00F7072A">
        <w:rPr>
          <w:rFonts w:ascii="Times New Roman" w:hAnsi="Times New Roman" w:cs="Times New Roman"/>
          <w:sz w:val="24"/>
          <w:szCs w:val="24"/>
        </w:rPr>
        <w:t xml:space="preserve">В течение десяти минут с момента завершения в соответствии </w:t>
      </w:r>
      <w:r>
        <w:rPr>
          <w:rFonts w:ascii="Times New Roman" w:hAnsi="Times New Roman" w:cs="Times New Roman"/>
          <w:sz w:val="24"/>
          <w:szCs w:val="24"/>
        </w:rPr>
        <w:t>с подпунктом 5.2.11 настоящего р</w:t>
      </w:r>
      <w:r w:rsidRPr="00F7072A">
        <w:rPr>
          <w:rFonts w:ascii="Times New Roman" w:hAnsi="Times New Roman" w:cs="Times New Roman"/>
          <w:sz w:val="24"/>
          <w:szCs w:val="24"/>
        </w:rPr>
        <w:t xml:space="preserve">аздела </w:t>
      </w:r>
      <w:r w:rsidRPr="00B53662">
        <w:rPr>
          <w:rFonts w:ascii="Times New Roman" w:hAnsi="Times New Roman" w:cs="Times New Roman"/>
          <w:sz w:val="24"/>
          <w:szCs w:val="24"/>
        </w:rPr>
        <w:t>электронного аукциона любой его участник вправе подать предложение о цене контракта, которое не ниже чем последнее предложение о минимальной цене контракта независимо от "шага аукциона", с учетом требований</w:t>
      </w:r>
      <w:r>
        <w:t xml:space="preserve">, </w:t>
      </w:r>
      <w:r w:rsidRPr="00544D5B">
        <w:rPr>
          <w:rFonts w:ascii="Times New Roman" w:hAnsi="Times New Roman" w:cs="Times New Roman"/>
          <w:sz w:val="24"/>
          <w:szCs w:val="24"/>
        </w:rPr>
        <w:t xml:space="preserve">предусмотренных пунктами 1 и 3 подпункта 5.2.9. настоящего </w:t>
      </w:r>
      <w:r>
        <w:rPr>
          <w:rFonts w:ascii="Times New Roman" w:hAnsi="Times New Roman" w:cs="Times New Roman"/>
          <w:sz w:val="24"/>
          <w:szCs w:val="24"/>
        </w:rPr>
        <w:t>р</w:t>
      </w:r>
      <w:r w:rsidRPr="00544D5B">
        <w:rPr>
          <w:rFonts w:ascii="Times New Roman" w:hAnsi="Times New Roman" w:cs="Times New Roman"/>
          <w:sz w:val="24"/>
          <w:szCs w:val="24"/>
        </w:rPr>
        <w:t>аздела.</w:t>
      </w:r>
      <w:proofErr w:type="gramEnd"/>
    </w:p>
    <w:p w:rsidR="008C3525" w:rsidRDefault="008C3525" w:rsidP="008C3525">
      <w:pPr>
        <w:autoSpaceDE w:val="0"/>
        <w:autoSpaceDN w:val="0"/>
        <w:adjustRightInd w:val="0"/>
        <w:spacing w:after="0"/>
        <w:ind w:firstLine="567"/>
      </w:pPr>
      <w:r w:rsidRPr="00544D5B">
        <w:t xml:space="preserve">5.2.13. </w:t>
      </w:r>
      <w:r>
        <w:t>Оператор электронной площадки обязан обеспечивать при проведении электронного аукциона конфиденциальность информац</w:t>
      </w:r>
      <w:proofErr w:type="gramStart"/>
      <w:r>
        <w:t>ии о е</w:t>
      </w:r>
      <w:proofErr w:type="gramEnd"/>
      <w:r>
        <w:t>го участниках.</w:t>
      </w:r>
    </w:p>
    <w:p w:rsidR="008C3525" w:rsidRDefault="008C3525" w:rsidP="008C3525">
      <w:pPr>
        <w:autoSpaceDE w:val="0"/>
        <w:autoSpaceDN w:val="0"/>
        <w:adjustRightInd w:val="0"/>
        <w:spacing w:after="0"/>
        <w:ind w:firstLine="567"/>
      </w:pPr>
      <w:r w:rsidRPr="00544D5B">
        <w:t xml:space="preserve">5.2.14. </w:t>
      </w:r>
      <w:r>
        <w:t>Во время проведения электронного аукциона оператор электронной площадки обязан отклонить предложения о цене контракта, не соответствующие требованиям, предусмотренным настоящей статьей.</w:t>
      </w:r>
    </w:p>
    <w:p w:rsidR="008C3525" w:rsidRDefault="008C3525" w:rsidP="008C3525">
      <w:pPr>
        <w:autoSpaceDE w:val="0"/>
        <w:autoSpaceDN w:val="0"/>
        <w:adjustRightInd w:val="0"/>
        <w:spacing w:after="0"/>
        <w:ind w:firstLine="567"/>
      </w:pPr>
      <w:r w:rsidRPr="00544D5B">
        <w:lastRenderedPageBreak/>
        <w:t>5.2.15. В случае</w:t>
      </w:r>
      <w:proofErr w:type="gramStart"/>
      <w:r w:rsidRPr="00544D5B">
        <w:t>,</w:t>
      </w:r>
      <w:proofErr w:type="gramEnd"/>
      <w:r w:rsidRPr="00544D5B">
        <w:t xml:space="preserve"> если была предложена цена контракта, равная цене, предложенной другим участником аукциона, лучшим признается предложение о цене контракта, поступившее ранее других предложений.</w:t>
      </w:r>
    </w:p>
    <w:p w:rsidR="008C3525" w:rsidRPr="00544D5B" w:rsidRDefault="008C3525" w:rsidP="008C3525">
      <w:pPr>
        <w:autoSpaceDE w:val="0"/>
        <w:autoSpaceDN w:val="0"/>
        <w:adjustRightInd w:val="0"/>
        <w:spacing w:after="0"/>
        <w:ind w:firstLine="567"/>
      </w:pPr>
      <w:r>
        <w:t xml:space="preserve">5.2.16. Отклонение оператором электронной площадки предложений о цене контракта по основаниям, не предусмотренным </w:t>
      </w:r>
      <w:r>
        <w:rPr>
          <w:rStyle w:val="u"/>
        </w:rPr>
        <w:t>подпунктом 5.2.15.</w:t>
      </w:r>
      <w:r>
        <w:t>, не допускается.</w:t>
      </w:r>
    </w:p>
    <w:p w:rsidR="008C3525" w:rsidRDefault="008C3525" w:rsidP="008C3525">
      <w:pPr>
        <w:autoSpaceDE w:val="0"/>
        <w:autoSpaceDN w:val="0"/>
        <w:adjustRightInd w:val="0"/>
        <w:spacing w:after="0"/>
        <w:ind w:firstLine="567"/>
      </w:pPr>
      <w:r>
        <w:t>5.2.17</w:t>
      </w:r>
      <w:r w:rsidRPr="00544D5B">
        <w:t xml:space="preserve">. </w:t>
      </w:r>
      <w:proofErr w:type="gramStart"/>
      <w:r>
        <w:t xml:space="preserve">В случае проведения в соответствии с </w:t>
      </w:r>
      <w:r>
        <w:rPr>
          <w:rStyle w:val="u"/>
        </w:rPr>
        <w:t>подпунктом 5.2.5</w:t>
      </w:r>
      <w:r>
        <w:t xml:space="preserve"> настоящего раздела электронного аукциона его участником, предложившим наиболее низкую цену контракта,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roofErr w:type="gramEnd"/>
    </w:p>
    <w:p w:rsidR="008C3525" w:rsidRDefault="008C3525" w:rsidP="008C3525">
      <w:pPr>
        <w:autoSpaceDE w:val="0"/>
        <w:autoSpaceDN w:val="0"/>
        <w:adjustRightInd w:val="0"/>
        <w:spacing w:after="0"/>
        <w:ind w:firstLine="567"/>
      </w:pPr>
      <w:r>
        <w:t xml:space="preserve">5.2.18.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w:t>
      </w:r>
      <w:proofErr w:type="gramStart"/>
      <w:r>
        <w:t>В этом протоколе указываются адрес электронной площадки, дата, время начала и окончания такого аукциона, начальная (максимальная) цена контракта, все минимальные предложения о цене контракта,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контракта, и с указанием времени поступления данных</w:t>
      </w:r>
      <w:proofErr w:type="gramEnd"/>
      <w:r>
        <w:t xml:space="preserve"> предложений.</w:t>
      </w:r>
    </w:p>
    <w:p w:rsidR="008C3525" w:rsidRPr="00544D5B" w:rsidRDefault="008C3525" w:rsidP="008C3525">
      <w:pPr>
        <w:autoSpaceDE w:val="0"/>
        <w:autoSpaceDN w:val="0"/>
        <w:adjustRightInd w:val="0"/>
        <w:spacing w:after="0"/>
        <w:ind w:firstLine="567"/>
      </w:pPr>
      <w:r>
        <w:t>5.2.19</w:t>
      </w:r>
      <w:r w:rsidRPr="00544D5B">
        <w:t xml:space="preserve">. </w:t>
      </w:r>
      <w:r>
        <w:t xml:space="preserve">В течение одного часа после размещения на электронной площадке протокола, указанного в </w:t>
      </w:r>
      <w:r>
        <w:rPr>
          <w:rStyle w:val="u"/>
        </w:rPr>
        <w:t xml:space="preserve">пункте 5.2.18 </w:t>
      </w:r>
      <w:r>
        <w:t xml:space="preserve">настоящего раздела,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w:t>
      </w:r>
      <w:proofErr w:type="gramStart"/>
      <w:r>
        <w:t>предложения</w:t>
      </w:r>
      <w:proofErr w:type="gramEnd"/>
      <w:r>
        <w:t xml:space="preserve"> о цене контракта которых при ранжировании в соответствии</w:t>
      </w:r>
      <w:r w:rsidRPr="00E54C9A">
        <w:t xml:space="preserve"> </w:t>
      </w:r>
      <w:r>
        <w:t xml:space="preserve">с </w:t>
      </w:r>
      <w:r>
        <w:rPr>
          <w:rStyle w:val="u"/>
        </w:rPr>
        <w:t xml:space="preserve">пунктом  5.2.18 </w:t>
      </w:r>
      <w:r>
        <w:t xml:space="preserve">настоящего раздела получили первые десять порядковых номеров, или в случае, если в </w:t>
      </w:r>
      <w:proofErr w:type="gramStart"/>
      <w:r>
        <w:t xml:space="preserve">таком аукционе принимали участие менее чем десять его участников, вторые части заявок на участие в таком аукционе, поданных его участниками, а также документы этих участников, предусмотренные </w:t>
      </w:r>
      <w:r>
        <w:rPr>
          <w:rStyle w:val="u"/>
        </w:rPr>
        <w:t>пунктами 2</w:t>
      </w:r>
      <w:r>
        <w:t xml:space="preserve"> - </w:t>
      </w:r>
      <w:r>
        <w:rPr>
          <w:rStyle w:val="u"/>
        </w:rPr>
        <w:t>6</w:t>
      </w:r>
      <w:r>
        <w:t xml:space="preserve"> и </w:t>
      </w:r>
      <w:r>
        <w:rPr>
          <w:rStyle w:val="u"/>
        </w:rPr>
        <w:t>8 части 2 статьи 61</w:t>
      </w:r>
      <w:r>
        <w:t xml:space="preserve">  Федерального закона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w:t>
      </w:r>
      <w:proofErr w:type="gramEnd"/>
      <w:r>
        <w:t xml:space="preserve"> площадке. В течение этого срока оператор электронной площадки обязан направить также соответствующие уведомления этим участникам.</w:t>
      </w:r>
    </w:p>
    <w:p w:rsidR="008C3525" w:rsidRPr="00E54C9A" w:rsidRDefault="008C3525" w:rsidP="008C3525">
      <w:pPr>
        <w:pStyle w:val="ConsPlusNormal"/>
        <w:ind w:firstLine="567"/>
        <w:jc w:val="both"/>
        <w:rPr>
          <w:rFonts w:ascii="Times New Roman" w:hAnsi="Times New Roman" w:cs="Times New Roman"/>
          <w:sz w:val="24"/>
          <w:szCs w:val="24"/>
        </w:rPr>
      </w:pPr>
      <w:r w:rsidRPr="00544D5B">
        <w:rPr>
          <w:rFonts w:ascii="Times New Roman" w:hAnsi="Times New Roman" w:cs="Times New Roman"/>
          <w:sz w:val="24"/>
          <w:szCs w:val="24"/>
        </w:rPr>
        <w:t>5</w:t>
      </w:r>
      <w:r>
        <w:rPr>
          <w:rFonts w:ascii="Times New Roman" w:hAnsi="Times New Roman" w:cs="Times New Roman"/>
          <w:sz w:val="24"/>
          <w:szCs w:val="24"/>
        </w:rPr>
        <w:t>.2.20</w:t>
      </w:r>
      <w:r w:rsidRPr="00544D5B">
        <w:rPr>
          <w:rFonts w:ascii="Times New Roman" w:hAnsi="Times New Roman" w:cs="Times New Roman"/>
          <w:sz w:val="24"/>
          <w:szCs w:val="24"/>
        </w:rPr>
        <w:t xml:space="preserve">. </w:t>
      </w:r>
      <w:r w:rsidRPr="00E54C9A">
        <w:rPr>
          <w:rFonts w:ascii="Times New Roman" w:hAnsi="Times New Roman" w:cs="Times New Roman"/>
          <w:sz w:val="24"/>
          <w:szCs w:val="24"/>
        </w:rPr>
        <w:t>В случае</w:t>
      </w:r>
      <w:proofErr w:type="gramStart"/>
      <w:r w:rsidRPr="00E54C9A">
        <w:rPr>
          <w:rFonts w:ascii="Times New Roman" w:hAnsi="Times New Roman" w:cs="Times New Roman"/>
          <w:sz w:val="24"/>
          <w:szCs w:val="24"/>
        </w:rPr>
        <w:t>,</w:t>
      </w:r>
      <w:proofErr w:type="gramEnd"/>
      <w:r w:rsidRPr="00E54C9A">
        <w:rPr>
          <w:rFonts w:ascii="Times New Roman" w:hAnsi="Times New Roman" w:cs="Times New Roman"/>
          <w:sz w:val="24"/>
          <w:szCs w:val="24"/>
        </w:rPr>
        <w:t xml:space="preserve">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w:t>
      </w:r>
      <w:r>
        <w:rPr>
          <w:rFonts w:ascii="Times New Roman" w:hAnsi="Times New Roman" w:cs="Times New Roman"/>
          <w:sz w:val="24"/>
          <w:szCs w:val="24"/>
        </w:rPr>
        <w:t xml:space="preserve">пунктом 5.2.8 </w:t>
      </w:r>
      <w:r w:rsidRPr="00E54C9A">
        <w:rPr>
          <w:rFonts w:ascii="Times New Roman" w:hAnsi="Times New Roman" w:cs="Times New Roman"/>
          <w:sz w:val="24"/>
          <w:szCs w:val="24"/>
        </w:rPr>
        <w:t>настояще</w:t>
      </w:r>
      <w:r>
        <w:rPr>
          <w:rFonts w:ascii="Times New Roman" w:hAnsi="Times New Roman" w:cs="Times New Roman"/>
          <w:sz w:val="24"/>
          <w:szCs w:val="24"/>
        </w:rPr>
        <w:t>го</w:t>
      </w:r>
      <w:r w:rsidRPr="00E54C9A">
        <w:rPr>
          <w:rFonts w:ascii="Times New Roman" w:hAnsi="Times New Roman" w:cs="Times New Roman"/>
          <w:sz w:val="24"/>
          <w:szCs w:val="24"/>
        </w:rPr>
        <w:t xml:space="preserve"> </w:t>
      </w:r>
      <w:r>
        <w:rPr>
          <w:rFonts w:ascii="Times New Roman" w:hAnsi="Times New Roman" w:cs="Times New Roman"/>
          <w:sz w:val="24"/>
          <w:szCs w:val="24"/>
        </w:rPr>
        <w:t>раздела</w:t>
      </w:r>
      <w:r w:rsidRPr="00E54C9A">
        <w:rPr>
          <w:rFonts w:ascii="Times New Roman" w:hAnsi="Times New Roman" w:cs="Times New Roman"/>
          <w:sz w:val="24"/>
          <w:szCs w:val="24"/>
        </w:rPr>
        <w:t>,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w:t>
      </w:r>
    </w:p>
    <w:p w:rsidR="008C3525" w:rsidRDefault="008C3525" w:rsidP="008C3525">
      <w:pPr>
        <w:tabs>
          <w:tab w:val="left" w:pos="720"/>
        </w:tabs>
        <w:autoSpaceDE w:val="0"/>
        <w:autoSpaceDN w:val="0"/>
        <w:adjustRightInd w:val="0"/>
        <w:spacing w:after="0"/>
        <w:ind w:firstLine="567"/>
      </w:pPr>
      <w:r>
        <w:t>5.2.21</w:t>
      </w:r>
      <w:r w:rsidRPr="00544D5B">
        <w:t xml:space="preserve">. </w:t>
      </w:r>
      <w:r>
        <w:t xml:space="preserve">Любой участник электронного аукциона после размещения на электронной площадке и в единой информационной системе указанного в </w:t>
      </w:r>
      <w:r>
        <w:rPr>
          <w:rStyle w:val="u"/>
        </w:rPr>
        <w:t xml:space="preserve">пункте 5.2.18 </w:t>
      </w:r>
      <w:r>
        <w:t xml:space="preserve">настоящего раздела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w:t>
      </w:r>
      <w:proofErr w:type="gramStart"/>
      <w:r>
        <w:t>с даты поступления</w:t>
      </w:r>
      <w:proofErr w:type="gramEnd"/>
      <w:r>
        <w:t xml:space="preserve"> данного запроса обязан предоставить этому участнику соответствующие разъяснения.</w:t>
      </w:r>
    </w:p>
    <w:p w:rsidR="008C3525" w:rsidRDefault="008C3525" w:rsidP="008C3525">
      <w:pPr>
        <w:tabs>
          <w:tab w:val="left" w:pos="720"/>
        </w:tabs>
        <w:autoSpaceDE w:val="0"/>
        <w:autoSpaceDN w:val="0"/>
        <w:adjustRightInd w:val="0"/>
        <w:spacing w:after="0"/>
        <w:ind w:firstLine="567"/>
      </w:pPr>
      <w:r>
        <w:t>5.2.22</w:t>
      </w:r>
      <w:r w:rsidRPr="00544D5B">
        <w:t>.</w:t>
      </w:r>
      <w:r>
        <w:t xml:space="preserve">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настоящей статьей, независимо от времени окончания такого аукциона.</w:t>
      </w:r>
    </w:p>
    <w:p w:rsidR="008C3525" w:rsidRPr="00E54C9A" w:rsidRDefault="008C3525" w:rsidP="008C3525">
      <w:pPr>
        <w:spacing w:after="0"/>
        <w:ind w:firstLine="567"/>
      </w:pPr>
      <w:r>
        <w:t xml:space="preserve">  5.2.23</w:t>
      </w:r>
      <w:r w:rsidRPr="00544D5B">
        <w:t xml:space="preserve">. </w:t>
      </w:r>
      <w:r w:rsidRPr="00E54C9A">
        <w:t>В случае</w:t>
      </w:r>
      <w:proofErr w:type="gramStart"/>
      <w:r w:rsidRPr="00E54C9A">
        <w:t>,</w:t>
      </w:r>
      <w:proofErr w:type="gramEnd"/>
      <w:r w:rsidRPr="00E54C9A">
        <w:t xml:space="preserve"> если при проведении электронного аукциона цена контракта снижена до половины процента начальной (максимальной) цены контракта или ниже, такой аукцион проводится на право заключить контракт. При этом такой аукцион проводится путем повышения цены контракта исходя из положений Федерального закона о порядке проведения такого аукциона с учетом следующих особенностей:</w:t>
      </w:r>
    </w:p>
    <w:p w:rsidR="008C3525" w:rsidRDefault="008C3525" w:rsidP="008C3525">
      <w:pPr>
        <w:spacing w:after="0"/>
        <w:ind w:firstLine="567"/>
      </w:pPr>
      <w:r w:rsidRPr="00E54C9A">
        <w:lastRenderedPageBreak/>
        <w:t>1) такой аукцион в соответствии с настоящей частью проводится до достижения цены контракта не более чем сто миллионов рублей;</w:t>
      </w:r>
    </w:p>
    <w:p w:rsidR="008C3525" w:rsidRDefault="008C3525" w:rsidP="008C3525">
      <w:pPr>
        <w:spacing w:after="0"/>
        <w:ind w:firstLine="567"/>
      </w:pPr>
      <w:r w:rsidRPr="00E54C9A">
        <w:t>2) участник такого аукциона не вправе подавать предложения о цене контракта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 которое содержится в реестре участников такого аукциона, получивших аккредитацию на электронной площадке;</w:t>
      </w:r>
    </w:p>
    <w:p w:rsidR="008C3525" w:rsidRDefault="008C3525" w:rsidP="008C3525">
      <w:pPr>
        <w:spacing w:after="0"/>
        <w:ind w:firstLine="547"/>
      </w:pPr>
      <w:r w:rsidRPr="00E54C9A">
        <w:t>3) размер обеспечения исполнения контракта рассчитывается исходя из начальной (максимальной) цены контракта, указанной в извещении о проведении такого аукциона.</w:t>
      </w:r>
    </w:p>
    <w:p w:rsidR="008C3525" w:rsidRPr="00544D5B" w:rsidRDefault="008C3525" w:rsidP="008C3525">
      <w:pPr>
        <w:tabs>
          <w:tab w:val="left" w:pos="720"/>
        </w:tabs>
        <w:autoSpaceDE w:val="0"/>
        <w:autoSpaceDN w:val="0"/>
        <w:adjustRightInd w:val="0"/>
        <w:spacing w:after="0"/>
        <w:ind w:firstLine="720"/>
      </w:pPr>
    </w:p>
    <w:p w:rsidR="008C3525" w:rsidRPr="00544D5B" w:rsidRDefault="008C3525" w:rsidP="008C3525">
      <w:pPr>
        <w:tabs>
          <w:tab w:val="left" w:pos="1260"/>
        </w:tabs>
        <w:spacing w:after="0"/>
        <w:jc w:val="center"/>
        <w:rPr>
          <w:b/>
          <w:sz w:val="28"/>
          <w:szCs w:val="28"/>
        </w:rPr>
      </w:pPr>
      <w:r w:rsidRPr="004C2C67">
        <w:rPr>
          <w:b/>
          <w:bCs/>
          <w:sz w:val="28"/>
          <w:szCs w:val="28"/>
        </w:rPr>
        <w:t>РАЗДЕЛ</w:t>
      </w:r>
      <w:r w:rsidRPr="005C212C">
        <w:rPr>
          <w:b/>
          <w:sz w:val="28"/>
          <w:szCs w:val="28"/>
        </w:rPr>
        <w:t xml:space="preserve"> </w:t>
      </w:r>
      <w:r w:rsidRPr="00544D5B">
        <w:rPr>
          <w:b/>
          <w:sz w:val="28"/>
          <w:szCs w:val="28"/>
          <w:lang w:val="en-US"/>
        </w:rPr>
        <w:t>VI</w:t>
      </w:r>
      <w:r w:rsidRPr="00544D5B">
        <w:rPr>
          <w:b/>
          <w:sz w:val="28"/>
          <w:szCs w:val="28"/>
        </w:rPr>
        <w:t xml:space="preserve">. ОПРЕДЕЛЕНИЕ ПОБЕДИТЕЛЯ АУКЦИОНА </w:t>
      </w:r>
    </w:p>
    <w:p w:rsidR="008C3525" w:rsidRPr="00544D5B" w:rsidRDefault="008C3525" w:rsidP="008C3525">
      <w:pPr>
        <w:tabs>
          <w:tab w:val="left" w:pos="1260"/>
        </w:tabs>
        <w:spacing w:after="0"/>
        <w:ind w:firstLine="720"/>
        <w:jc w:val="center"/>
        <w:rPr>
          <w:b/>
          <w:sz w:val="28"/>
          <w:szCs w:val="28"/>
        </w:rPr>
      </w:pPr>
    </w:p>
    <w:p w:rsidR="008C3525" w:rsidRPr="00544D5B" w:rsidRDefault="008C3525" w:rsidP="008C3525">
      <w:pPr>
        <w:tabs>
          <w:tab w:val="left" w:pos="720"/>
          <w:tab w:val="left" w:pos="1260"/>
        </w:tabs>
        <w:spacing w:after="0"/>
        <w:ind w:firstLine="720"/>
        <w:rPr>
          <w:b/>
        </w:rPr>
      </w:pPr>
      <w:r w:rsidRPr="00544D5B">
        <w:rPr>
          <w:b/>
        </w:rPr>
        <w:t>6.1. Порядок рассмотрения вторых частей заявок</w:t>
      </w:r>
      <w:r>
        <w:rPr>
          <w:b/>
        </w:rPr>
        <w:t xml:space="preserve"> </w:t>
      </w:r>
      <w:r w:rsidRPr="00CC1CA3">
        <w:rPr>
          <w:b/>
        </w:rPr>
        <w:t>в электронном аукционе</w:t>
      </w:r>
    </w:p>
    <w:p w:rsidR="008C3525" w:rsidRDefault="008C3525" w:rsidP="008C3525">
      <w:pPr>
        <w:tabs>
          <w:tab w:val="left" w:pos="720"/>
          <w:tab w:val="left" w:pos="1260"/>
        </w:tabs>
        <w:autoSpaceDE w:val="0"/>
        <w:autoSpaceDN w:val="0"/>
        <w:adjustRightInd w:val="0"/>
        <w:spacing w:after="0"/>
        <w:ind w:firstLine="720"/>
      </w:pPr>
      <w:r w:rsidRPr="00544D5B">
        <w:t>6.1.1.</w:t>
      </w:r>
      <w:r w:rsidRPr="00544D5B">
        <w:rPr>
          <w:b/>
        </w:rPr>
        <w:t xml:space="preserve"> </w:t>
      </w:r>
      <w:r>
        <w:t>Аукционная комиссия рассматривает вторые части заявок на участие в электронном аукционе и документы, направленные заказчику оператором электронной площадки в соответствии 5.2.19.</w:t>
      </w:r>
      <w:r>
        <w:rPr>
          <w:rStyle w:val="u"/>
        </w:rPr>
        <w:t xml:space="preserve"> раздела </w:t>
      </w:r>
      <w:r>
        <w:rPr>
          <w:rStyle w:val="u"/>
          <w:lang w:val="en-US"/>
        </w:rPr>
        <w:t>V</w:t>
      </w:r>
      <w:r>
        <w:t>, в части соответствия их требованиям, установленным документацией о таком аукционе.</w:t>
      </w:r>
    </w:p>
    <w:p w:rsidR="008C3525" w:rsidRDefault="008C3525" w:rsidP="008C3525">
      <w:pPr>
        <w:tabs>
          <w:tab w:val="left" w:pos="720"/>
          <w:tab w:val="left" w:pos="1260"/>
        </w:tabs>
        <w:autoSpaceDE w:val="0"/>
        <w:autoSpaceDN w:val="0"/>
        <w:adjustRightInd w:val="0"/>
        <w:spacing w:after="0"/>
        <w:ind w:firstLine="720"/>
      </w:pPr>
      <w:r w:rsidRPr="00544D5B">
        <w:t xml:space="preserve">6.1.2. </w:t>
      </w:r>
      <w:r>
        <w:t>Аукционной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настоящей статьей. Для принятия указанного решения аукционная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8C3525" w:rsidRPr="00544D5B" w:rsidRDefault="008C3525" w:rsidP="008C3525">
      <w:pPr>
        <w:tabs>
          <w:tab w:val="left" w:pos="720"/>
          <w:tab w:val="left" w:pos="1260"/>
        </w:tabs>
        <w:autoSpaceDE w:val="0"/>
        <w:autoSpaceDN w:val="0"/>
        <w:adjustRightInd w:val="0"/>
        <w:spacing w:after="0"/>
        <w:ind w:firstLine="720"/>
      </w:pPr>
      <w:r w:rsidRPr="00544D5B">
        <w:t xml:space="preserve">6.1.3. </w:t>
      </w:r>
      <w:r>
        <w:t>Аукционная комиссия рассматривает вторые части заявок на участие в электронном аукционе, направленных</w:t>
      </w:r>
      <w:r w:rsidRPr="00544D5B">
        <w:t xml:space="preserve"> в </w:t>
      </w:r>
      <w:r>
        <w:t>соответствии с подпунктом 5.2.19</w:t>
      </w:r>
      <w:r w:rsidRPr="00544D5B">
        <w:t xml:space="preserve">. </w:t>
      </w:r>
      <w:r>
        <w:t>р</w:t>
      </w:r>
      <w:r w:rsidRPr="00544D5B">
        <w:t xml:space="preserve">аздела </w:t>
      </w:r>
      <w:r w:rsidRPr="00544D5B">
        <w:rPr>
          <w:lang w:val="en-US"/>
        </w:rPr>
        <w:t>V</w:t>
      </w:r>
      <w:r w:rsidRPr="00544D5B">
        <w:t xml:space="preserve">, </w:t>
      </w:r>
      <w:r>
        <w:t>до принятия решения о соответствии пяти таких заявок требованиям, установленным документацией о таком аукционе. В случае</w:t>
      </w:r>
      <w:proofErr w:type="gramStart"/>
      <w:r>
        <w:t>,</w:t>
      </w:r>
      <w:proofErr w:type="gramEnd"/>
      <w:r>
        <w:t xml:space="preserve">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аукционная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и осуществляется с учетом ранжирования данных заявок в соответствии</w:t>
      </w:r>
      <w:r w:rsidRPr="00544D5B">
        <w:t xml:space="preserve"> </w:t>
      </w:r>
      <w:r>
        <w:t>с подпунктом 5.2.18</w:t>
      </w:r>
      <w:r w:rsidRPr="00544D5B">
        <w:t xml:space="preserve">. </w:t>
      </w:r>
      <w:r>
        <w:t>р</w:t>
      </w:r>
      <w:r w:rsidRPr="00544D5B">
        <w:t xml:space="preserve">аздела </w:t>
      </w:r>
      <w:r w:rsidRPr="00544D5B">
        <w:rPr>
          <w:lang w:val="en-US"/>
        </w:rPr>
        <w:t>V</w:t>
      </w:r>
      <w:r w:rsidRPr="00544D5B">
        <w:t>.</w:t>
      </w:r>
    </w:p>
    <w:p w:rsidR="008C3525" w:rsidRPr="00544D5B" w:rsidRDefault="008C3525" w:rsidP="008C3525">
      <w:pPr>
        <w:tabs>
          <w:tab w:val="left" w:pos="720"/>
          <w:tab w:val="left" w:pos="1260"/>
        </w:tabs>
        <w:autoSpaceDE w:val="0"/>
        <w:autoSpaceDN w:val="0"/>
        <w:adjustRightInd w:val="0"/>
        <w:spacing w:after="0"/>
        <w:ind w:firstLine="720"/>
      </w:pPr>
      <w:r w:rsidRPr="00544D5B">
        <w:t>6.1.4. В случае</w:t>
      </w:r>
      <w:proofErr w:type="gramStart"/>
      <w:r w:rsidRPr="00544D5B">
        <w:t>,</w:t>
      </w:r>
      <w:proofErr w:type="gramEnd"/>
      <w:r w:rsidRPr="00544D5B">
        <w:t xml:space="preserve"> если в соответствии с подпунктом 6.1.3. настоящего </w:t>
      </w:r>
      <w:r>
        <w:t>р</w:t>
      </w:r>
      <w:r w:rsidRPr="00544D5B">
        <w:t>аздела не выявлены пять заявок на участие в аукционе, соответствующих требованиям,</w:t>
      </w:r>
      <w:r>
        <w:t xml:space="preserve"> установленным документацией о таком </w:t>
      </w:r>
      <w:r w:rsidRPr="00544D5B">
        <w:t>аукционе, из десяти заявок на участие в</w:t>
      </w:r>
      <w:r>
        <w:t xml:space="preserve"> нем</w:t>
      </w:r>
      <w:r w:rsidRPr="00544D5B">
        <w:t xml:space="preserve">, направленных ранее в </w:t>
      </w:r>
      <w:r>
        <w:rPr>
          <w:szCs w:val="22"/>
        </w:rPr>
        <w:t xml:space="preserve">заказчику </w:t>
      </w:r>
      <w:r w:rsidRPr="00544D5B">
        <w:t>по результатам ранжирования, в течение одного часа с момента поступления соответствующего уведомления от</w:t>
      </w:r>
      <w:r>
        <w:t xml:space="preserve"> </w:t>
      </w:r>
      <w:r>
        <w:rPr>
          <w:szCs w:val="22"/>
        </w:rPr>
        <w:t>заказчика</w:t>
      </w:r>
      <w:r w:rsidRPr="00544D5B">
        <w:t xml:space="preserve"> оператор электронной площадки </w:t>
      </w:r>
      <w:r>
        <w:t xml:space="preserve">обязан направить заказчику все вторые части заявок, </w:t>
      </w:r>
      <w:proofErr w:type="gramStart"/>
      <w:r w:rsidRPr="00544D5B">
        <w:t>ранжированные в соответств</w:t>
      </w:r>
      <w:r>
        <w:t>ии с подпунктом 5.2.18</w:t>
      </w:r>
      <w:r w:rsidRPr="00544D5B">
        <w:t xml:space="preserve">. </w:t>
      </w:r>
      <w:r>
        <w:t>р</w:t>
      </w:r>
      <w:r w:rsidRPr="00544D5B">
        <w:t xml:space="preserve">аздела </w:t>
      </w:r>
      <w:r w:rsidRPr="00544D5B">
        <w:rPr>
          <w:lang w:val="en-US"/>
        </w:rPr>
        <w:t>V</w:t>
      </w:r>
      <w:r w:rsidRPr="00544D5B">
        <w:t>, для выявления пяти заявок на участие в аукционе, соответствующих требованиям, установленным документацией</w:t>
      </w:r>
      <w:r>
        <w:t xml:space="preserve"> о нем</w:t>
      </w:r>
      <w:r w:rsidRPr="00544D5B">
        <w:t>.</w:t>
      </w:r>
      <w:proofErr w:type="gramEnd"/>
    </w:p>
    <w:p w:rsidR="008C3525" w:rsidRDefault="008C3525" w:rsidP="008C3525">
      <w:pPr>
        <w:tabs>
          <w:tab w:val="left" w:pos="720"/>
          <w:tab w:val="left" w:pos="1260"/>
        </w:tabs>
        <w:autoSpaceDE w:val="0"/>
        <w:autoSpaceDN w:val="0"/>
        <w:adjustRightInd w:val="0"/>
        <w:spacing w:after="0"/>
        <w:ind w:firstLine="720"/>
      </w:pPr>
      <w:r w:rsidRPr="00544D5B">
        <w:t xml:space="preserve">6.1.5. </w:t>
      </w:r>
      <w:r>
        <w:t xml:space="preserve">Общий срок рассмотрения вторых частей заявок на участие в электронном аукционе не может превышать три рабочих дня </w:t>
      </w:r>
      <w:proofErr w:type="gramStart"/>
      <w:r>
        <w:t>с даты размещения</w:t>
      </w:r>
      <w:proofErr w:type="gramEnd"/>
      <w:r>
        <w:t xml:space="preserve"> на электронной площадке протокола проведения электронного аукциона.</w:t>
      </w:r>
    </w:p>
    <w:p w:rsidR="008C3525" w:rsidRPr="00544D5B" w:rsidRDefault="008C3525" w:rsidP="008C3525">
      <w:pPr>
        <w:tabs>
          <w:tab w:val="left" w:pos="720"/>
          <w:tab w:val="left" w:pos="1260"/>
        </w:tabs>
        <w:autoSpaceDE w:val="0"/>
        <w:autoSpaceDN w:val="0"/>
        <w:adjustRightInd w:val="0"/>
        <w:spacing w:after="0"/>
        <w:ind w:firstLine="720"/>
      </w:pPr>
      <w:r>
        <w:t>6.1.6</w:t>
      </w:r>
      <w:r w:rsidRPr="00544D5B">
        <w:t xml:space="preserve">. Заявка на участие в </w:t>
      </w:r>
      <w:r>
        <w:t xml:space="preserve">электронном </w:t>
      </w:r>
      <w:r w:rsidRPr="00544D5B">
        <w:t>аукционе признается не соответствующей требованиям</w:t>
      </w:r>
      <w:r>
        <w:t xml:space="preserve">, установленным документацией о таком </w:t>
      </w:r>
      <w:r w:rsidRPr="00544D5B">
        <w:t xml:space="preserve"> аукционе, в случае:</w:t>
      </w:r>
    </w:p>
    <w:p w:rsidR="008C3525" w:rsidRDefault="008C3525" w:rsidP="008C3525">
      <w:pPr>
        <w:spacing w:after="0"/>
        <w:ind w:firstLine="547"/>
      </w:pPr>
      <w:r>
        <w:t xml:space="preserve">  </w:t>
      </w:r>
      <w:proofErr w:type="gramStart"/>
      <w:r w:rsidRPr="00804BE8">
        <w:t>1) непредставления документов и информации, которые предусмотрены пунктами 1, 3 - 5, 7 и 8 части 2 статьи 62, частями 3 и 5 статьи 66 Федерального закона,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roofErr w:type="gramEnd"/>
    </w:p>
    <w:p w:rsidR="008C3525" w:rsidRDefault="008C3525" w:rsidP="008C3525">
      <w:pPr>
        <w:spacing w:after="0"/>
        <w:ind w:firstLine="547"/>
      </w:pPr>
      <w:r>
        <w:lastRenderedPageBreak/>
        <w:t xml:space="preserve">  </w:t>
      </w:r>
      <w:r w:rsidRPr="00804BE8">
        <w:t>2) несоответствия участника такого аукциона требованиям, установленным в соответствии со статьей 31 Федерального закона.</w:t>
      </w:r>
    </w:p>
    <w:p w:rsidR="008C3525" w:rsidRPr="00544D5B" w:rsidRDefault="008C3525" w:rsidP="008C3525">
      <w:pPr>
        <w:spacing w:after="0"/>
        <w:ind w:firstLine="547"/>
      </w:pPr>
      <w:r>
        <w:t xml:space="preserve">   6.1.7.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r>
        <w:rPr>
          <w:rStyle w:val="u"/>
        </w:rPr>
        <w:t>частью 6</w:t>
      </w:r>
      <w:r>
        <w:t xml:space="preserve"> статьи 69 Федерального закона, не допускается.</w:t>
      </w:r>
    </w:p>
    <w:p w:rsidR="008C3525" w:rsidRDefault="008C3525" w:rsidP="008C3525">
      <w:pPr>
        <w:tabs>
          <w:tab w:val="left" w:pos="720"/>
          <w:tab w:val="left" w:pos="1260"/>
        </w:tabs>
        <w:autoSpaceDE w:val="0"/>
        <w:autoSpaceDN w:val="0"/>
        <w:adjustRightInd w:val="0"/>
        <w:spacing w:after="0"/>
        <w:ind w:firstLine="720"/>
      </w:pPr>
      <w:r>
        <w:t>6.1.8</w:t>
      </w:r>
      <w:r w:rsidRPr="00544D5B">
        <w:t xml:space="preserve">. </w:t>
      </w:r>
      <w:r>
        <w:t xml:space="preserve">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аукционной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w:t>
      </w:r>
      <w:proofErr w:type="gramStart"/>
      <w:r>
        <w:t>Указанный протокол должен содержать информацию о порядковых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аукционной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w:t>
      </w:r>
      <w:proofErr w:type="gramEnd"/>
      <w:r>
        <w:t xml:space="preserve">, </w:t>
      </w:r>
      <w:proofErr w:type="gramStart"/>
      <w:r>
        <w:t xml:space="preserve">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r>
        <w:rPr>
          <w:rStyle w:val="u"/>
        </w:rPr>
        <w:t>частью 18 статьи 68</w:t>
      </w:r>
      <w:r>
        <w:t xml:space="preserve"> Федерального закона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 всеми</w:t>
      </w:r>
      <w:proofErr w:type="gramEnd"/>
      <w:r>
        <w:t xml:space="preserve"> </w:t>
      </w:r>
      <w:proofErr w:type="gramStart"/>
      <w:r>
        <w:t>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порядковых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 Федерального</w:t>
      </w:r>
      <w:proofErr w:type="gramEnd"/>
      <w:r>
        <w:t xml:space="preserve"> </w:t>
      </w:r>
      <w:proofErr w:type="gramStart"/>
      <w:r>
        <w:t>закона,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аукционной комиссии в отношении каждой заявки на участие в таком аукционе.</w:t>
      </w:r>
      <w:proofErr w:type="gramEnd"/>
    </w:p>
    <w:p w:rsidR="008C3525" w:rsidRDefault="008C3525" w:rsidP="008C3525">
      <w:pPr>
        <w:tabs>
          <w:tab w:val="left" w:pos="720"/>
          <w:tab w:val="left" w:pos="1260"/>
        </w:tabs>
        <w:autoSpaceDE w:val="0"/>
        <w:autoSpaceDN w:val="0"/>
        <w:adjustRightInd w:val="0"/>
        <w:spacing w:after="0"/>
        <w:ind w:firstLine="720"/>
      </w:pPr>
      <w:r>
        <w:t>6.1.9</w:t>
      </w:r>
      <w:r w:rsidRPr="00544D5B">
        <w:t xml:space="preserve">. </w:t>
      </w:r>
      <w:r>
        <w:t>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опубликования указанного протокола.</w:t>
      </w:r>
    </w:p>
    <w:p w:rsidR="008C3525" w:rsidRDefault="008C3525" w:rsidP="008C3525">
      <w:pPr>
        <w:tabs>
          <w:tab w:val="left" w:pos="720"/>
          <w:tab w:val="left" w:pos="1260"/>
        </w:tabs>
        <w:autoSpaceDE w:val="0"/>
        <w:autoSpaceDN w:val="0"/>
        <w:adjustRightInd w:val="0"/>
        <w:spacing w:after="0"/>
        <w:ind w:firstLine="720"/>
      </w:pPr>
      <w:r>
        <w:t>6.1.10</w:t>
      </w:r>
      <w:r w:rsidRPr="00544D5B">
        <w:t xml:space="preserve">. </w:t>
      </w:r>
      <w:r>
        <w:t xml:space="preserve">Участник электронного аукциона, который предложил наиболее низкую цену контракта и заявка на </w:t>
      </w:r>
      <w:proofErr w:type="gramStart"/>
      <w:r>
        <w:t>участие</w:t>
      </w:r>
      <w:proofErr w:type="gramEnd"/>
      <w:r>
        <w:t xml:space="preserve"> в таком аукционе которого соответствует требованиям, установленным документацией о нем, признается победителем такого аукциона.</w:t>
      </w:r>
    </w:p>
    <w:p w:rsidR="008C3525" w:rsidRPr="00544D5B" w:rsidRDefault="008C3525" w:rsidP="008C3525">
      <w:pPr>
        <w:tabs>
          <w:tab w:val="left" w:pos="720"/>
          <w:tab w:val="left" w:pos="1260"/>
        </w:tabs>
        <w:autoSpaceDE w:val="0"/>
        <w:autoSpaceDN w:val="0"/>
        <w:adjustRightInd w:val="0"/>
        <w:spacing w:after="0"/>
        <w:ind w:firstLine="720"/>
      </w:pPr>
      <w:r>
        <w:t>6.1.11</w:t>
      </w:r>
      <w:r w:rsidRPr="00544D5B">
        <w:t xml:space="preserve">. </w:t>
      </w:r>
      <w:r>
        <w:t xml:space="preserve">В случае, предусмотренном </w:t>
      </w:r>
      <w:r>
        <w:rPr>
          <w:rStyle w:val="u"/>
        </w:rPr>
        <w:t>частью 23 статьи 68</w:t>
      </w:r>
      <w:r>
        <w:t xml:space="preserve"> Федерального закона, победителем электронного аукциона признается его участник, который предложил наиболее высокую цену за право заключения контракта и заявка на </w:t>
      </w:r>
      <w:proofErr w:type="gramStart"/>
      <w:r>
        <w:t>участие</w:t>
      </w:r>
      <w:proofErr w:type="gramEnd"/>
      <w:r>
        <w:t xml:space="preserve"> в таком аукционе которого соответствует требованиям, установленным документацией о таком аукционе.</w:t>
      </w:r>
    </w:p>
    <w:p w:rsidR="008C3525" w:rsidRDefault="008C3525" w:rsidP="008C3525">
      <w:pPr>
        <w:tabs>
          <w:tab w:val="left" w:pos="720"/>
          <w:tab w:val="left" w:pos="1260"/>
        </w:tabs>
        <w:autoSpaceDE w:val="0"/>
        <w:autoSpaceDN w:val="0"/>
        <w:adjustRightInd w:val="0"/>
        <w:spacing w:after="0"/>
        <w:ind w:firstLine="720"/>
      </w:pPr>
      <w:r>
        <w:t>6.1.12</w:t>
      </w:r>
      <w:r w:rsidRPr="00544D5B">
        <w:t xml:space="preserve">. </w:t>
      </w:r>
      <w:r>
        <w:t xml:space="preserve">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w:t>
      </w:r>
      <w:proofErr w:type="gramStart"/>
      <w:r>
        <w:t>заявок</w:t>
      </w:r>
      <w:proofErr w:type="gramEnd"/>
      <w:r>
        <w:t xml:space="preserve">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8C3525" w:rsidRPr="00E215BD" w:rsidRDefault="008C3525" w:rsidP="008C3525">
      <w:pPr>
        <w:spacing w:after="0"/>
        <w:ind w:firstLine="547"/>
      </w:pPr>
      <w:r>
        <w:t xml:space="preserve">   </w:t>
      </w:r>
      <w:r w:rsidRPr="00544D5B">
        <w:t xml:space="preserve">6.1.13. </w:t>
      </w:r>
      <w:r w:rsidRPr="00E215BD">
        <w:t>В случае</w:t>
      </w:r>
      <w:proofErr w:type="gramStart"/>
      <w:r w:rsidRPr="00E215BD">
        <w:t>,</w:t>
      </w:r>
      <w:proofErr w:type="gramEnd"/>
      <w:r w:rsidRPr="00E215BD">
        <w:t xml:space="preserve"> если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8C3525" w:rsidRPr="00544D5B" w:rsidRDefault="008C3525" w:rsidP="008C3525">
      <w:pPr>
        <w:tabs>
          <w:tab w:val="left" w:pos="1260"/>
        </w:tabs>
        <w:spacing w:after="0"/>
        <w:ind w:firstLine="720"/>
        <w:rPr>
          <w:b/>
          <w:sz w:val="28"/>
          <w:szCs w:val="28"/>
        </w:rPr>
      </w:pPr>
    </w:p>
    <w:p w:rsidR="008C3525" w:rsidRPr="00544D5B" w:rsidRDefault="008C3525" w:rsidP="008C3525">
      <w:pPr>
        <w:tabs>
          <w:tab w:val="left" w:pos="1260"/>
        </w:tabs>
        <w:spacing w:after="0"/>
        <w:ind w:firstLine="720"/>
        <w:jc w:val="center"/>
        <w:rPr>
          <w:b/>
          <w:sz w:val="28"/>
          <w:szCs w:val="28"/>
        </w:rPr>
      </w:pPr>
      <w:r w:rsidRPr="004C2C67">
        <w:rPr>
          <w:b/>
          <w:bCs/>
          <w:sz w:val="28"/>
          <w:szCs w:val="28"/>
        </w:rPr>
        <w:lastRenderedPageBreak/>
        <w:t>РАЗДЕЛ</w:t>
      </w:r>
      <w:r w:rsidRPr="005B3656">
        <w:rPr>
          <w:b/>
          <w:sz w:val="28"/>
          <w:szCs w:val="28"/>
        </w:rPr>
        <w:t xml:space="preserve"> </w:t>
      </w:r>
      <w:r w:rsidRPr="00544D5B">
        <w:rPr>
          <w:b/>
          <w:sz w:val="28"/>
          <w:szCs w:val="28"/>
          <w:lang w:val="en-US"/>
        </w:rPr>
        <w:t>VII</w:t>
      </w:r>
      <w:r w:rsidRPr="00544D5B">
        <w:rPr>
          <w:b/>
          <w:sz w:val="28"/>
          <w:szCs w:val="28"/>
        </w:rPr>
        <w:t>. ЗАКЛЮЧЕНИЕ КОНТРАКТА ПО ИТОГАМ АУКЦИОНА</w:t>
      </w:r>
    </w:p>
    <w:p w:rsidR="008C3525" w:rsidRPr="00544D5B" w:rsidRDefault="008C3525" w:rsidP="008C3525">
      <w:pPr>
        <w:tabs>
          <w:tab w:val="left" w:pos="720"/>
        </w:tabs>
        <w:autoSpaceDE w:val="0"/>
        <w:autoSpaceDN w:val="0"/>
        <w:adjustRightInd w:val="0"/>
        <w:spacing w:after="0"/>
        <w:ind w:firstLine="567"/>
      </w:pPr>
      <w:r w:rsidRPr="00544D5B">
        <w:t xml:space="preserve">7.1. По результатам аукциона контракт заключается с победителем аукциона, а в случаях, предусмотренных настоящим разделом, с иным участником аукциона, заявка на </w:t>
      </w:r>
      <w:proofErr w:type="gramStart"/>
      <w:r w:rsidRPr="00544D5B">
        <w:t>участие</w:t>
      </w:r>
      <w:proofErr w:type="gramEnd"/>
      <w:r w:rsidRPr="00544D5B">
        <w:t xml:space="preserve"> в аукционе которого в соответствии </w:t>
      </w:r>
      <w:r>
        <w:t>р</w:t>
      </w:r>
      <w:r w:rsidRPr="00544D5B">
        <w:t xml:space="preserve">азделом </w:t>
      </w:r>
      <w:r>
        <w:rPr>
          <w:lang w:val="en-US"/>
        </w:rPr>
        <w:t>VI</w:t>
      </w:r>
      <w:r w:rsidRPr="00544D5B">
        <w:t xml:space="preserve"> признана соответствующей требованиям, установленным документацией об аукционе.</w:t>
      </w:r>
    </w:p>
    <w:p w:rsidR="008C3525" w:rsidRDefault="008C3525" w:rsidP="008C3525">
      <w:pPr>
        <w:autoSpaceDE w:val="0"/>
        <w:autoSpaceDN w:val="0"/>
        <w:adjustRightInd w:val="0"/>
        <w:spacing w:after="0"/>
        <w:ind w:firstLine="540"/>
      </w:pPr>
      <w:r w:rsidRPr="00544D5B">
        <w:t xml:space="preserve">7.2. </w:t>
      </w:r>
      <w:proofErr w:type="gramStart"/>
      <w:r>
        <w:t>В течение пяти дней с даты размещения в единой информационной системе протокола заказчик размещает в единой информационной системе без своей подписи проект контракта, который составляется путем включения цены контракта, предложенной участником электронного аукциона, с которым заключается контракт, информации о товаре (товарном знаке и (или) конкретных показателях товара), указанной в заявке на участие в таком аукционе его участника, в проект контракта</w:t>
      </w:r>
      <w:proofErr w:type="gramEnd"/>
      <w:r>
        <w:t xml:space="preserve">, </w:t>
      </w:r>
      <w:proofErr w:type="gramStart"/>
      <w:r>
        <w:t>прилагаемый</w:t>
      </w:r>
      <w:proofErr w:type="gramEnd"/>
      <w:r>
        <w:t xml:space="preserve"> к документации о таком аукционе.</w:t>
      </w:r>
    </w:p>
    <w:p w:rsidR="008C3525" w:rsidRDefault="008C3525" w:rsidP="008C3525">
      <w:pPr>
        <w:autoSpaceDE w:val="0"/>
        <w:autoSpaceDN w:val="0"/>
        <w:adjustRightInd w:val="0"/>
        <w:spacing w:after="0"/>
        <w:ind w:firstLine="539"/>
      </w:pPr>
      <w:r w:rsidRPr="0027368D">
        <w:t xml:space="preserve"> 7.3. </w:t>
      </w:r>
      <w:r>
        <w:t xml:space="preserve">В течение пяти дней </w:t>
      </w:r>
      <w:proofErr w:type="gramStart"/>
      <w:r>
        <w:t>с даты размещения</w:t>
      </w:r>
      <w:proofErr w:type="gramEnd"/>
      <w:r>
        <w:t xml:space="preserve"> заказчиком в единой информационной системе проекта контракта победитель электронного аукциона размещает в единой информационной системе проект контракта,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 В случае</w:t>
      </w:r>
      <w:proofErr w:type="gramStart"/>
      <w:r>
        <w:t>,</w:t>
      </w:r>
      <w:proofErr w:type="gramEnd"/>
      <w:r>
        <w:t xml:space="preserve"> если при проведении такого аукциона цена контракта </w:t>
      </w:r>
      <w:r w:rsidRPr="00B21D27">
        <w:t xml:space="preserve">снижена на двадцать пять процентов и более от начальной (максимальной) цены контракта, победитель такого аукциона предоставляет обеспечение исполнения контракта в соответствии с </w:t>
      </w:r>
      <w:hyperlink r:id="rId22" w:history="1">
        <w:r w:rsidRPr="00B21D27">
          <w:t>частью 1 статьи 37</w:t>
        </w:r>
      </w:hyperlink>
      <w:r w:rsidRPr="00B21D27">
        <w:t xml:space="preserve"> Федерального закона, обеспечение исполнения контракта или информацию, предусмотренные </w:t>
      </w:r>
      <w:hyperlink r:id="rId23" w:history="1">
        <w:r w:rsidRPr="00B21D27">
          <w:t>частью 2 статьи 37</w:t>
        </w:r>
      </w:hyperlink>
      <w:r w:rsidRPr="00B21D27">
        <w:t xml:space="preserve"> Федерального закона, а также обоснование цены контракта в соответствии с </w:t>
      </w:r>
      <w:hyperlink r:id="rId24" w:history="1">
        <w:r w:rsidRPr="00B21D27">
          <w:t>частью 9 статьи 37</w:t>
        </w:r>
      </w:hyperlink>
      <w:r w:rsidRPr="00B21D27">
        <w:t xml:space="preserve"> Федерального закона при заключении контракта на поставку товара, необходимого для нормального жизнеобеспечения (продовольствия, сре</w:t>
      </w:r>
      <w:proofErr w:type="gramStart"/>
      <w:r w:rsidRPr="00B21D27">
        <w:t>дств дл</w:t>
      </w:r>
      <w:proofErr w:type="gramEnd"/>
      <w:r w:rsidRPr="00B21D27">
        <w:t>я скорой, в том числе</w:t>
      </w:r>
      <w:r>
        <w:t xml:space="preserve"> скорой специализированной, медицинской помощи, оказываемой в экстренной или неотложной форме, лекарственных средств, топлива).</w:t>
      </w:r>
    </w:p>
    <w:p w:rsidR="008C3525" w:rsidRDefault="008C3525" w:rsidP="008C3525">
      <w:pPr>
        <w:autoSpaceDE w:val="0"/>
        <w:autoSpaceDN w:val="0"/>
        <w:adjustRightInd w:val="0"/>
        <w:spacing w:after="0"/>
        <w:ind w:firstLine="540"/>
      </w:pPr>
      <w:r w:rsidRPr="009948E9">
        <w:t xml:space="preserve">7.4. </w:t>
      </w:r>
      <w:r>
        <w:t>Победитель электронного аукциона, с которым заключается контракт, в случае наличия разногласий по проекту контракта, размещает в единой информационной системе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указывает в протоколе разногласий замечания к положениям проекта контракта,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8C3525" w:rsidRPr="00B21D27" w:rsidRDefault="008C3525" w:rsidP="008C3525">
      <w:pPr>
        <w:autoSpaceDE w:val="0"/>
        <w:autoSpaceDN w:val="0"/>
        <w:adjustRightInd w:val="0"/>
        <w:spacing w:after="0"/>
        <w:ind w:firstLine="540"/>
      </w:pPr>
      <w:r w:rsidRPr="009948E9">
        <w:t xml:space="preserve"> 7.5. </w:t>
      </w:r>
      <w:proofErr w:type="gramStart"/>
      <w:r>
        <w:t>В течение трех рабочих дней с даты размещения победителем электронного аукциона в единой информационной системе протокола разногласий заказчик рассматривает его и без своей подписи размещает в единой информационной системе доработанный проект контракта либо повторно размещает в единой информационной системе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w:t>
      </w:r>
      <w:proofErr w:type="gramEnd"/>
      <w:r>
        <w:t xml:space="preserve">. </w:t>
      </w:r>
      <w:proofErr w:type="gramStart"/>
      <w:r>
        <w:t xml:space="preserve">При этом размещение в единой информационной системе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w:t>
      </w:r>
      <w:r w:rsidRPr="00B21D27">
        <w:t>победителя такого аукциона допускается при условии, что победитель такого аукциона разместил в единой информационной системе протокол разногласий не позднее чем в течение тринадцати дней с даты размещения в единой информационной системе протокола подведения итогов</w:t>
      </w:r>
      <w:proofErr w:type="gramEnd"/>
      <w:r w:rsidRPr="00B21D27">
        <w:t xml:space="preserve"> аукциона.</w:t>
      </w:r>
    </w:p>
    <w:p w:rsidR="008C3525" w:rsidRDefault="008C3525" w:rsidP="008C3525">
      <w:pPr>
        <w:autoSpaceDE w:val="0"/>
        <w:autoSpaceDN w:val="0"/>
        <w:adjustRightInd w:val="0"/>
        <w:spacing w:after="0"/>
        <w:ind w:firstLine="540"/>
      </w:pPr>
      <w:r w:rsidRPr="00B21D27">
        <w:t xml:space="preserve"> 7.6. </w:t>
      </w:r>
      <w:proofErr w:type="gramStart"/>
      <w:r w:rsidRPr="00B21D27">
        <w:t xml:space="preserve">В течение трех рабочих дней с даты размещения заказчиком в единой информационной системе документов, предусмотренных </w:t>
      </w:r>
      <w:hyperlink r:id="rId25" w:history="1">
        <w:r w:rsidRPr="00B21D27">
          <w:t>п.7.5</w:t>
        </w:r>
      </w:hyperlink>
      <w:r w:rsidRPr="00B21D27">
        <w:t xml:space="preserve"> настоящего раздела, победитель электронного аукциона размещает в единой информационной</w:t>
      </w:r>
      <w:r w:rsidRPr="009948E9">
        <w:t xml:space="preserve"> системе проект контракта, подписанный усиленной электронной подписью лица, имеющего право действовать от имени победителя такого аукциона, а также документ, подтверждающий </w:t>
      </w:r>
      <w:r w:rsidRPr="009948E9">
        <w:lastRenderedPageBreak/>
        <w:t>предоставление обеспечения исполнения контракта и подписанный усиленной электронной подписью указанного лица, или протокол разногласий</w:t>
      </w:r>
      <w:proofErr w:type="gramEnd"/>
      <w:r w:rsidRPr="009948E9">
        <w:t>.</w:t>
      </w:r>
    </w:p>
    <w:p w:rsidR="008C3525" w:rsidRPr="009948E9" w:rsidRDefault="008C3525" w:rsidP="008C3525">
      <w:pPr>
        <w:autoSpaceDE w:val="0"/>
        <w:autoSpaceDN w:val="0"/>
        <w:adjustRightInd w:val="0"/>
        <w:spacing w:after="0"/>
        <w:ind w:firstLine="540"/>
      </w:pPr>
      <w:r>
        <w:t xml:space="preserve">7.7. </w:t>
      </w:r>
      <w:proofErr w:type="gramStart"/>
      <w:r>
        <w:t>В течение трех рабочих дней с даты размещения в единой информационной системе проекта контракта, подписанного усиленной электронной подписью лица, имеющего право действовать от имени победителя электронного аукциона, и предоставления таким победителем обеспечения исполнения контракта заказчик обязан разместить контракт, подписанный усиленной электронной подписью лица, имеющего право действовать от имени заказчика, в единой информационной системе.</w:t>
      </w:r>
      <w:proofErr w:type="gramEnd"/>
    </w:p>
    <w:p w:rsidR="008C3525" w:rsidRDefault="008C3525" w:rsidP="008C3525">
      <w:pPr>
        <w:autoSpaceDE w:val="0"/>
        <w:autoSpaceDN w:val="0"/>
        <w:adjustRightInd w:val="0"/>
        <w:spacing w:after="0"/>
        <w:ind w:firstLine="540"/>
      </w:pPr>
      <w:r w:rsidRPr="00A81726">
        <w:t xml:space="preserve"> 7.</w:t>
      </w:r>
      <w:r>
        <w:t>8</w:t>
      </w:r>
      <w:r w:rsidRPr="00A81726">
        <w:t xml:space="preserve">. </w:t>
      </w:r>
      <w:r>
        <w:t xml:space="preserve">С момента </w:t>
      </w:r>
      <w:proofErr w:type="gramStart"/>
      <w:r>
        <w:t>размещения</w:t>
      </w:r>
      <w:proofErr w:type="gramEnd"/>
      <w:r>
        <w:t xml:space="preserve"> в единой информационной системе предусмотренного п.7.7. настоящего раздела и подписанного заказчиком контракта он считается заключенным.</w:t>
      </w:r>
    </w:p>
    <w:p w:rsidR="008C3525" w:rsidRDefault="008C3525" w:rsidP="008C3525">
      <w:pPr>
        <w:autoSpaceDE w:val="0"/>
        <w:autoSpaceDN w:val="0"/>
        <w:adjustRightInd w:val="0"/>
        <w:spacing w:after="0"/>
        <w:ind w:firstLine="540"/>
      </w:pPr>
      <w:r>
        <w:t>7.9</w:t>
      </w:r>
      <w:r w:rsidRPr="00544D5B">
        <w:t xml:space="preserve">. </w:t>
      </w:r>
      <w:r>
        <w:t xml:space="preserve">Контракт может быть заключен не ранее чем через десять дней </w:t>
      </w:r>
      <w:proofErr w:type="gramStart"/>
      <w:r>
        <w:t>с даты размещения</w:t>
      </w:r>
      <w:proofErr w:type="gramEnd"/>
      <w:r>
        <w:t xml:space="preserve"> в единой информационной системе протокола подведения итогов электронного аукциона.</w:t>
      </w:r>
    </w:p>
    <w:p w:rsidR="008C3525" w:rsidRDefault="008C3525" w:rsidP="008C3525">
      <w:pPr>
        <w:autoSpaceDE w:val="0"/>
        <w:autoSpaceDN w:val="0"/>
        <w:adjustRightInd w:val="0"/>
        <w:spacing w:after="0"/>
        <w:ind w:firstLine="540"/>
      </w:pPr>
      <w:r w:rsidRPr="00544D5B">
        <w:t xml:space="preserve"> 7.</w:t>
      </w:r>
      <w:r>
        <w:t>10.</w:t>
      </w:r>
      <w:r w:rsidRPr="00A81726">
        <w:t xml:space="preserve"> </w:t>
      </w:r>
      <w:r>
        <w:t>Контракт заключается на условиях, указанных в извещении о проведении электронного аукциона и документации о таком аукционе, по цене, предложенной его победителем.</w:t>
      </w:r>
    </w:p>
    <w:p w:rsidR="008C3525" w:rsidRDefault="008C3525" w:rsidP="008C3525">
      <w:pPr>
        <w:autoSpaceDE w:val="0"/>
        <w:autoSpaceDN w:val="0"/>
        <w:adjustRightInd w:val="0"/>
        <w:spacing w:after="0"/>
        <w:ind w:firstLine="540"/>
      </w:pPr>
      <w:r w:rsidRPr="00544D5B">
        <w:t>7.1</w:t>
      </w:r>
      <w:r>
        <w:t>1</w:t>
      </w:r>
      <w:r w:rsidRPr="00544D5B">
        <w:t xml:space="preserve">. </w:t>
      </w:r>
      <w:proofErr w:type="gramStart"/>
      <w:r>
        <w:t xml:space="preserve">Победитель электронного аукциона признается уклонившимся от заключения контракта в случае, если в сроки, предусмотренные настоящим разделом,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по истечении тринадцати дней с даты размещения в единой информационной системе протокола подведения итогов аукциона, или не исполнил </w:t>
      </w:r>
      <w:r w:rsidRPr="00B21D27">
        <w:t xml:space="preserve">требования, предусмотренные </w:t>
      </w:r>
      <w:hyperlink r:id="rId26" w:history="1">
        <w:r w:rsidRPr="00B21D27">
          <w:t>статьей 37</w:t>
        </w:r>
      </w:hyperlink>
      <w:r w:rsidRPr="00B21D27">
        <w:t xml:space="preserve"> Федерального закона</w:t>
      </w:r>
      <w:proofErr w:type="gramEnd"/>
      <w:r w:rsidRPr="00B21D27">
        <w:t xml:space="preserve"> (в случае снижения при проведении такого аукциона цены контракта</w:t>
      </w:r>
      <w:r>
        <w:t xml:space="preserve"> на двадцать пять процентов и более от начальной (максимальной) цены контракта).</w:t>
      </w:r>
    </w:p>
    <w:p w:rsidR="008C3525" w:rsidRDefault="008C3525" w:rsidP="008C3525">
      <w:pPr>
        <w:autoSpaceDE w:val="0"/>
        <w:autoSpaceDN w:val="0"/>
        <w:adjustRightInd w:val="0"/>
        <w:spacing w:after="0"/>
        <w:ind w:firstLine="540"/>
      </w:pPr>
      <w:r w:rsidRPr="00544D5B">
        <w:t xml:space="preserve"> 7.1</w:t>
      </w:r>
      <w:r>
        <w:t>2</w:t>
      </w:r>
      <w:r w:rsidRPr="00544D5B">
        <w:t xml:space="preserve">. </w:t>
      </w:r>
      <w:r>
        <w:t>В случае</w:t>
      </w:r>
      <w:proofErr w:type="gramStart"/>
      <w:r>
        <w:t>,</w:t>
      </w:r>
      <w:proofErr w:type="gramEnd"/>
      <w:r>
        <w:t xml:space="preserve"> если победитель электронного аукциона признан уклонившимся от заключения контракта,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конкурсе, и заключить контракт с участником такого аукциона, который предложил такую же, как и победитель такого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такого аукциона. В случае согласия этого участника заключить контракт этот участник признается победителем такого аукциона и проект контракта, прилагаемый к документации об аукционе, составляется заказчиком путем включения в проект контракта условий его исполнения, предложенных этим участником. Проект контракта должен быть направлен заказчиком этому участнику в срок, не превышающий десяти дней </w:t>
      </w:r>
      <w:proofErr w:type="gramStart"/>
      <w:r>
        <w:t>с даты признания</w:t>
      </w:r>
      <w:proofErr w:type="gramEnd"/>
      <w:r>
        <w:t xml:space="preserve"> победителя такого аукциона уклонившимся от заключения контракта.</w:t>
      </w:r>
    </w:p>
    <w:p w:rsidR="008C3525" w:rsidRDefault="008C3525" w:rsidP="008C3525">
      <w:pPr>
        <w:autoSpaceDE w:val="0"/>
        <w:autoSpaceDN w:val="0"/>
        <w:adjustRightInd w:val="0"/>
        <w:spacing w:after="0"/>
        <w:ind w:firstLine="540"/>
      </w:pPr>
      <w:r>
        <w:t xml:space="preserve"> 7.1</w:t>
      </w:r>
      <w:r w:rsidRPr="00D002F0">
        <w:t>3</w:t>
      </w:r>
      <w:r w:rsidRPr="00544D5B">
        <w:t xml:space="preserve">. </w:t>
      </w:r>
      <w:r w:rsidRPr="00B21D27">
        <w:t xml:space="preserve">Участник электронного аукциона, признанный победителем такого аукциона, вправе подписать контракт и передать его заказчику в порядке и в сроки, которые предусмотрены </w:t>
      </w:r>
      <w:hyperlink r:id="rId27" w:history="1">
        <w:r w:rsidRPr="00B21D27">
          <w:t>п.7.3.</w:t>
        </w:r>
      </w:hyperlink>
      <w:r w:rsidRPr="00B21D27">
        <w:t xml:space="preserve"> настоящего раздела, или отказаться от заключения контракта. </w:t>
      </w:r>
      <w:proofErr w:type="gramStart"/>
      <w:r w:rsidRPr="00B21D27">
        <w:t xml:space="preserve">Одновременно с подписанным экземпляром контракта победитель такого аукциона обязан предоставить обеспечение исполнения контракта, а в случае, предусмотренном </w:t>
      </w:r>
      <w:hyperlink r:id="rId28" w:history="1">
        <w:r w:rsidRPr="00B21D27">
          <w:t>частью 23 статьи 68</w:t>
        </w:r>
      </w:hyperlink>
      <w:r w:rsidRPr="00B21D27">
        <w:t xml:space="preserve">  Федерального закона,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w:t>
      </w:r>
      <w:proofErr w:type="gramEnd"/>
      <w:r w:rsidRPr="00B21D27">
        <w:t xml:space="preserve"> Если этот победитель уклонился от заключения</w:t>
      </w:r>
      <w:r>
        <w:t xml:space="preserve"> контракта, такой аукцион признается несостоявшимся.</w:t>
      </w:r>
    </w:p>
    <w:p w:rsidR="008C3525" w:rsidRDefault="008C3525" w:rsidP="008C3525">
      <w:pPr>
        <w:autoSpaceDE w:val="0"/>
        <w:autoSpaceDN w:val="0"/>
        <w:adjustRightInd w:val="0"/>
        <w:spacing w:after="0"/>
        <w:ind w:firstLine="540"/>
      </w:pPr>
      <w:r w:rsidRPr="00544D5B">
        <w:t xml:space="preserve"> 7.1</w:t>
      </w:r>
      <w:r w:rsidRPr="00D002F0">
        <w:t>4</w:t>
      </w:r>
      <w:r w:rsidRPr="00544D5B">
        <w:t xml:space="preserve">. </w:t>
      </w:r>
      <w:r>
        <w:t xml:space="preserve">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w:t>
      </w:r>
      <w:r>
        <w:lastRenderedPageBreak/>
        <w:t>уведомить другую сторону об этом не позднее дня, следующего за днем отмены, изменения или исполнения данных судебных актов или прекращения действия данных обстоятельств.</w:t>
      </w:r>
    </w:p>
    <w:p w:rsidR="008C3525" w:rsidRPr="00B21D27" w:rsidRDefault="008C3525" w:rsidP="008C3525">
      <w:pPr>
        <w:autoSpaceDE w:val="0"/>
        <w:autoSpaceDN w:val="0"/>
        <w:adjustRightInd w:val="0"/>
        <w:spacing w:after="0"/>
        <w:ind w:firstLine="540"/>
      </w:pPr>
      <w:r w:rsidRPr="00B21D27">
        <w:t xml:space="preserve">7.15. Денежные средства, внесенные в качестве обеспечения заявки на участие в электронном аукционе, возвращаются победителю такого аукциона в сроки, установленные </w:t>
      </w:r>
      <w:hyperlink r:id="rId29" w:history="1">
        <w:r w:rsidRPr="00B21D27">
          <w:t>частью 6 статьи 44</w:t>
        </w:r>
      </w:hyperlink>
      <w:r w:rsidRPr="00B21D27">
        <w:t xml:space="preserve"> Федерального закона.</w:t>
      </w:r>
    </w:p>
    <w:p w:rsidR="008C3525" w:rsidRPr="00B21D27" w:rsidRDefault="008C3525" w:rsidP="008C3525">
      <w:pPr>
        <w:autoSpaceDE w:val="0"/>
        <w:autoSpaceDN w:val="0"/>
        <w:adjustRightInd w:val="0"/>
        <w:spacing w:after="0"/>
        <w:ind w:firstLine="540"/>
      </w:pPr>
      <w:r w:rsidRPr="00B21D27">
        <w:t xml:space="preserve"> 7.16. </w:t>
      </w:r>
      <w:proofErr w:type="gramStart"/>
      <w:r w:rsidRPr="00B21D27">
        <w:t xml:space="preserve">В случае, предусмотренном </w:t>
      </w:r>
      <w:hyperlink r:id="rId30" w:history="1">
        <w:r w:rsidRPr="00B21D27">
          <w:t>частью 23 статьи 68</w:t>
        </w:r>
      </w:hyperlink>
      <w:r w:rsidRPr="00B21D27">
        <w:t xml:space="preserve"> Федерального закона, контракт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денежных средств в размере предложенной таким участником цены за право заключения контракта, а также предоставления обеспечения исполнения контракта.</w:t>
      </w:r>
      <w:proofErr w:type="gramEnd"/>
    </w:p>
    <w:p w:rsidR="008C3525" w:rsidRDefault="008C3525" w:rsidP="008C3525">
      <w:pPr>
        <w:autoSpaceDE w:val="0"/>
        <w:autoSpaceDN w:val="0"/>
        <w:adjustRightInd w:val="0"/>
        <w:spacing w:after="0"/>
        <w:ind w:firstLine="540"/>
      </w:pPr>
      <w:r w:rsidRPr="00B21D27">
        <w:t>7.17. При заключении контракта заказчик по согласованию с участником закупки, с</w:t>
      </w:r>
      <w:r>
        <w:t xml:space="preserve"> которым в соответствии с настоящим Федеральным законом заключается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если это право заказчика предусмотрено </w:t>
      </w:r>
      <w:r w:rsidRPr="00E37DEF">
        <w:rPr>
          <w:b/>
          <w:i/>
        </w:rPr>
        <w:t>Информационной картой аукциона.</w:t>
      </w:r>
      <w:r>
        <w:t xml:space="preserve"> При этом цена единицы товара не должна превышать цену единицы товара, определяемую как частное от деления цены контракта, указанной в заявке на участие в конкурсе или предложенной участником аукциона, с которым заключается контракт, на количество товара, указанное в извещении о проведении конкурса или аукциона.</w:t>
      </w:r>
    </w:p>
    <w:p w:rsidR="008C3525" w:rsidRDefault="008C3525" w:rsidP="008C3525"/>
    <w:p w:rsidR="008C3525" w:rsidRDefault="008C3525" w:rsidP="008C3525">
      <w:pPr>
        <w:pStyle w:val="1"/>
        <w:rPr>
          <w:sz w:val="28"/>
          <w:szCs w:val="28"/>
        </w:rPr>
      </w:pPr>
    </w:p>
    <w:p w:rsidR="008C3525" w:rsidRDefault="008C3525" w:rsidP="008C3525"/>
    <w:p w:rsidR="008C3525" w:rsidRDefault="008C3525" w:rsidP="008C3525"/>
    <w:p w:rsidR="008C3525" w:rsidRDefault="008C3525" w:rsidP="008C3525">
      <w:pPr>
        <w:tabs>
          <w:tab w:val="left" w:pos="3819"/>
        </w:tabs>
      </w:pPr>
      <w:r>
        <w:tab/>
      </w:r>
    </w:p>
    <w:p w:rsidR="008C3525" w:rsidRDefault="008C3525" w:rsidP="008C3525">
      <w:pPr>
        <w:tabs>
          <w:tab w:val="left" w:pos="3819"/>
        </w:tabs>
      </w:pPr>
    </w:p>
    <w:p w:rsidR="008C3525" w:rsidRDefault="008C3525" w:rsidP="008C3525">
      <w:pPr>
        <w:tabs>
          <w:tab w:val="left" w:pos="3819"/>
        </w:tabs>
      </w:pPr>
    </w:p>
    <w:p w:rsidR="008C3525" w:rsidRDefault="008C3525" w:rsidP="008C3525">
      <w:pPr>
        <w:tabs>
          <w:tab w:val="left" w:pos="3819"/>
        </w:tabs>
      </w:pPr>
    </w:p>
    <w:p w:rsidR="008C3525" w:rsidRDefault="008C3525" w:rsidP="008C3525">
      <w:pPr>
        <w:tabs>
          <w:tab w:val="left" w:pos="3819"/>
        </w:tabs>
      </w:pPr>
    </w:p>
    <w:p w:rsidR="008C3525" w:rsidRDefault="008C3525" w:rsidP="008C3525">
      <w:pPr>
        <w:tabs>
          <w:tab w:val="left" w:pos="3819"/>
        </w:tabs>
      </w:pPr>
    </w:p>
    <w:p w:rsidR="008C3525" w:rsidRDefault="008C3525" w:rsidP="008C3525">
      <w:pPr>
        <w:tabs>
          <w:tab w:val="left" w:pos="3819"/>
        </w:tabs>
      </w:pPr>
    </w:p>
    <w:p w:rsidR="008C3525" w:rsidRDefault="008C3525" w:rsidP="008C3525">
      <w:pPr>
        <w:tabs>
          <w:tab w:val="left" w:pos="3819"/>
        </w:tabs>
      </w:pPr>
    </w:p>
    <w:p w:rsidR="008C3525" w:rsidRDefault="008C3525" w:rsidP="008C3525">
      <w:pPr>
        <w:tabs>
          <w:tab w:val="left" w:pos="3819"/>
        </w:tabs>
      </w:pPr>
    </w:p>
    <w:p w:rsidR="008C3525" w:rsidRDefault="008C3525" w:rsidP="008C3525">
      <w:pPr>
        <w:tabs>
          <w:tab w:val="left" w:pos="3819"/>
        </w:tabs>
      </w:pPr>
    </w:p>
    <w:p w:rsidR="008C3525" w:rsidRDefault="008C3525" w:rsidP="008C3525">
      <w:pPr>
        <w:tabs>
          <w:tab w:val="left" w:pos="3819"/>
        </w:tabs>
      </w:pPr>
    </w:p>
    <w:p w:rsidR="008C3525" w:rsidRDefault="008C3525" w:rsidP="008C3525">
      <w:pPr>
        <w:tabs>
          <w:tab w:val="left" w:pos="3819"/>
        </w:tabs>
      </w:pPr>
    </w:p>
    <w:p w:rsidR="008C3525" w:rsidRDefault="008C3525" w:rsidP="008C3525">
      <w:pPr>
        <w:tabs>
          <w:tab w:val="left" w:pos="3819"/>
        </w:tabs>
      </w:pPr>
    </w:p>
    <w:p w:rsidR="008C3525" w:rsidRDefault="008C3525" w:rsidP="008C3525">
      <w:pPr>
        <w:tabs>
          <w:tab w:val="left" w:pos="3819"/>
        </w:tabs>
      </w:pPr>
    </w:p>
    <w:p w:rsidR="000939A3" w:rsidRDefault="000939A3" w:rsidP="000939A3"/>
    <w:p w:rsidR="008C3525" w:rsidRDefault="008C3525" w:rsidP="000939A3"/>
    <w:p w:rsidR="008C3525" w:rsidRDefault="008C3525" w:rsidP="000939A3"/>
    <w:p w:rsidR="008C3525" w:rsidRDefault="008C3525" w:rsidP="000939A3"/>
    <w:p w:rsidR="008C3525" w:rsidRDefault="008C3525" w:rsidP="000939A3"/>
    <w:p w:rsidR="008C3525" w:rsidRDefault="008C3525" w:rsidP="000939A3"/>
    <w:p w:rsidR="008C3525" w:rsidRDefault="008C3525" w:rsidP="000939A3"/>
    <w:p w:rsidR="008C3525" w:rsidRPr="00FE28E0" w:rsidRDefault="008C3525" w:rsidP="000939A3"/>
    <w:p w:rsidR="00301067" w:rsidRPr="00FE28E0" w:rsidRDefault="00301067" w:rsidP="00301067">
      <w:pPr>
        <w:pStyle w:val="1"/>
        <w:rPr>
          <w:sz w:val="28"/>
          <w:szCs w:val="28"/>
        </w:rPr>
      </w:pPr>
      <w:r w:rsidRPr="00FE28E0">
        <w:rPr>
          <w:sz w:val="28"/>
          <w:szCs w:val="28"/>
        </w:rPr>
        <w:lastRenderedPageBreak/>
        <w:t xml:space="preserve">РАЗДЕЛ </w:t>
      </w:r>
      <w:r w:rsidRPr="00FE28E0">
        <w:rPr>
          <w:sz w:val="28"/>
          <w:szCs w:val="28"/>
          <w:lang w:val="en-US"/>
        </w:rPr>
        <w:t>VIII</w:t>
      </w:r>
      <w:r w:rsidRPr="00FE28E0">
        <w:rPr>
          <w:sz w:val="28"/>
          <w:szCs w:val="28"/>
        </w:rPr>
        <w:t>.  ИНФОРМАЦИОННАЯ  КАРТА АУКЦИОНА</w:t>
      </w:r>
    </w:p>
    <w:p w:rsidR="00256941" w:rsidRPr="00FE28E0" w:rsidRDefault="00256941" w:rsidP="00D00192">
      <w:pPr>
        <w:tabs>
          <w:tab w:val="left" w:pos="708"/>
        </w:tabs>
        <w:autoSpaceDE w:val="0"/>
        <w:autoSpaceDN w:val="0"/>
        <w:spacing w:after="0"/>
        <w:ind w:firstLine="720"/>
        <w:outlineLvl w:val="2"/>
        <w:rPr>
          <w:b/>
          <w:bCs/>
        </w:rPr>
      </w:pPr>
      <w:r w:rsidRPr="00FE28E0">
        <w:t xml:space="preserve">В разделе </w:t>
      </w:r>
      <w:r w:rsidRPr="00FE28E0">
        <w:rPr>
          <w:lang w:val="en-US"/>
        </w:rPr>
        <w:t>VIII</w:t>
      </w:r>
      <w:r w:rsidRPr="00FE28E0">
        <w:t xml:space="preserve"> «ИНФОРМАЦИОННАЯ КАРТА АУКЦИОНА» содержится информация </w:t>
      </w:r>
      <w:r w:rsidRPr="00FE28E0">
        <w:rPr>
          <w:kern w:val="28"/>
        </w:rPr>
        <w:t>для данного конкретного аукциона, которая уточняет, разъясняет и дополняет</w:t>
      </w:r>
      <w:r w:rsidRPr="00FE28E0">
        <w:t xml:space="preserve"> положения раздела </w:t>
      </w:r>
      <w:r w:rsidRPr="00FE28E0">
        <w:rPr>
          <w:lang w:val="en-US"/>
        </w:rPr>
        <w:t>I</w:t>
      </w:r>
      <w:r w:rsidRPr="00FE28E0">
        <w:t xml:space="preserve">  «ОБЩИЕ СВЕДЕНИЯ». </w:t>
      </w:r>
    </w:p>
    <w:p w:rsidR="00256941" w:rsidRPr="00FE28E0" w:rsidRDefault="00256941" w:rsidP="00D00192">
      <w:pPr>
        <w:tabs>
          <w:tab w:val="left" w:pos="708"/>
        </w:tabs>
        <w:autoSpaceDE w:val="0"/>
        <w:autoSpaceDN w:val="0"/>
        <w:spacing w:after="0"/>
        <w:ind w:firstLine="720"/>
        <w:outlineLvl w:val="2"/>
      </w:pPr>
      <w:r w:rsidRPr="00FE28E0">
        <w:t xml:space="preserve">При возникновении противоречия между положениями раздела </w:t>
      </w:r>
      <w:r w:rsidRPr="00FE28E0">
        <w:rPr>
          <w:lang w:val="en-US"/>
        </w:rPr>
        <w:t>I</w:t>
      </w:r>
      <w:r w:rsidRPr="00FE28E0">
        <w:t xml:space="preserve">  «ОБЩИЕ СВЕДЕНИЯ»  и раздела </w:t>
      </w:r>
      <w:r w:rsidRPr="00FE28E0">
        <w:rPr>
          <w:lang w:val="en-US"/>
        </w:rPr>
        <w:t>VIII</w:t>
      </w:r>
      <w:r w:rsidRPr="00FE28E0">
        <w:t xml:space="preserve"> «ИНФОРМАЦИОННАЯ КАРТА АУКЦИОНА», применяются положения раздела </w:t>
      </w:r>
      <w:r w:rsidRPr="00FE28E0">
        <w:rPr>
          <w:lang w:val="en-US"/>
        </w:rPr>
        <w:t>VIII</w:t>
      </w:r>
      <w:r w:rsidRPr="00FE28E0">
        <w:t xml:space="preserve"> «ИНФОРМАЦИОННАЯ КАРТА АУКЦИОНА»</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3249"/>
        <w:gridCol w:w="12"/>
        <w:gridCol w:w="5739"/>
      </w:tblGrid>
      <w:tr w:rsidR="00CB0C23" w:rsidRPr="00FE28E0" w:rsidTr="00107D62">
        <w:trPr>
          <w:trHeight w:val="30"/>
        </w:trPr>
        <w:tc>
          <w:tcPr>
            <w:tcW w:w="720" w:type="dxa"/>
            <w:tcBorders>
              <w:top w:val="single" w:sz="4" w:space="0" w:color="auto"/>
              <w:left w:val="single" w:sz="4" w:space="0" w:color="auto"/>
              <w:bottom w:val="single" w:sz="4" w:space="0" w:color="auto"/>
              <w:right w:val="single" w:sz="4" w:space="0" w:color="auto"/>
            </w:tcBorders>
            <w:shd w:val="clear" w:color="auto" w:fill="auto"/>
          </w:tcPr>
          <w:p w:rsidR="00CB0C23" w:rsidRPr="00FE28E0" w:rsidRDefault="00CB0C23" w:rsidP="00DE68CE">
            <w:pPr>
              <w:spacing w:after="0"/>
              <w:ind w:left="72" w:hanging="72"/>
              <w:jc w:val="center"/>
              <w:rPr>
                <w:b/>
                <w:i/>
              </w:rPr>
            </w:pPr>
            <w:r w:rsidRPr="00FE28E0">
              <w:rPr>
                <w:b/>
                <w:i/>
              </w:rPr>
              <w:t xml:space="preserve">№ </w:t>
            </w:r>
            <w:proofErr w:type="spellStart"/>
            <w:proofErr w:type="gramStart"/>
            <w:r w:rsidRPr="00FE28E0">
              <w:rPr>
                <w:b/>
                <w:i/>
              </w:rPr>
              <w:t>п</w:t>
            </w:r>
            <w:proofErr w:type="spellEnd"/>
            <w:proofErr w:type="gramEnd"/>
            <w:r w:rsidRPr="00FE28E0">
              <w:rPr>
                <w:b/>
                <w:i/>
              </w:rPr>
              <w:t>/</w:t>
            </w:r>
            <w:proofErr w:type="spellStart"/>
            <w:r w:rsidRPr="00FE28E0">
              <w:rPr>
                <w:b/>
                <w:i/>
              </w:rPr>
              <w:t>п</w:t>
            </w:r>
            <w:proofErr w:type="spellEnd"/>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CB0C23" w:rsidRPr="00FE28E0" w:rsidRDefault="00CB0C23" w:rsidP="00DE68CE">
            <w:pPr>
              <w:spacing w:after="0"/>
              <w:jc w:val="center"/>
              <w:rPr>
                <w:b/>
                <w:i/>
              </w:rPr>
            </w:pPr>
            <w:r w:rsidRPr="00FE28E0">
              <w:rPr>
                <w:b/>
                <w:i/>
              </w:rPr>
              <w:t>Наименование пункта</w:t>
            </w:r>
          </w:p>
        </w:tc>
        <w:tc>
          <w:tcPr>
            <w:tcW w:w="5739" w:type="dxa"/>
            <w:tcBorders>
              <w:top w:val="single" w:sz="4" w:space="0" w:color="auto"/>
              <w:left w:val="single" w:sz="4" w:space="0" w:color="auto"/>
              <w:bottom w:val="single" w:sz="4" w:space="0" w:color="auto"/>
              <w:right w:val="single" w:sz="4" w:space="0" w:color="auto"/>
            </w:tcBorders>
            <w:shd w:val="clear" w:color="auto" w:fill="auto"/>
          </w:tcPr>
          <w:p w:rsidR="00CB0C23" w:rsidRPr="00FE28E0" w:rsidRDefault="00CB0C23" w:rsidP="00DE68CE">
            <w:pPr>
              <w:spacing w:after="0"/>
              <w:jc w:val="center"/>
              <w:rPr>
                <w:b/>
                <w:i/>
              </w:rPr>
            </w:pPr>
            <w:r w:rsidRPr="00FE28E0">
              <w:rPr>
                <w:b/>
                <w:i/>
              </w:rPr>
              <w:t>Содержание</w:t>
            </w:r>
          </w:p>
        </w:tc>
      </w:tr>
      <w:tr w:rsidR="00CB0C23" w:rsidRPr="00FE28E0" w:rsidTr="00107D62">
        <w:trPr>
          <w:trHeight w:val="1465"/>
        </w:trPr>
        <w:tc>
          <w:tcPr>
            <w:tcW w:w="720" w:type="dxa"/>
            <w:tcBorders>
              <w:top w:val="single" w:sz="4" w:space="0" w:color="auto"/>
              <w:left w:val="single" w:sz="4" w:space="0" w:color="auto"/>
              <w:bottom w:val="single" w:sz="4" w:space="0" w:color="auto"/>
              <w:right w:val="single" w:sz="4" w:space="0" w:color="auto"/>
            </w:tcBorders>
            <w:shd w:val="clear" w:color="auto" w:fill="auto"/>
          </w:tcPr>
          <w:p w:rsidR="00CB0C23" w:rsidRPr="00FE28E0" w:rsidRDefault="00CB0C23" w:rsidP="00114F07">
            <w:pPr>
              <w:numPr>
                <w:ilvl w:val="0"/>
                <w:numId w:val="3"/>
              </w:numPr>
              <w:spacing w:after="0"/>
              <w:ind w:left="72" w:hanging="72"/>
              <w:jc w:val="cente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CB0C23" w:rsidRPr="00FE28E0" w:rsidRDefault="00E7340E" w:rsidP="00F14CD6">
            <w:pPr>
              <w:spacing w:after="0"/>
              <w:jc w:val="left"/>
            </w:pPr>
            <w:r w:rsidRPr="00FE28E0">
              <w:t>З</w:t>
            </w:r>
            <w:r w:rsidR="00CB0C23" w:rsidRPr="00FE28E0">
              <w:t>аказчик</w:t>
            </w:r>
          </w:p>
        </w:tc>
        <w:tc>
          <w:tcPr>
            <w:tcW w:w="5739" w:type="dxa"/>
            <w:tcBorders>
              <w:top w:val="single" w:sz="4" w:space="0" w:color="auto"/>
              <w:left w:val="single" w:sz="4" w:space="0" w:color="auto"/>
              <w:bottom w:val="single" w:sz="4" w:space="0" w:color="auto"/>
              <w:right w:val="single" w:sz="4" w:space="0" w:color="auto"/>
            </w:tcBorders>
            <w:shd w:val="clear" w:color="auto" w:fill="auto"/>
          </w:tcPr>
          <w:p w:rsidR="00413C09" w:rsidRPr="00FE28E0" w:rsidRDefault="00413C09" w:rsidP="00413C09">
            <w:pPr>
              <w:pStyle w:val="aa"/>
              <w:spacing w:before="0" w:beforeAutospacing="0" w:after="0" w:afterAutospacing="0"/>
            </w:pPr>
            <w:r w:rsidRPr="00FE28E0">
              <w:t>Администрация города Рубцовска Алтайского края</w:t>
            </w:r>
          </w:p>
          <w:p w:rsidR="00413C09" w:rsidRPr="00FE28E0" w:rsidRDefault="00413C09" w:rsidP="00413C09">
            <w:pPr>
              <w:pStyle w:val="aa"/>
              <w:spacing w:before="0" w:beforeAutospacing="0" w:after="0" w:afterAutospacing="0"/>
            </w:pPr>
            <w:r w:rsidRPr="00FE28E0">
              <w:t xml:space="preserve">658200, Алтайский край, город  Рубцовск, </w:t>
            </w:r>
          </w:p>
          <w:p w:rsidR="00413C09" w:rsidRPr="00FE28E0" w:rsidRDefault="00413C09" w:rsidP="00413C09">
            <w:pPr>
              <w:pStyle w:val="aa"/>
              <w:spacing w:before="0" w:beforeAutospacing="0" w:after="0" w:afterAutospacing="0"/>
            </w:pPr>
            <w:r w:rsidRPr="00FE28E0">
              <w:t>пр. Ленина,130</w:t>
            </w:r>
          </w:p>
          <w:p w:rsidR="00413C09" w:rsidRPr="00FE28E0" w:rsidRDefault="00413C09" w:rsidP="00413C09">
            <w:pPr>
              <w:pStyle w:val="aa"/>
              <w:spacing w:before="0" w:beforeAutospacing="0" w:after="0" w:afterAutospacing="0"/>
            </w:pPr>
            <w:r w:rsidRPr="00FE28E0">
              <w:rPr>
                <w:lang w:val="en-US"/>
              </w:rPr>
              <w:t>E</w:t>
            </w:r>
            <w:r w:rsidRPr="00FE28E0">
              <w:t>-</w:t>
            </w:r>
            <w:r w:rsidRPr="00FE28E0">
              <w:rPr>
                <w:lang w:val="en-US"/>
              </w:rPr>
              <w:t>mail</w:t>
            </w:r>
            <w:r w:rsidRPr="00FE28E0">
              <w:t xml:space="preserve">: </w:t>
            </w:r>
            <w:proofErr w:type="spellStart"/>
            <w:r w:rsidRPr="00FE28E0">
              <w:rPr>
                <w:lang w:val="en-US"/>
              </w:rPr>
              <w:t>zakaz</w:t>
            </w:r>
            <w:proofErr w:type="spellEnd"/>
            <w:r w:rsidRPr="00FE28E0">
              <w:t>@</w:t>
            </w:r>
            <w:proofErr w:type="spellStart"/>
            <w:r w:rsidRPr="00FE28E0">
              <w:rPr>
                <w:lang w:val="en-US"/>
              </w:rPr>
              <w:t>rubadm</w:t>
            </w:r>
            <w:proofErr w:type="spellEnd"/>
            <w:r w:rsidRPr="00FE28E0">
              <w:t>.</w:t>
            </w:r>
            <w:proofErr w:type="spellStart"/>
            <w:r w:rsidRPr="00FE28E0">
              <w:rPr>
                <w:lang w:val="en-US"/>
              </w:rPr>
              <w:t>ru</w:t>
            </w:r>
            <w:proofErr w:type="spellEnd"/>
            <w:r w:rsidRPr="00FE28E0">
              <w:t xml:space="preserve">  </w:t>
            </w:r>
          </w:p>
          <w:p w:rsidR="001B4C95" w:rsidRPr="00FE28E0" w:rsidRDefault="00813D18" w:rsidP="008108F8">
            <w:pPr>
              <w:pStyle w:val="af0"/>
              <w:jc w:val="both"/>
              <w:rPr>
                <w:bCs/>
              </w:rPr>
            </w:pPr>
            <w:r w:rsidRPr="00FE28E0">
              <w:t>К</w:t>
            </w:r>
            <w:r w:rsidR="00413C09" w:rsidRPr="00FE28E0">
              <w:t>онт</w:t>
            </w:r>
            <w:proofErr w:type="gramStart"/>
            <w:r w:rsidR="00413C09" w:rsidRPr="00FE28E0">
              <w:t>.</w:t>
            </w:r>
            <w:proofErr w:type="gramEnd"/>
            <w:r w:rsidR="00413C09" w:rsidRPr="00FE28E0">
              <w:t xml:space="preserve"> </w:t>
            </w:r>
            <w:proofErr w:type="gramStart"/>
            <w:r w:rsidR="00413C09" w:rsidRPr="00FE28E0">
              <w:t>т</w:t>
            </w:r>
            <w:proofErr w:type="gramEnd"/>
            <w:r w:rsidR="00413C09" w:rsidRPr="00FE28E0">
              <w:t>ел. (38557)  4-</w:t>
            </w:r>
            <w:r w:rsidR="008108F8" w:rsidRPr="00FE28E0">
              <w:t>12</w:t>
            </w:r>
            <w:r w:rsidR="00413C09" w:rsidRPr="00FE28E0">
              <w:t>-</w:t>
            </w:r>
            <w:r w:rsidR="008108F8" w:rsidRPr="00FE28E0">
              <w:t>85</w:t>
            </w:r>
            <w:r w:rsidR="00413C09" w:rsidRPr="00FE28E0">
              <w:t>, тел./факс 4-40-50</w:t>
            </w:r>
          </w:p>
        </w:tc>
      </w:tr>
      <w:tr w:rsidR="00CB0C23" w:rsidRPr="00FE28E0" w:rsidTr="00CA4783">
        <w:trPr>
          <w:trHeight w:val="966"/>
        </w:trPr>
        <w:tc>
          <w:tcPr>
            <w:tcW w:w="720" w:type="dxa"/>
            <w:tcBorders>
              <w:top w:val="single" w:sz="4" w:space="0" w:color="auto"/>
              <w:left w:val="single" w:sz="4" w:space="0" w:color="auto"/>
              <w:bottom w:val="single" w:sz="4" w:space="0" w:color="auto"/>
              <w:right w:val="single" w:sz="4" w:space="0" w:color="auto"/>
            </w:tcBorders>
            <w:shd w:val="clear" w:color="auto" w:fill="auto"/>
          </w:tcPr>
          <w:p w:rsidR="00CB0C23" w:rsidRPr="00FE28E0" w:rsidRDefault="00CB0C23" w:rsidP="00114F07">
            <w:pPr>
              <w:numPr>
                <w:ilvl w:val="0"/>
                <w:numId w:val="3"/>
              </w:numPr>
              <w:spacing w:after="0"/>
              <w:ind w:left="72" w:hanging="72"/>
              <w:jc w:val="cente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CB0C23" w:rsidRPr="00FE28E0" w:rsidRDefault="00413C09" w:rsidP="00233394">
            <w:pPr>
              <w:spacing w:after="0"/>
              <w:jc w:val="left"/>
            </w:pPr>
            <w:r w:rsidRPr="00FE28E0">
              <w:t>Контрактный управляющий</w:t>
            </w:r>
            <w:r w:rsidR="00CB0C23" w:rsidRPr="00FE28E0">
              <w:t xml:space="preserve"> </w:t>
            </w:r>
          </w:p>
        </w:tc>
        <w:tc>
          <w:tcPr>
            <w:tcW w:w="5739" w:type="dxa"/>
            <w:tcBorders>
              <w:top w:val="single" w:sz="4" w:space="0" w:color="auto"/>
              <w:left w:val="single" w:sz="4" w:space="0" w:color="auto"/>
              <w:bottom w:val="single" w:sz="4" w:space="0" w:color="auto"/>
              <w:right w:val="single" w:sz="4" w:space="0" w:color="auto"/>
            </w:tcBorders>
            <w:shd w:val="clear" w:color="auto" w:fill="auto"/>
          </w:tcPr>
          <w:p w:rsidR="009E4699" w:rsidRPr="00FE28E0" w:rsidRDefault="009E4699" w:rsidP="009E4699">
            <w:pPr>
              <w:pStyle w:val="Style24"/>
              <w:widowControl/>
              <w:tabs>
                <w:tab w:val="left" w:pos="1018"/>
                <w:tab w:val="left" w:leader="underscore" w:pos="6307"/>
                <w:tab w:val="left" w:leader="underscore" w:pos="6336"/>
                <w:tab w:val="left" w:leader="underscore" w:pos="8515"/>
              </w:tabs>
              <w:ind w:firstLine="0"/>
              <w:jc w:val="left"/>
              <w:rPr>
                <w:rStyle w:val="FontStyle50"/>
                <w:b w:val="0"/>
              </w:rPr>
            </w:pPr>
            <w:r w:rsidRPr="00FE28E0">
              <w:rPr>
                <w:rStyle w:val="FontStyle50"/>
                <w:b w:val="0"/>
              </w:rPr>
              <w:t>Романович Елена Федоровна - ведущий специалист управления Администрации города Рубцовска по жилищно-коммунальному, дорожному хозяйству и благоустройству.</w:t>
            </w:r>
          </w:p>
          <w:p w:rsidR="00A8679D" w:rsidRPr="00FE28E0" w:rsidRDefault="00A8679D" w:rsidP="00A8679D">
            <w:pPr>
              <w:pStyle w:val="af0"/>
              <w:jc w:val="both"/>
            </w:pPr>
            <w:proofErr w:type="spellStart"/>
            <w:r w:rsidRPr="00FE28E0">
              <w:t>конт</w:t>
            </w:r>
            <w:proofErr w:type="spellEnd"/>
            <w:r w:rsidRPr="00FE28E0">
              <w:t xml:space="preserve">. телефон: (38557) </w:t>
            </w:r>
            <w:r w:rsidR="009E4699" w:rsidRPr="00FE28E0">
              <w:t>6-55-32</w:t>
            </w:r>
            <w:r w:rsidRPr="00FE28E0">
              <w:rPr>
                <w:rStyle w:val="FontStyle50"/>
                <w:b w:val="0"/>
              </w:rPr>
              <w:t xml:space="preserve">, </w:t>
            </w:r>
          </w:p>
          <w:p w:rsidR="00413C09" w:rsidRPr="00FE28E0" w:rsidRDefault="00A8679D" w:rsidP="009E4699">
            <w:pPr>
              <w:spacing w:after="0"/>
              <w:rPr>
                <w:bCs/>
              </w:rPr>
            </w:pPr>
            <w:r w:rsidRPr="00FE28E0">
              <w:rPr>
                <w:lang w:val="en-US"/>
              </w:rPr>
              <w:t>E</w:t>
            </w:r>
            <w:r w:rsidRPr="00FE28E0">
              <w:t>-</w:t>
            </w:r>
            <w:r w:rsidRPr="00FE28E0">
              <w:rPr>
                <w:lang w:val="en-US"/>
              </w:rPr>
              <w:t>mail</w:t>
            </w:r>
            <w:r w:rsidRPr="00FE28E0">
              <w:t xml:space="preserve">: </w:t>
            </w:r>
            <w:proofErr w:type="spellStart"/>
            <w:r w:rsidR="009E4699" w:rsidRPr="00FE28E0">
              <w:rPr>
                <w:lang w:val="en-US"/>
              </w:rPr>
              <w:t>romanovich</w:t>
            </w:r>
            <w:proofErr w:type="spellEnd"/>
            <w:r w:rsidR="009E4699" w:rsidRPr="00FE28E0">
              <w:t>@</w:t>
            </w:r>
            <w:proofErr w:type="spellStart"/>
            <w:r w:rsidR="009E4699" w:rsidRPr="00FE28E0">
              <w:rPr>
                <w:lang w:val="en-US"/>
              </w:rPr>
              <w:t>rubadm</w:t>
            </w:r>
            <w:proofErr w:type="spellEnd"/>
            <w:r w:rsidR="009E4699" w:rsidRPr="00FE28E0">
              <w:t>.</w:t>
            </w:r>
            <w:proofErr w:type="spellStart"/>
            <w:r w:rsidR="009E4699" w:rsidRPr="00FE28E0">
              <w:rPr>
                <w:lang w:val="en-US"/>
              </w:rPr>
              <w:t>ru</w:t>
            </w:r>
            <w:proofErr w:type="spellEnd"/>
            <w:r w:rsidR="009E4699" w:rsidRPr="00FE28E0">
              <w:t>.</w:t>
            </w:r>
          </w:p>
        </w:tc>
      </w:tr>
      <w:tr w:rsidR="00CB0C23" w:rsidRPr="00FE28E0" w:rsidTr="00107D62">
        <w:trPr>
          <w:trHeight w:val="503"/>
        </w:trPr>
        <w:tc>
          <w:tcPr>
            <w:tcW w:w="720" w:type="dxa"/>
            <w:tcBorders>
              <w:top w:val="single" w:sz="4" w:space="0" w:color="auto"/>
              <w:left w:val="single" w:sz="4" w:space="0" w:color="auto"/>
              <w:bottom w:val="single" w:sz="4" w:space="0" w:color="auto"/>
              <w:right w:val="single" w:sz="4" w:space="0" w:color="auto"/>
            </w:tcBorders>
            <w:shd w:val="clear" w:color="auto" w:fill="auto"/>
          </w:tcPr>
          <w:p w:rsidR="00CB0C23" w:rsidRPr="00FE28E0" w:rsidRDefault="00CB0C23" w:rsidP="00114F07">
            <w:pPr>
              <w:numPr>
                <w:ilvl w:val="0"/>
                <w:numId w:val="3"/>
              </w:numPr>
              <w:spacing w:after="0"/>
              <w:ind w:left="72" w:hanging="72"/>
              <w:jc w:val="cente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A51DB6" w:rsidRPr="00FE28E0" w:rsidRDefault="005554FD" w:rsidP="00F14CD6">
            <w:pPr>
              <w:spacing w:after="0"/>
              <w:jc w:val="left"/>
            </w:pPr>
            <w:r w:rsidRPr="00FE28E0">
              <w:t>Наименование объекта закупки</w:t>
            </w:r>
          </w:p>
        </w:tc>
        <w:tc>
          <w:tcPr>
            <w:tcW w:w="5739" w:type="dxa"/>
            <w:tcBorders>
              <w:top w:val="single" w:sz="4" w:space="0" w:color="auto"/>
              <w:left w:val="single" w:sz="4" w:space="0" w:color="auto"/>
              <w:bottom w:val="single" w:sz="4" w:space="0" w:color="auto"/>
              <w:right w:val="single" w:sz="4" w:space="0" w:color="auto"/>
            </w:tcBorders>
            <w:shd w:val="clear" w:color="auto" w:fill="auto"/>
          </w:tcPr>
          <w:p w:rsidR="008108F8" w:rsidRPr="00C77BF7" w:rsidRDefault="00C77BF7" w:rsidP="00C77BF7">
            <w:pPr>
              <w:keepNext/>
              <w:keepLines/>
              <w:widowControl w:val="0"/>
              <w:suppressLineNumbers/>
              <w:suppressAutoHyphens/>
              <w:rPr>
                <w:b/>
              </w:rPr>
            </w:pPr>
            <w:r w:rsidRPr="00C77BF7">
              <w:t xml:space="preserve">Ремонт и содержание ливневой канализации и </w:t>
            </w:r>
            <w:proofErr w:type="spellStart"/>
            <w:r w:rsidRPr="00C77BF7">
              <w:t>дождеприемных</w:t>
            </w:r>
            <w:proofErr w:type="spellEnd"/>
            <w:r w:rsidRPr="00C77BF7">
              <w:t xml:space="preserve"> колодцев </w:t>
            </w:r>
            <w:r w:rsidR="00ED5096" w:rsidRPr="00C77BF7">
              <w:t>согласно описанию объекта закупки (</w:t>
            </w:r>
            <w:r w:rsidR="004C3B0E" w:rsidRPr="00C77BF7">
              <w:t>П</w:t>
            </w:r>
            <w:r w:rsidR="00ED5096" w:rsidRPr="00C77BF7">
              <w:t>риложени</w:t>
            </w:r>
            <w:r w:rsidR="00BC49B7" w:rsidRPr="00C77BF7">
              <w:t>е</w:t>
            </w:r>
            <w:r w:rsidR="001C43E6" w:rsidRPr="00C77BF7">
              <w:t xml:space="preserve">  №</w:t>
            </w:r>
            <w:r w:rsidR="004C3B0E" w:rsidRPr="00C77BF7">
              <w:t>1</w:t>
            </w:r>
            <w:r w:rsidR="00A6349C" w:rsidRPr="00C77BF7">
              <w:t>)</w:t>
            </w:r>
            <w:r w:rsidR="00413C09" w:rsidRPr="00C77BF7">
              <w:t>.</w:t>
            </w:r>
            <w:r w:rsidR="008108F8" w:rsidRPr="00C77BF7">
              <w:t xml:space="preserve"> </w:t>
            </w:r>
            <w:r>
              <w:t>(</w:t>
            </w:r>
            <w:r w:rsidR="008108F8" w:rsidRPr="00C77BF7">
              <w:t xml:space="preserve">Идентификационный код закупки </w:t>
            </w:r>
            <w:r w:rsidR="00522AF5" w:rsidRPr="00C77BF7">
              <w:t>173220901107922090100100740743700244)</w:t>
            </w:r>
          </w:p>
        </w:tc>
      </w:tr>
      <w:tr w:rsidR="00CB0C23" w:rsidRPr="00FE28E0" w:rsidTr="00107D62">
        <w:trPr>
          <w:trHeight w:val="503"/>
        </w:trPr>
        <w:tc>
          <w:tcPr>
            <w:tcW w:w="720" w:type="dxa"/>
            <w:tcBorders>
              <w:top w:val="single" w:sz="4" w:space="0" w:color="auto"/>
              <w:left w:val="single" w:sz="4" w:space="0" w:color="auto"/>
              <w:bottom w:val="single" w:sz="4" w:space="0" w:color="auto"/>
              <w:right w:val="single" w:sz="4" w:space="0" w:color="auto"/>
            </w:tcBorders>
            <w:shd w:val="clear" w:color="auto" w:fill="auto"/>
          </w:tcPr>
          <w:p w:rsidR="00CB0C23" w:rsidRPr="00FE28E0" w:rsidRDefault="00CB0C23" w:rsidP="00114F07">
            <w:pPr>
              <w:numPr>
                <w:ilvl w:val="0"/>
                <w:numId w:val="3"/>
              </w:numPr>
              <w:spacing w:after="0"/>
              <w:ind w:left="72" w:hanging="72"/>
              <w:jc w:val="cente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CB0C23" w:rsidRPr="00FE28E0" w:rsidRDefault="00CB0C23" w:rsidP="00F14CD6">
            <w:pPr>
              <w:spacing w:after="0"/>
              <w:jc w:val="left"/>
            </w:pPr>
            <w:r w:rsidRPr="00FE28E0">
              <w:t>Наименование оператора электронной торговой площадки</w:t>
            </w:r>
          </w:p>
        </w:tc>
        <w:tc>
          <w:tcPr>
            <w:tcW w:w="5739" w:type="dxa"/>
            <w:tcBorders>
              <w:top w:val="single" w:sz="4" w:space="0" w:color="auto"/>
              <w:left w:val="single" w:sz="4" w:space="0" w:color="auto"/>
              <w:bottom w:val="single" w:sz="4" w:space="0" w:color="auto"/>
              <w:right w:val="single" w:sz="4" w:space="0" w:color="auto"/>
            </w:tcBorders>
            <w:shd w:val="clear" w:color="auto" w:fill="auto"/>
          </w:tcPr>
          <w:p w:rsidR="00CB0C23" w:rsidRPr="00FE28E0" w:rsidRDefault="00396A9C" w:rsidP="00544D7E">
            <w:pPr>
              <w:spacing w:after="0"/>
            </w:pPr>
            <w:r w:rsidRPr="00FE28E0">
              <w:t>Площадка «РТС-тендер»</w:t>
            </w:r>
          </w:p>
        </w:tc>
      </w:tr>
      <w:tr w:rsidR="00CB0C23" w:rsidRPr="00FE28E0" w:rsidTr="00107D62">
        <w:trPr>
          <w:trHeight w:val="508"/>
        </w:trPr>
        <w:tc>
          <w:tcPr>
            <w:tcW w:w="720" w:type="dxa"/>
            <w:tcBorders>
              <w:top w:val="single" w:sz="4" w:space="0" w:color="auto"/>
              <w:left w:val="single" w:sz="4" w:space="0" w:color="auto"/>
              <w:bottom w:val="single" w:sz="4" w:space="0" w:color="auto"/>
              <w:right w:val="single" w:sz="4" w:space="0" w:color="auto"/>
            </w:tcBorders>
            <w:shd w:val="clear" w:color="auto" w:fill="auto"/>
          </w:tcPr>
          <w:p w:rsidR="00CB0C23" w:rsidRPr="00FE28E0" w:rsidRDefault="00CB0C23" w:rsidP="00114F07">
            <w:pPr>
              <w:numPr>
                <w:ilvl w:val="0"/>
                <w:numId w:val="3"/>
              </w:numPr>
              <w:spacing w:after="0"/>
              <w:ind w:left="72" w:hanging="72"/>
              <w:jc w:val="cente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CB0C23" w:rsidRPr="00FE28E0" w:rsidRDefault="00CB0C23" w:rsidP="00F14CD6">
            <w:pPr>
              <w:spacing w:after="0"/>
              <w:jc w:val="left"/>
            </w:pPr>
            <w:r w:rsidRPr="00FE28E0">
              <w:t xml:space="preserve">Адрес электронной торговой площадки в сети Интернет </w:t>
            </w:r>
          </w:p>
        </w:tc>
        <w:tc>
          <w:tcPr>
            <w:tcW w:w="5739" w:type="dxa"/>
            <w:tcBorders>
              <w:top w:val="single" w:sz="4" w:space="0" w:color="auto"/>
              <w:left w:val="single" w:sz="4" w:space="0" w:color="auto"/>
              <w:bottom w:val="single" w:sz="4" w:space="0" w:color="auto"/>
              <w:right w:val="single" w:sz="4" w:space="0" w:color="auto"/>
            </w:tcBorders>
            <w:shd w:val="clear" w:color="auto" w:fill="auto"/>
          </w:tcPr>
          <w:p w:rsidR="00CB0C23" w:rsidRPr="00FE28E0" w:rsidRDefault="00260485" w:rsidP="00544D7E">
            <w:pPr>
              <w:keepLines/>
              <w:widowControl w:val="0"/>
              <w:suppressLineNumbers/>
              <w:suppressAutoHyphens/>
              <w:spacing w:after="0"/>
            </w:pPr>
            <w:r w:rsidRPr="00FE28E0">
              <w:rPr>
                <w:u w:val="single"/>
                <w:lang w:val="en-US"/>
              </w:rPr>
              <w:t>www</w:t>
            </w:r>
            <w:r w:rsidRPr="00FE28E0">
              <w:rPr>
                <w:u w:val="single"/>
              </w:rPr>
              <w:t>.</w:t>
            </w:r>
            <w:proofErr w:type="spellStart"/>
            <w:r w:rsidRPr="00FE28E0">
              <w:rPr>
                <w:u w:val="single"/>
                <w:lang w:val="en-US"/>
              </w:rPr>
              <w:t>rts</w:t>
            </w:r>
            <w:proofErr w:type="spellEnd"/>
            <w:r w:rsidR="00396A9C" w:rsidRPr="00FE28E0">
              <w:rPr>
                <w:u w:val="single"/>
              </w:rPr>
              <w:t>-</w:t>
            </w:r>
            <w:r w:rsidR="00396A9C" w:rsidRPr="00FE28E0">
              <w:rPr>
                <w:u w:val="single"/>
                <w:lang w:val="en-US"/>
              </w:rPr>
              <w:t>tender</w:t>
            </w:r>
            <w:r w:rsidR="00396A9C" w:rsidRPr="00FE28E0">
              <w:rPr>
                <w:u w:val="single"/>
              </w:rPr>
              <w:t>.</w:t>
            </w:r>
            <w:proofErr w:type="spellStart"/>
            <w:r w:rsidR="00396A9C" w:rsidRPr="00FE28E0">
              <w:rPr>
                <w:u w:val="single"/>
                <w:lang w:val="en-US"/>
              </w:rPr>
              <w:t>ru</w:t>
            </w:r>
            <w:proofErr w:type="spellEnd"/>
            <w:r w:rsidR="00CB0C23" w:rsidRPr="00FE28E0">
              <w:t xml:space="preserve"> </w:t>
            </w:r>
          </w:p>
        </w:tc>
      </w:tr>
      <w:tr w:rsidR="00CB0C23" w:rsidRPr="00FE28E0" w:rsidTr="00107D62">
        <w:trPr>
          <w:trHeight w:val="508"/>
        </w:trPr>
        <w:tc>
          <w:tcPr>
            <w:tcW w:w="720" w:type="dxa"/>
            <w:tcBorders>
              <w:top w:val="single" w:sz="4" w:space="0" w:color="auto"/>
              <w:left w:val="single" w:sz="4" w:space="0" w:color="auto"/>
              <w:bottom w:val="single" w:sz="4" w:space="0" w:color="auto"/>
              <w:right w:val="single" w:sz="4" w:space="0" w:color="auto"/>
            </w:tcBorders>
            <w:shd w:val="clear" w:color="auto" w:fill="auto"/>
          </w:tcPr>
          <w:p w:rsidR="00CB0C23" w:rsidRPr="00FE28E0" w:rsidRDefault="00CB0C23" w:rsidP="00114F07">
            <w:pPr>
              <w:numPr>
                <w:ilvl w:val="0"/>
                <w:numId w:val="3"/>
              </w:numPr>
              <w:spacing w:after="0"/>
              <w:ind w:left="72" w:hanging="72"/>
              <w:jc w:val="cente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CB0C23" w:rsidRPr="00FE28E0" w:rsidRDefault="00CB0C23" w:rsidP="00CD6C9A">
            <w:pPr>
              <w:spacing w:after="0"/>
              <w:jc w:val="left"/>
            </w:pPr>
            <w:r w:rsidRPr="00FE28E0">
              <w:t>Начальная (максимальная) цена контракт</w:t>
            </w:r>
            <w:r w:rsidR="00CD6C9A" w:rsidRPr="00FE28E0">
              <w:t>а</w:t>
            </w:r>
            <w:r w:rsidR="00D62934" w:rsidRPr="00FE28E0">
              <w:t xml:space="preserve">      </w:t>
            </w:r>
          </w:p>
        </w:tc>
        <w:tc>
          <w:tcPr>
            <w:tcW w:w="5739" w:type="dxa"/>
            <w:tcBorders>
              <w:top w:val="single" w:sz="4" w:space="0" w:color="auto"/>
              <w:left w:val="single" w:sz="4" w:space="0" w:color="auto"/>
              <w:bottom w:val="single" w:sz="4" w:space="0" w:color="auto"/>
              <w:right w:val="single" w:sz="4" w:space="0" w:color="auto"/>
            </w:tcBorders>
            <w:shd w:val="clear" w:color="auto" w:fill="auto"/>
          </w:tcPr>
          <w:p w:rsidR="008108F8" w:rsidRPr="00FE28E0" w:rsidRDefault="00F2770A" w:rsidP="008108F8">
            <w:pPr>
              <w:pStyle w:val="Style27"/>
              <w:widowControl/>
              <w:tabs>
                <w:tab w:val="left" w:pos="1085"/>
                <w:tab w:val="left" w:leader="underscore" w:pos="8707"/>
              </w:tabs>
              <w:spacing w:before="72" w:line="312" w:lineRule="exact"/>
              <w:ind w:firstLine="0"/>
              <w:rPr>
                <w:rStyle w:val="FontStyle51"/>
                <w:sz w:val="24"/>
                <w:szCs w:val="24"/>
              </w:rPr>
            </w:pPr>
            <w:r w:rsidRPr="00FE28E0">
              <w:rPr>
                <w:rStyle w:val="FontStyle51"/>
                <w:b/>
                <w:sz w:val="24"/>
                <w:szCs w:val="24"/>
              </w:rPr>
              <w:t>Начальная (максимальная) цена контракта:</w:t>
            </w:r>
            <w:r w:rsidR="00A8679D" w:rsidRPr="00FE28E0">
              <w:rPr>
                <w:rStyle w:val="FontStyle51"/>
                <w:b/>
                <w:sz w:val="24"/>
                <w:szCs w:val="24"/>
              </w:rPr>
              <w:t xml:space="preserve"> </w:t>
            </w:r>
            <w:r w:rsidR="008108F8" w:rsidRPr="00FE28E0">
              <w:rPr>
                <w:rStyle w:val="FontStyle51"/>
                <w:sz w:val="24"/>
                <w:szCs w:val="24"/>
              </w:rPr>
              <w:t>2499820 (два миллиона четыреста девяносто девять тысяч  восемьсот двадцать)  рублей  56  копеек.</w:t>
            </w:r>
          </w:p>
          <w:p w:rsidR="00AA2626" w:rsidRPr="00FE28E0" w:rsidRDefault="00AA2626" w:rsidP="008108F8">
            <w:pPr>
              <w:pStyle w:val="Style19"/>
              <w:widowControl/>
              <w:tabs>
                <w:tab w:val="left" w:pos="1085"/>
                <w:tab w:val="left" w:pos="1440"/>
                <w:tab w:val="left" w:leader="underscore" w:pos="8914"/>
              </w:tabs>
              <w:spacing w:line="322" w:lineRule="exact"/>
              <w:rPr>
                <w:b/>
                <w:spacing w:val="-10"/>
              </w:rPr>
            </w:pPr>
          </w:p>
        </w:tc>
      </w:tr>
      <w:tr w:rsidR="00CB0C23" w:rsidRPr="00FE28E0" w:rsidTr="00107D62">
        <w:trPr>
          <w:trHeight w:val="287"/>
        </w:trPr>
        <w:tc>
          <w:tcPr>
            <w:tcW w:w="720" w:type="dxa"/>
            <w:tcBorders>
              <w:top w:val="single" w:sz="4" w:space="0" w:color="auto"/>
              <w:left w:val="single" w:sz="4" w:space="0" w:color="auto"/>
              <w:bottom w:val="single" w:sz="4" w:space="0" w:color="auto"/>
              <w:right w:val="single" w:sz="4" w:space="0" w:color="auto"/>
            </w:tcBorders>
            <w:shd w:val="clear" w:color="auto" w:fill="auto"/>
          </w:tcPr>
          <w:p w:rsidR="00CB0C23" w:rsidRPr="00FE28E0" w:rsidRDefault="00CB0C23" w:rsidP="00114F07">
            <w:pPr>
              <w:numPr>
                <w:ilvl w:val="0"/>
                <w:numId w:val="3"/>
              </w:numPr>
              <w:spacing w:after="0"/>
              <w:ind w:left="72" w:hanging="72"/>
              <w:jc w:val="cente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CB0C23" w:rsidRPr="00FE28E0" w:rsidRDefault="00CB0C23" w:rsidP="00F14CD6">
            <w:pPr>
              <w:spacing w:after="0"/>
              <w:jc w:val="left"/>
            </w:pPr>
            <w:r w:rsidRPr="00FE28E0">
              <w:t>Шаг аукциона</w:t>
            </w:r>
          </w:p>
        </w:tc>
        <w:tc>
          <w:tcPr>
            <w:tcW w:w="5739" w:type="dxa"/>
            <w:tcBorders>
              <w:top w:val="single" w:sz="4" w:space="0" w:color="auto"/>
              <w:left w:val="single" w:sz="4" w:space="0" w:color="auto"/>
              <w:bottom w:val="single" w:sz="4" w:space="0" w:color="auto"/>
              <w:right w:val="single" w:sz="4" w:space="0" w:color="auto"/>
            </w:tcBorders>
            <w:shd w:val="clear" w:color="auto" w:fill="auto"/>
          </w:tcPr>
          <w:p w:rsidR="000C5B4A" w:rsidRPr="00FE28E0" w:rsidRDefault="00CB0C23" w:rsidP="00F2770A">
            <w:pPr>
              <w:pStyle w:val="a9"/>
              <w:jc w:val="both"/>
              <w:rPr>
                <w:b/>
                <w:bCs/>
                <w:iCs/>
              </w:rPr>
            </w:pPr>
            <w:r w:rsidRPr="00FE28E0">
              <w:t>«Шаг аукциона» составляет от 0,5% до 5% начальной (максимальной) цены контракта (цены лота)</w:t>
            </w:r>
            <w:r w:rsidR="00FA6A6F" w:rsidRPr="00FE28E0">
              <w:t>.</w:t>
            </w:r>
            <w:r w:rsidRPr="00FE28E0">
              <w:t xml:space="preserve"> </w:t>
            </w:r>
          </w:p>
        </w:tc>
      </w:tr>
      <w:tr w:rsidR="00CB0C23" w:rsidRPr="00FE28E0" w:rsidTr="00107D62">
        <w:trPr>
          <w:trHeight w:val="337"/>
        </w:trPr>
        <w:tc>
          <w:tcPr>
            <w:tcW w:w="720" w:type="dxa"/>
            <w:tcBorders>
              <w:top w:val="single" w:sz="4" w:space="0" w:color="auto"/>
              <w:left w:val="single" w:sz="4" w:space="0" w:color="auto"/>
              <w:bottom w:val="single" w:sz="4" w:space="0" w:color="auto"/>
              <w:right w:val="single" w:sz="4" w:space="0" w:color="auto"/>
            </w:tcBorders>
            <w:shd w:val="clear" w:color="auto" w:fill="auto"/>
          </w:tcPr>
          <w:p w:rsidR="00CB0C23" w:rsidRPr="00FE28E0" w:rsidRDefault="00CB0C23" w:rsidP="00114F07">
            <w:pPr>
              <w:numPr>
                <w:ilvl w:val="0"/>
                <w:numId w:val="3"/>
              </w:numPr>
              <w:spacing w:after="0"/>
              <w:ind w:left="72" w:hanging="72"/>
              <w:jc w:val="cente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CB0C23" w:rsidRPr="00FE28E0" w:rsidRDefault="00CB0C23" w:rsidP="00F14CD6">
            <w:pPr>
              <w:spacing w:after="0"/>
              <w:jc w:val="left"/>
            </w:pPr>
            <w:r w:rsidRPr="00FE28E0">
              <w:t>Место, условия и сроки (периоды) поставки товара, выполнения работ, оказания услуг</w:t>
            </w:r>
          </w:p>
        </w:tc>
        <w:tc>
          <w:tcPr>
            <w:tcW w:w="5739" w:type="dxa"/>
            <w:tcBorders>
              <w:top w:val="single" w:sz="4" w:space="0" w:color="auto"/>
              <w:left w:val="single" w:sz="4" w:space="0" w:color="auto"/>
              <w:bottom w:val="single" w:sz="4" w:space="0" w:color="auto"/>
              <w:right w:val="single" w:sz="4" w:space="0" w:color="auto"/>
            </w:tcBorders>
            <w:shd w:val="clear" w:color="auto" w:fill="auto"/>
          </w:tcPr>
          <w:p w:rsidR="00F553B7" w:rsidRPr="00FE28E0" w:rsidRDefault="00107D62" w:rsidP="00F553B7">
            <w:pPr>
              <w:autoSpaceDE w:val="0"/>
              <w:autoSpaceDN w:val="0"/>
              <w:adjustRightInd w:val="0"/>
              <w:outlineLvl w:val="1"/>
              <w:rPr>
                <w:bCs/>
              </w:rPr>
            </w:pPr>
            <w:r w:rsidRPr="00FE28E0">
              <w:rPr>
                <w:b/>
              </w:rPr>
              <w:t xml:space="preserve">Место </w:t>
            </w:r>
            <w:r w:rsidR="00522AF5">
              <w:rPr>
                <w:b/>
              </w:rPr>
              <w:t>выполнения работ</w:t>
            </w:r>
            <w:r w:rsidRPr="00FE28E0">
              <w:rPr>
                <w:b/>
              </w:rPr>
              <w:t>:</w:t>
            </w:r>
            <w:r w:rsidRPr="00FE28E0">
              <w:t xml:space="preserve"> </w:t>
            </w:r>
            <w:r w:rsidR="0010795B" w:rsidRPr="00FE28E0">
              <w:t xml:space="preserve">Российская Федерация, </w:t>
            </w:r>
            <w:r w:rsidR="00F553B7" w:rsidRPr="00FE28E0">
              <w:t xml:space="preserve">Алтайский край, </w:t>
            </w:r>
            <w:r w:rsidR="0010795B" w:rsidRPr="00FE28E0">
              <w:t xml:space="preserve">территория </w:t>
            </w:r>
            <w:r w:rsidR="00F553B7" w:rsidRPr="00FE28E0">
              <w:t>г</w:t>
            </w:r>
            <w:r w:rsidR="0010795B" w:rsidRPr="00FE28E0">
              <w:t xml:space="preserve">орода </w:t>
            </w:r>
            <w:r w:rsidR="00F553B7" w:rsidRPr="00FE28E0">
              <w:t>Рубцовск</w:t>
            </w:r>
            <w:r w:rsidR="0010795B" w:rsidRPr="00FE28E0">
              <w:t>а</w:t>
            </w:r>
            <w:r w:rsidR="00F342DA" w:rsidRPr="00FE28E0">
              <w:t xml:space="preserve">, </w:t>
            </w:r>
            <w:r w:rsidR="003B39CC" w:rsidRPr="00FE28E0">
              <w:t>(</w:t>
            </w:r>
            <w:r w:rsidR="00F553B7" w:rsidRPr="00FE28E0">
              <w:t>Приложени</w:t>
            </w:r>
            <w:r w:rsidR="003B39CC" w:rsidRPr="00FE28E0">
              <w:t>е</w:t>
            </w:r>
            <w:r w:rsidR="00F553B7" w:rsidRPr="00FE28E0">
              <w:t xml:space="preserve"> №1</w:t>
            </w:r>
            <w:r w:rsidR="00522AF5">
              <w:t>, Таблица №2</w:t>
            </w:r>
            <w:r w:rsidR="003B39CC" w:rsidRPr="00FE28E0">
              <w:t>)</w:t>
            </w:r>
            <w:r w:rsidR="00F553B7" w:rsidRPr="00FE28E0">
              <w:rPr>
                <w:bCs/>
              </w:rPr>
              <w:t>.</w:t>
            </w:r>
          </w:p>
          <w:p w:rsidR="001F5799" w:rsidRPr="00FE28E0" w:rsidRDefault="00107D62" w:rsidP="001F5799">
            <w:r w:rsidRPr="00FE28E0">
              <w:rPr>
                <w:b/>
              </w:rPr>
              <w:t xml:space="preserve">Сроки </w:t>
            </w:r>
            <w:r w:rsidR="00522AF5">
              <w:rPr>
                <w:b/>
              </w:rPr>
              <w:t>выполнения работ</w:t>
            </w:r>
            <w:r w:rsidRPr="00FE28E0">
              <w:rPr>
                <w:b/>
              </w:rPr>
              <w:t xml:space="preserve">: </w:t>
            </w:r>
            <w:proofErr w:type="gramStart"/>
            <w:r w:rsidR="0010795B" w:rsidRPr="00FE28E0">
              <w:t>с даты заключения</w:t>
            </w:r>
            <w:proofErr w:type="gramEnd"/>
            <w:r w:rsidR="0010795B" w:rsidRPr="00FE28E0">
              <w:t xml:space="preserve"> муниципального контракта до 31.10.2017. </w:t>
            </w:r>
          </w:p>
          <w:p w:rsidR="00FA6A6F" w:rsidRPr="00FE28E0" w:rsidRDefault="00FA6A6F" w:rsidP="001F5799">
            <w:pPr>
              <w:autoSpaceDE w:val="0"/>
              <w:autoSpaceDN w:val="0"/>
              <w:adjustRightInd w:val="0"/>
              <w:spacing w:after="0"/>
              <w:outlineLvl w:val="1"/>
              <w:rPr>
                <w:szCs w:val="28"/>
              </w:rPr>
            </w:pPr>
          </w:p>
        </w:tc>
      </w:tr>
      <w:tr w:rsidR="0087556C" w:rsidRPr="00FE28E0" w:rsidTr="00107D62">
        <w:trPr>
          <w:trHeight w:val="841"/>
        </w:trPr>
        <w:tc>
          <w:tcPr>
            <w:tcW w:w="720" w:type="dxa"/>
            <w:tcBorders>
              <w:top w:val="single" w:sz="4" w:space="0" w:color="auto"/>
              <w:left w:val="single" w:sz="4" w:space="0" w:color="auto"/>
              <w:right w:val="single" w:sz="4" w:space="0" w:color="auto"/>
            </w:tcBorders>
            <w:shd w:val="clear" w:color="auto" w:fill="auto"/>
          </w:tcPr>
          <w:p w:rsidR="0087556C" w:rsidRPr="00FE28E0" w:rsidRDefault="0087556C" w:rsidP="00114F07">
            <w:pPr>
              <w:numPr>
                <w:ilvl w:val="0"/>
                <w:numId w:val="3"/>
              </w:numPr>
              <w:spacing w:after="0"/>
              <w:ind w:left="72" w:hanging="72"/>
              <w:jc w:val="center"/>
            </w:pPr>
          </w:p>
        </w:tc>
        <w:tc>
          <w:tcPr>
            <w:tcW w:w="3249" w:type="dxa"/>
            <w:tcBorders>
              <w:top w:val="single" w:sz="4" w:space="0" w:color="auto"/>
              <w:left w:val="single" w:sz="4" w:space="0" w:color="auto"/>
              <w:right w:val="single" w:sz="4" w:space="0" w:color="auto"/>
            </w:tcBorders>
            <w:shd w:val="clear" w:color="auto" w:fill="auto"/>
          </w:tcPr>
          <w:p w:rsidR="000C5B4A" w:rsidRPr="00FE28E0" w:rsidRDefault="0087556C" w:rsidP="001827FE">
            <w:pPr>
              <w:spacing w:after="0"/>
              <w:jc w:val="left"/>
            </w:pPr>
            <w:r w:rsidRPr="00FE28E0">
              <w:t xml:space="preserve">Сведения о товарах, работах, услугах соответственно на поставку, выполнение, оказание которых </w:t>
            </w:r>
            <w:r w:rsidR="005554FD" w:rsidRPr="00FE28E0">
              <w:t>осуществляется закупка</w:t>
            </w:r>
            <w:r w:rsidRPr="00FE28E0">
              <w:t>,</w:t>
            </w:r>
            <w:r w:rsidR="00AE1D7D" w:rsidRPr="00FE28E0">
              <w:t xml:space="preserve"> требования к сроку и (или) объему предоставления гарантий качества товара, работ, услуг </w:t>
            </w:r>
            <w:r w:rsidRPr="00FE28E0">
              <w:t xml:space="preserve">и об условиях </w:t>
            </w:r>
            <w:r w:rsidRPr="00FE28E0">
              <w:lastRenderedPageBreak/>
              <w:t>исполнения контракта</w:t>
            </w:r>
          </w:p>
        </w:tc>
        <w:tc>
          <w:tcPr>
            <w:tcW w:w="5751" w:type="dxa"/>
            <w:gridSpan w:val="2"/>
            <w:tcBorders>
              <w:top w:val="single" w:sz="4" w:space="0" w:color="auto"/>
              <w:left w:val="single" w:sz="4" w:space="0" w:color="auto"/>
              <w:right w:val="single" w:sz="4" w:space="0" w:color="auto"/>
            </w:tcBorders>
            <w:shd w:val="clear" w:color="auto" w:fill="auto"/>
          </w:tcPr>
          <w:p w:rsidR="00AE1D7D" w:rsidRPr="00FE28E0" w:rsidRDefault="00274D30" w:rsidP="00544D7E">
            <w:pPr>
              <w:spacing w:after="0"/>
            </w:pPr>
            <w:r w:rsidRPr="00FE28E0">
              <w:lastRenderedPageBreak/>
              <w:t xml:space="preserve">В соответствии </w:t>
            </w:r>
            <w:r w:rsidR="00815AAE" w:rsidRPr="00FE28E0">
              <w:t xml:space="preserve">с </w:t>
            </w:r>
            <w:r w:rsidR="007966EB" w:rsidRPr="00FE28E0">
              <w:t>описание</w:t>
            </w:r>
            <w:r w:rsidR="00341D65" w:rsidRPr="00FE28E0">
              <w:t>м объекта закупки (Приложение №</w:t>
            </w:r>
            <w:r w:rsidR="00863C35" w:rsidRPr="00FE28E0">
              <w:t>1</w:t>
            </w:r>
            <w:r w:rsidRPr="00FE28E0">
              <w:t>) и условиями муницип</w:t>
            </w:r>
            <w:r w:rsidR="00EB6BE4" w:rsidRPr="00FE28E0">
              <w:t>ального контракта</w:t>
            </w:r>
            <w:r w:rsidR="00863C35" w:rsidRPr="00FE28E0">
              <w:t xml:space="preserve"> (Приложение №</w:t>
            </w:r>
            <w:r w:rsidR="00231283" w:rsidRPr="00FE28E0">
              <w:t>4</w:t>
            </w:r>
            <w:r w:rsidR="001827FE" w:rsidRPr="00FE28E0">
              <w:t>)</w:t>
            </w:r>
            <w:r w:rsidR="00FA6A6F" w:rsidRPr="00FE28E0">
              <w:t>.</w:t>
            </w:r>
          </w:p>
          <w:p w:rsidR="00FA6A6F" w:rsidRPr="00FE28E0" w:rsidRDefault="00FA6A6F" w:rsidP="00544D7E">
            <w:pPr>
              <w:spacing w:after="0"/>
            </w:pPr>
          </w:p>
          <w:p w:rsidR="00FA6A6F" w:rsidRPr="00FE28E0" w:rsidRDefault="00FA6A6F" w:rsidP="00544D7E">
            <w:pPr>
              <w:spacing w:after="0"/>
            </w:pPr>
          </w:p>
        </w:tc>
      </w:tr>
      <w:tr w:rsidR="00CB0C23" w:rsidRPr="00FE28E0" w:rsidTr="00107D62">
        <w:trPr>
          <w:trHeight w:val="241"/>
        </w:trPr>
        <w:tc>
          <w:tcPr>
            <w:tcW w:w="720" w:type="dxa"/>
            <w:tcBorders>
              <w:top w:val="single" w:sz="4" w:space="0" w:color="auto"/>
              <w:left w:val="single" w:sz="4" w:space="0" w:color="auto"/>
              <w:bottom w:val="single" w:sz="4" w:space="0" w:color="auto"/>
              <w:right w:val="single" w:sz="4" w:space="0" w:color="auto"/>
            </w:tcBorders>
            <w:shd w:val="clear" w:color="auto" w:fill="auto"/>
          </w:tcPr>
          <w:p w:rsidR="00CB0C23" w:rsidRPr="00FE28E0" w:rsidRDefault="00CB0C23" w:rsidP="00114F07">
            <w:pPr>
              <w:numPr>
                <w:ilvl w:val="0"/>
                <w:numId w:val="3"/>
              </w:numPr>
              <w:spacing w:after="0"/>
              <w:ind w:left="72" w:hanging="72"/>
              <w:jc w:val="center"/>
            </w:pP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CB0C23" w:rsidRPr="00FE28E0" w:rsidRDefault="00CB0C23" w:rsidP="00DE68CE">
            <w:pPr>
              <w:spacing w:after="0"/>
              <w:jc w:val="left"/>
            </w:pPr>
            <w:r w:rsidRPr="00FE28E0">
              <w:t>Источник финансирования</w:t>
            </w:r>
          </w:p>
        </w:tc>
        <w:tc>
          <w:tcPr>
            <w:tcW w:w="5751" w:type="dxa"/>
            <w:gridSpan w:val="2"/>
            <w:tcBorders>
              <w:top w:val="single" w:sz="4" w:space="0" w:color="auto"/>
              <w:left w:val="single" w:sz="4" w:space="0" w:color="auto"/>
              <w:bottom w:val="single" w:sz="4" w:space="0" w:color="auto"/>
              <w:right w:val="single" w:sz="4" w:space="0" w:color="auto"/>
            </w:tcBorders>
            <w:shd w:val="clear" w:color="auto" w:fill="auto"/>
          </w:tcPr>
          <w:p w:rsidR="00F624C2" w:rsidRPr="00FE28E0" w:rsidRDefault="00522AF5" w:rsidP="002573E3">
            <w:pPr>
              <w:spacing w:after="0"/>
            </w:pPr>
            <w:r>
              <w:t>Б</w:t>
            </w:r>
            <w:r w:rsidR="002573E3" w:rsidRPr="00FE28E0">
              <w:t>юджет муниципального образования город Рубцовск Алтайского края</w:t>
            </w:r>
            <w:r w:rsidR="00FA6A6F" w:rsidRPr="00FE28E0">
              <w:t>.</w:t>
            </w:r>
            <w:r w:rsidR="002C62B6" w:rsidRPr="00FE28E0">
              <w:t xml:space="preserve"> </w:t>
            </w:r>
          </w:p>
        </w:tc>
      </w:tr>
      <w:tr w:rsidR="00CB0C23" w:rsidRPr="00FE28E0" w:rsidTr="00107D62">
        <w:trPr>
          <w:trHeight w:val="337"/>
        </w:trPr>
        <w:tc>
          <w:tcPr>
            <w:tcW w:w="720" w:type="dxa"/>
            <w:tcBorders>
              <w:top w:val="single" w:sz="4" w:space="0" w:color="auto"/>
              <w:left w:val="single" w:sz="4" w:space="0" w:color="auto"/>
              <w:bottom w:val="single" w:sz="4" w:space="0" w:color="auto"/>
              <w:right w:val="single" w:sz="4" w:space="0" w:color="auto"/>
            </w:tcBorders>
            <w:shd w:val="clear" w:color="auto" w:fill="auto"/>
          </w:tcPr>
          <w:p w:rsidR="00CB0C23" w:rsidRPr="00FE28E0" w:rsidRDefault="00CB0C23" w:rsidP="00114F07">
            <w:pPr>
              <w:numPr>
                <w:ilvl w:val="0"/>
                <w:numId w:val="3"/>
              </w:numPr>
              <w:spacing w:after="0"/>
              <w:ind w:left="72" w:hanging="72"/>
              <w:jc w:val="center"/>
            </w:pP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337F94" w:rsidRPr="00FE28E0" w:rsidRDefault="00CB0C23" w:rsidP="00DE68CE">
            <w:pPr>
              <w:spacing w:after="0"/>
              <w:ind w:right="-108"/>
              <w:jc w:val="left"/>
            </w:pPr>
            <w:r w:rsidRPr="00FE28E0">
              <w:t>Сведения о валюте, используемой для формирования цены контракта и расчета с поставщиками (исполнителями, подрядчиками)</w:t>
            </w:r>
          </w:p>
        </w:tc>
        <w:tc>
          <w:tcPr>
            <w:tcW w:w="5751" w:type="dxa"/>
            <w:gridSpan w:val="2"/>
            <w:tcBorders>
              <w:top w:val="single" w:sz="4" w:space="0" w:color="auto"/>
              <w:left w:val="single" w:sz="4" w:space="0" w:color="auto"/>
              <w:bottom w:val="single" w:sz="4" w:space="0" w:color="auto"/>
              <w:right w:val="single" w:sz="4" w:space="0" w:color="auto"/>
            </w:tcBorders>
            <w:shd w:val="clear" w:color="auto" w:fill="auto"/>
          </w:tcPr>
          <w:p w:rsidR="00CB0C23" w:rsidRPr="00FE28E0" w:rsidRDefault="00CB0C23" w:rsidP="00DE68CE">
            <w:pPr>
              <w:spacing w:after="0"/>
            </w:pPr>
            <w:r w:rsidRPr="00FE28E0">
              <w:t>Российский рубль</w:t>
            </w:r>
          </w:p>
        </w:tc>
      </w:tr>
      <w:tr w:rsidR="00CB0C23" w:rsidRPr="00FE28E0" w:rsidTr="00107D62">
        <w:trPr>
          <w:trHeight w:val="337"/>
        </w:trPr>
        <w:tc>
          <w:tcPr>
            <w:tcW w:w="720" w:type="dxa"/>
            <w:tcBorders>
              <w:top w:val="single" w:sz="4" w:space="0" w:color="auto"/>
              <w:left w:val="single" w:sz="4" w:space="0" w:color="auto"/>
              <w:bottom w:val="single" w:sz="4" w:space="0" w:color="auto"/>
              <w:right w:val="single" w:sz="4" w:space="0" w:color="auto"/>
            </w:tcBorders>
            <w:shd w:val="clear" w:color="auto" w:fill="auto"/>
          </w:tcPr>
          <w:p w:rsidR="00CB0C23" w:rsidRPr="00FE28E0" w:rsidRDefault="00CB0C23" w:rsidP="00114F07">
            <w:pPr>
              <w:numPr>
                <w:ilvl w:val="0"/>
                <w:numId w:val="3"/>
              </w:numPr>
              <w:spacing w:after="0"/>
              <w:ind w:left="72" w:hanging="72"/>
              <w:jc w:val="center"/>
            </w:pP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CB0C23" w:rsidRPr="00FE28E0" w:rsidRDefault="00CB0C23" w:rsidP="00DE68CE">
            <w:pPr>
              <w:spacing w:after="0"/>
              <w:jc w:val="left"/>
            </w:pPr>
            <w:r w:rsidRPr="00FE28E0">
              <w:t>Порядок применения официального курса иностранной валюты к рублю Российской Федерации</w:t>
            </w:r>
          </w:p>
        </w:tc>
        <w:tc>
          <w:tcPr>
            <w:tcW w:w="5751" w:type="dxa"/>
            <w:gridSpan w:val="2"/>
            <w:tcBorders>
              <w:top w:val="single" w:sz="4" w:space="0" w:color="auto"/>
              <w:left w:val="single" w:sz="4" w:space="0" w:color="auto"/>
              <w:bottom w:val="single" w:sz="4" w:space="0" w:color="auto"/>
              <w:right w:val="single" w:sz="4" w:space="0" w:color="auto"/>
            </w:tcBorders>
            <w:shd w:val="clear" w:color="auto" w:fill="auto"/>
          </w:tcPr>
          <w:p w:rsidR="00FA6A6F" w:rsidRPr="00FE28E0" w:rsidRDefault="00CB0C23" w:rsidP="00D00192">
            <w:pPr>
              <w:spacing w:after="0"/>
            </w:pPr>
            <w:r w:rsidRPr="00FE28E0">
              <w:t xml:space="preserve">Цена </w:t>
            </w:r>
            <w:r w:rsidR="00FC3A6C" w:rsidRPr="00FE28E0">
              <w:t xml:space="preserve">муниципального </w:t>
            </w:r>
            <w:r w:rsidRPr="00FE28E0">
              <w:t xml:space="preserve">контракта выражена в рублях Российской Федерации, в </w:t>
            </w:r>
            <w:r w:rsidR="004835AA" w:rsidRPr="00FE28E0">
              <w:t>связи,</w:t>
            </w:r>
            <w:r w:rsidRPr="00FE28E0">
              <w:t xml:space="preserve"> с чем порядок применения официального курса иностранной валюты к рублю Российской Федерации в настоящей документации об аукционе не установлен.</w:t>
            </w:r>
          </w:p>
        </w:tc>
      </w:tr>
      <w:tr w:rsidR="00CB0C23" w:rsidRPr="00FE28E0" w:rsidTr="00107D62">
        <w:trPr>
          <w:trHeight w:val="337"/>
        </w:trPr>
        <w:tc>
          <w:tcPr>
            <w:tcW w:w="720" w:type="dxa"/>
            <w:tcBorders>
              <w:top w:val="single" w:sz="4" w:space="0" w:color="auto"/>
              <w:left w:val="single" w:sz="4" w:space="0" w:color="auto"/>
              <w:bottom w:val="single" w:sz="4" w:space="0" w:color="auto"/>
              <w:right w:val="single" w:sz="4" w:space="0" w:color="auto"/>
            </w:tcBorders>
            <w:shd w:val="clear" w:color="auto" w:fill="auto"/>
          </w:tcPr>
          <w:p w:rsidR="00CB0C23" w:rsidRPr="00FE28E0" w:rsidRDefault="00CB0C23" w:rsidP="00114F07">
            <w:pPr>
              <w:numPr>
                <w:ilvl w:val="0"/>
                <w:numId w:val="3"/>
              </w:numPr>
              <w:spacing w:after="0"/>
              <w:ind w:left="72" w:hanging="72"/>
              <w:jc w:val="center"/>
            </w:pP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CB0C23" w:rsidRPr="00FE28E0" w:rsidRDefault="00CB0C23" w:rsidP="00DE68CE">
            <w:pPr>
              <w:spacing w:after="0"/>
              <w:jc w:val="left"/>
            </w:pPr>
            <w:r w:rsidRPr="00FE28E0">
              <w:t>Размер обеспечения заявок на участие в аукционе</w:t>
            </w:r>
          </w:p>
        </w:tc>
        <w:tc>
          <w:tcPr>
            <w:tcW w:w="5751" w:type="dxa"/>
            <w:gridSpan w:val="2"/>
            <w:tcBorders>
              <w:top w:val="single" w:sz="4" w:space="0" w:color="auto"/>
              <w:left w:val="single" w:sz="4" w:space="0" w:color="auto"/>
              <w:bottom w:val="single" w:sz="4" w:space="0" w:color="auto"/>
              <w:right w:val="single" w:sz="4" w:space="0" w:color="auto"/>
            </w:tcBorders>
            <w:shd w:val="clear" w:color="auto" w:fill="auto"/>
          </w:tcPr>
          <w:p w:rsidR="00FA6A6F" w:rsidRPr="00FE28E0" w:rsidRDefault="00CB0C23" w:rsidP="00C71CD0">
            <w:pPr>
              <w:pStyle w:val="Style27"/>
              <w:widowControl/>
              <w:tabs>
                <w:tab w:val="left" w:pos="1085"/>
                <w:tab w:val="left" w:leader="underscore" w:pos="8448"/>
              </w:tabs>
              <w:spacing w:line="322" w:lineRule="exact"/>
              <w:ind w:firstLine="0"/>
              <w:rPr>
                <w:b/>
              </w:rPr>
            </w:pPr>
            <w:r w:rsidRPr="00FE28E0">
              <w:t>Размер обеспечения заявк</w:t>
            </w:r>
            <w:r w:rsidR="0066272D" w:rsidRPr="00FE28E0">
              <w:t xml:space="preserve">и </w:t>
            </w:r>
            <w:r w:rsidRPr="00FE28E0">
              <w:t xml:space="preserve">на участие в аукционе составляет </w:t>
            </w:r>
            <w:r w:rsidR="00D27397" w:rsidRPr="00FE28E0">
              <w:t xml:space="preserve"> </w:t>
            </w:r>
            <w:r w:rsidR="00EC5D5A" w:rsidRPr="00FE28E0">
              <w:t>1</w:t>
            </w:r>
            <w:r w:rsidR="00AA0091" w:rsidRPr="00FE28E0">
              <w:t xml:space="preserve">% </w:t>
            </w:r>
            <w:r w:rsidRPr="00FE28E0">
              <w:t>начальной (максимальной) цены контракта:</w:t>
            </w:r>
            <w:r w:rsidR="00E43229" w:rsidRPr="00FE28E0">
              <w:t xml:space="preserve"> </w:t>
            </w:r>
            <w:r w:rsidR="003656D8" w:rsidRPr="00FE28E0">
              <w:rPr>
                <w:rStyle w:val="FontStyle51"/>
                <w:sz w:val="24"/>
                <w:szCs w:val="24"/>
              </w:rPr>
              <w:t>24998 (двадцать  четыре тысячи  девятьсот девяносто восемь) рублей 21 копеек.</w:t>
            </w:r>
            <w:r w:rsidR="00C71CD0" w:rsidRPr="00FE28E0">
              <w:rPr>
                <w:rStyle w:val="FontStyle51"/>
                <w:sz w:val="24"/>
                <w:szCs w:val="24"/>
              </w:rPr>
              <w:t xml:space="preserve"> </w:t>
            </w:r>
          </w:p>
        </w:tc>
      </w:tr>
      <w:tr w:rsidR="00CB0C23" w:rsidRPr="00FE28E0" w:rsidTr="00107D62">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CB0C23" w:rsidRPr="00FE28E0" w:rsidRDefault="00D27397" w:rsidP="00114F07">
            <w:pPr>
              <w:numPr>
                <w:ilvl w:val="0"/>
                <w:numId w:val="3"/>
              </w:numPr>
              <w:spacing w:after="0"/>
              <w:ind w:left="72" w:hanging="72"/>
              <w:jc w:val="center"/>
            </w:pPr>
            <w:r w:rsidRPr="00FE28E0">
              <w:t>(</w:t>
            </w: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CB0C23" w:rsidRPr="00FE28E0" w:rsidRDefault="00CB0C23" w:rsidP="00DE68CE">
            <w:pPr>
              <w:spacing w:after="0"/>
              <w:jc w:val="left"/>
            </w:pPr>
            <w:r w:rsidRPr="00FE28E0">
              <w:t>Размер обеспечения исполнения контракта, срок и порядок предоставления</w:t>
            </w:r>
          </w:p>
        </w:tc>
        <w:tc>
          <w:tcPr>
            <w:tcW w:w="5751" w:type="dxa"/>
            <w:gridSpan w:val="2"/>
            <w:tcBorders>
              <w:top w:val="single" w:sz="4" w:space="0" w:color="auto"/>
              <w:left w:val="single" w:sz="4" w:space="0" w:color="auto"/>
              <w:bottom w:val="single" w:sz="4" w:space="0" w:color="auto"/>
              <w:right w:val="single" w:sz="4" w:space="0" w:color="auto"/>
            </w:tcBorders>
            <w:shd w:val="clear" w:color="auto" w:fill="auto"/>
          </w:tcPr>
          <w:p w:rsidR="00C71CD0" w:rsidRPr="00FE28E0" w:rsidRDefault="003866C1" w:rsidP="00C71CD0">
            <w:pPr>
              <w:pStyle w:val="Style27"/>
              <w:widowControl/>
              <w:tabs>
                <w:tab w:val="left" w:pos="1085"/>
                <w:tab w:val="left" w:leader="underscore" w:pos="8957"/>
              </w:tabs>
              <w:spacing w:line="322" w:lineRule="exact"/>
              <w:ind w:firstLine="0"/>
              <w:rPr>
                <w:rStyle w:val="FontStyle51"/>
                <w:sz w:val="24"/>
                <w:szCs w:val="24"/>
              </w:rPr>
            </w:pPr>
            <w:r w:rsidRPr="00FE28E0">
              <w:t xml:space="preserve">Обеспечение исполнения контракта </w:t>
            </w:r>
            <w:r w:rsidRPr="00FE28E0">
              <w:rPr>
                <w:bCs/>
              </w:rPr>
              <w:t>предоставляется при подписании контракта до его заключения</w:t>
            </w:r>
            <w:r w:rsidRPr="00FE28E0">
              <w:t xml:space="preserve"> в размере </w:t>
            </w:r>
            <w:r w:rsidR="00BE2AAB" w:rsidRPr="00FE28E0">
              <w:t>10</w:t>
            </w:r>
            <w:r w:rsidRPr="00FE28E0">
              <w:rPr>
                <w:bCs/>
              </w:rPr>
              <w:t>% начальной (максимальной) цены контракта</w:t>
            </w:r>
            <w:r w:rsidR="00AC1C51" w:rsidRPr="00FE28E0">
              <w:rPr>
                <w:bCs/>
              </w:rPr>
              <w:t xml:space="preserve"> и </w:t>
            </w:r>
            <w:r w:rsidR="00672228" w:rsidRPr="00FE28E0">
              <w:rPr>
                <w:rStyle w:val="FontStyle51"/>
                <w:sz w:val="24"/>
                <w:szCs w:val="24"/>
              </w:rPr>
              <w:t xml:space="preserve">составляет   </w:t>
            </w:r>
            <w:r w:rsidR="00C71CD0" w:rsidRPr="00FE28E0">
              <w:rPr>
                <w:rStyle w:val="FontStyle51"/>
                <w:sz w:val="24"/>
                <w:szCs w:val="24"/>
              </w:rPr>
              <w:t>249982  (двести сорок девять тысяч девятьсот  восемьдесят два) рубля  06  копеек.</w:t>
            </w:r>
          </w:p>
          <w:p w:rsidR="003866C1" w:rsidRPr="00FE28E0" w:rsidRDefault="00FD6C8F" w:rsidP="00D00192">
            <w:pPr>
              <w:spacing w:after="0"/>
              <w:ind w:right="34"/>
              <w:rPr>
                <w:bCs/>
              </w:rPr>
            </w:pPr>
            <w:r w:rsidRPr="00FE28E0">
              <w:t>Исполнение контракта может обеспечиваться предоставлением банковской гарантии, выданной банком или внесением денежных средств на указанный заказчиком счет, на котором в соответствии</w:t>
            </w:r>
            <w:r w:rsidR="00AB0246" w:rsidRPr="00FE28E0">
              <w:t xml:space="preserve"> с законодательством РФ</w:t>
            </w:r>
            <w:r w:rsidR="0052438D" w:rsidRPr="00FE28E0">
              <w:t xml:space="preserve"> учитываются операции со средствами, поступающими заказчику. Способ обеспечения исполнения контракта определяется участником закупки, с которым заключается контракт, самостоятельно. Срок действия банковской гарантии должен превышать срок действия контракта не менее чем на один месяц.</w:t>
            </w:r>
          </w:p>
          <w:p w:rsidR="00687CF6" w:rsidRPr="00FE28E0" w:rsidRDefault="00B81CC9" w:rsidP="00D00192">
            <w:pPr>
              <w:autoSpaceDE w:val="0"/>
              <w:autoSpaceDN w:val="0"/>
              <w:adjustRightInd w:val="0"/>
              <w:spacing w:after="0"/>
              <w:ind w:right="34" w:firstLine="540"/>
            </w:pPr>
            <w:r w:rsidRPr="00FE28E0">
              <w:t>Требования</w:t>
            </w:r>
            <w:r w:rsidR="00687CF6" w:rsidRPr="00FE28E0">
              <w:t xml:space="preserve"> об обеспечении исполнения контракта не применяются в случае:</w:t>
            </w:r>
          </w:p>
          <w:p w:rsidR="00687CF6" w:rsidRPr="00FE28E0" w:rsidRDefault="00687CF6" w:rsidP="00D00192">
            <w:pPr>
              <w:autoSpaceDE w:val="0"/>
              <w:autoSpaceDN w:val="0"/>
              <w:adjustRightInd w:val="0"/>
              <w:spacing w:after="0"/>
              <w:ind w:right="34" w:firstLine="540"/>
            </w:pPr>
            <w:r w:rsidRPr="00FE28E0">
              <w:t>1) заключения контракта с участником закупки, который является государственным или муниципальным казенным учреждением;</w:t>
            </w:r>
          </w:p>
          <w:p w:rsidR="00687CF6" w:rsidRPr="00FE28E0" w:rsidRDefault="00687CF6" w:rsidP="00D00192">
            <w:pPr>
              <w:autoSpaceDE w:val="0"/>
              <w:autoSpaceDN w:val="0"/>
              <w:adjustRightInd w:val="0"/>
              <w:spacing w:after="0"/>
              <w:ind w:right="34" w:firstLine="540"/>
            </w:pPr>
            <w:r w:rsidRPr="00FE28E0">
              <w:t>2) осуществления закупки услуги по предоставлению кредита</w:t>
            </w:r>
            <w:r w:rsidR="00B81CC9" w:rsidRPr="00FE28E0">
              <w:t>.</w:t>
            </w:r>
          </w:p>
          <w:p w:rsidR="00E65720" w:rsidRPr="00FE28E0" w:rsidRDefault="00E65720" w:rsidP="00D00192">
            <w:pPr>
              <w:autoSpaceDE w:val="0"/>
              <w:autoSpaceDN w:val="0"/>
              <w:adjustRightInd w:val="0"/>
              <w:spacing w:after="0"/>
              <w:ind w:right="34" w:firstLine="540"/>
            </w:pPr>
            <w:proofErr w:type="gramStart"/>
            <w:r w:rsidRPr="00FE28E0">
              <w:t xml:space="preserve">В качестве обеспечения исполнения контрактов принимаются банковские гарантии, выданные банками, включенными в предусмотренный </w:t>
            </w:r>
            <w:hyperlink r:id="rId31" w:history="1">
              <w:r w:rsidR="004C4A2F" w:rsidRPr="00FE28E0">
                <w:t xml:space="preserve">статьей </w:t>
              </w:r>
              <w:r w:rsidRPr="00FE28E0">
                <w:t>7</w:t>
              </w:r>
              <w:r w:rsidR="001C15A1" w:rsidRPr="00FE28E0">
                <w:t>4</w:t>
              </w:r>
              <w:r w:rsidRPr="00FE28E0">
                <w:t>.1</w:t>
              </w:r>
            </w:hyperlink>
            <w:r w:rsidRPr="00FE28E0">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roofErr w:type="gramEnd"/>
          </w:p>
          <w:p w:rsidR="003866C1" w:rsidRPr="00FE28E0" w:rsidRDefault="003866C1" w:rsidP="00D00192">
            <w:pPr>
              <w:shd w:val="clear" w:color="auto" w:fill="FFFFFF"/>
              <w:spacing w:after="0"/>
              <w:ind w:left="90" w:right="34"/>
              <w:rPr>
                <w:b/>
              </w:rPr>
            </w:pPr>
            <w:r w:rsidRPr="00FE28E0">
              <w:t xml:space="preserve">Требования к обеспечению исполнения контракта, предоставляемому в виде </w:t>
            </w:r>
            <w:r w:rsidRPr="00FE28E0">
              <w:rPr>
                <w:b/>
              </w:rPr>
              <w:t>банковской гарантии</w:t>
            </w:r>
            <w:r w:rsidR="00E65720" w:rsidRPr="00FE28E0">
              <w:rPr>
                <w:b/>
              </w:rPr>
              <w:t>.</w:t>
            </w:r>
          </w:p>
          <w:p w:rsidR="00E65720" w:rsidRPr="00FE28E0" w:rsidRDefault="00E65720" w:rsidP="00D00192">
            <w:pPr>
              <w:autoSpaceDE w:val="0"/>
              <w:autoSpaceDN w:val="0"/>
              <w:adjustRightInd w:val="0"/>
              <w:spacing w:after="0"/>
              <w:ind w:right="33" w:firstLine="540"/>
            </w:pPr>
            <w:r w:rsidRPr="00FE28E0">
              <w:lastRenderedPageBreak/>
              <w:t>Банковская гарантия должна быть безотзывной и должна содержать:</w:t>
            </w:r>
          </w:p>
          <w:p w:rsidR="00E65720" w:rsidRPr="00FE28E0" w:rsidRDefault="00E65720" w:rsidP="00D00192">
            <w:pPr>
              <w:autoSpaceDE w:val="0"/>
              <w:autoSpaceDN w:val="0"/>
              <w:adjustRightInd w:val="0"/>
              <w:spacing w:after="0"/>
              <w:ind w:right="33" w:firstLine="540"/>
            </w:pPr>
            <w:proofErr w:type="gramStart"/>
            <w:r w:rsidRPr="00FE28E0">
              <w:t xml:space="preserve">1) сумму банковской гарантии, подлежащую уплате гарантом заказчику в установленных </w:t>
            </w:r>
            <w:hyperlink r:id="rId32" w:history="1">
              <w:r w:rsidRPr="00FE28E0">
                <w:t>частью 13 статьи 44</w:t>
              </w:r>
            </w:hyperlink>
            <w:r w:rsidRPr="00FE28E0">
              <w:t xml:space="preserve"> Федерального закона случаях, или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33" w:history="1">
              <w:r w:rsidRPr="00FE28E0">
                <w:t>статьей 96</w:t>
              </w:r>
            </w:hyperlink>
            <w:r w:rsidRPr="00FE28E0">
              <w:t xml:space="preserve"> Федерального закона;</w:t>
            </w:r>
            <w:proofErr w:type="gramEnd"/>
          </w:p>
          <w:p w:rsidR="00E65720" w:rsidRPr="00FE28E0" w:rsidRDefault="00E65720" w:rsidP="00D00192">
            <w:pPr>
              <w:autoSpaceDE w:val="0"/>
              <w:autoSpaceDN w:val="0"/>
              <w:adjustRightInd w:val="0"/>
              <w:spacing w:after="0"/>
              <w:ind w:right="33" w:firstLine="540"/>
            </w:pPr>
            <w:r w:rsidRPr="00FE28E0">
              <w:t>2) обязательства принципала, надлежащее исполнение которых обеспечивается банковской гарантией;</w:t>
            </w:r>
          </w:p>
          <w:p w:rsidR="00E65720" w:rsidRPr="00FE28E0" w:rsidRDefault="00E65720" w:rsidP="00D00192">
            <w:pPr>
              <w:autoSpaceDE w:val="0"/>
              <w:autoSpaceDN w:val="0"/>
              <w:adjustRightInd w:val="0"/>
              <w:spacing w:after="0"/>
              <w:ind w:right="33" w:firstLine="540"/>
            </w:pPr>
            <w:r w:rsidRPr="00FE28E0">
              <w:t>3) обязанность гаранта уплатить заказчику неустойку в размере 0,1 процента денежной суммы, подлежащей уплате, за каждый день просрочки;</w:t>
            </w:r>
          </w:p>
          <w:p w:rsidR="00E65720" w:rsidRPr="00FE28E0" w:rsidRDefault="00E65720" w:rsidP="00D00192">
            <w:pPr>
              <w:autoSpaceDE w:val="0"/>
              <w:autoSpaceDN w:val="0"/>
              <w:adjustRightInd w:val="0"/>
              <w:spacing w:after="0"/>
              <w:ind w:right="33" w:firstLine="540"/>
            </w:pPr>
            <w:r w:rsidRPr="00FE28E0">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65720" w:rsidRPr="00FE28E0" w:rsidRDefault="00E65720" w:rsidP="00D00192">
            <w:pPr>
              <w:autoSpaceDE w:val="0"/>
              <w:autoSpaceDN w:val="0"/>
              <w:adjustRightInd w:val="0"/>
              <w:spacing w:after="0"/>
              <w:ind w:right="33" w:firstLine="540"/>
            </w:pPr>
            <w:r w:rsidRPr="00FE28E0">
              <w:t xml:space="preserve">5) срок действия банковской гарантии с учетом требований </w:t>
            </w:r>
            <w:hyperlink r:id="rId34" w:history="1">
              <w:r w:rsidRPr="00FE28E0">
                <w:t>статей 4</w:t>
              </w:r>
            </w:hyperlink>
            <w:r w:rsidR="005B1732" w:rsidRPr="00FE28E0">
              <w:t>4</w:t>
            </w:r>
            <w:r w:rsidRPr="00FE28E0">
              <w:t xml:space="preserve"> и </w:t>
            </w:r>
            <w:hyperlink r:id="rId35" w:history="1">
              <w:r w:rsidRPr="00FE28E0">
                <w:t>96</w:t>
              </w:r>
            </w:hyperlink>
            <w:r w:rsidRPr="00FE28E0">
              <w:t xml:space="preserve"> Федерального закона;</w:t>
            </w:r>
          </w:p>
          <w:p w:rsidR="00E65720" w:rsidRPr="00FE28E0" w:rsidRDefault="00E65720" w:rsidP="00D00192">
            <w:pPr>
              <w:autoSpaceDE w:val="0"/>
              <w:autoSpaceDN w:val="0"/>
              <w:adjustRightInd w:val="0"/>
              <w:spacing w:after="0"/>
              <w:ind w:right="33" w:firstLine="540"/>
            </w:pPr>
            <w:r w:rsidRPr="00FE28E0">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65720" w:rsidRPr="00FE28E0" w:rsidRDefault="00E65720" w:rsidP="00D00192">
            <w:pPr>
              <w:autoSpaceDE w:val="0"/>
              <w:autoSpaceDN w:val="0"/>
              <w:adjustRightInd w:val="0"/>
              <w:spacing w:after="0"/>
              <w:ind w:right="33" w:firstLine="540"/>
            </w:pPr>
            <w:r w:rsidRPr="00FE28E0">
              <w:t xml:space="preserve">7) установленный Правительством Российской Федерации </w:t>
            </w:r>
            <w:hyperlink r:id="rId36" w:history="1">
              <w:r w:rsidRPr="00FE28E0">
                <w:t>перечень</w:t>
              </w:r>
            </w:hyperlink>
            <w:r w:rsidRPr="00FE28E0">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3866C1" w:rsidRPr="00FE28E0" w:rsidRDefault="003866C1" w:rsidP="00D00192">
            <w:pPr>
              <w:shd w:val="clear" w:color="auto" w:fill="FFFFFF"/>
              <w:spacing w:after="0"/>
              <w:ind w:left="90" w:right="33" w:firstLine="520"/>
            </w:pPr>
            <w:r w:rsidRPr="00FE28E0">
              <w:t xml:space="preserve">Требования к обеспечению исполнения контракта, предоставляемому в виде </w:t>
            </w:r>
            <w:r w:rsidRPr="00FE28E0">
              <w:rPr>
                <w:b/>
              </w:rPr>
              <w:t>залога денежных средств, в том числе в форме вклада (депозита):</w:t>
            </w:r>
          </w:p>
          <w:p w:rsidR="003866C1" w:rsidRPr="00FE28E0" w:rsidRDefault="003866C1" w:rsidP="00D00192">
            <w:pPr>
              <w:pStyle w:val="3"/>
              <w:tabs>
                <w:tab w:val="clear" w:pos="720"/>
                <w:tab w:val="left" w:pos="0"/>
              </w:tabs>
              <w:spacing w:before="0" w:after="0"/>
              <w:ind w:left="90" w:right="33"/>
              <w:rPr>
                <w:rFonts w:ascii="Times New Roman" w:hAnsi="Times New Roman"/>
                <w:b w:val="0"/>
                <w:bCs/>
              </w:rPr>
            </w:pPr>
            <w:r w:rsidRPr="00FE28E0">
              <w:rPr>
                <w:rFonts w:ascii="Times New Roman" w:hAnsi="Times New Roman" w:cs="Arial"/>
                <w:b w:val="0"/>
                <w:i/>
              </w:rPr>
              <w:t xml:space="preserve">- </w:t>
            </w:r>
            <w:r w:rsidRPr="00FE28E0">
              <w:rPr>
                <w:rFonts w:ascii="Times New Roman" w:hAnsi="Times New Roman" w:cs="Arial"/>
                <w:b w:val="0"/>
              </w:rPr>
              <w:t xml:space="preserve">денежные средства, вносимые в обеспечение исполнения контракта, в качестве залога денежных средств, в том числе в форме вклада (депозита), должны быть </w:t>
            </w:r>
            <w:r w:rsidRPr="00FE28E0">
              <w:rPr>
                <w:rFonts w:ascii="Times New Roman" w:hAnsi="Times New Roman"/>
                <w:b w:val="0"/>
              </w:rPr>
              <w:t>перечислены в размере и по реквизитам, установленным в настоящем пункте  Информационной карты,</w:t>
            </w:r>
            <w:r w:rsidRPr="00FE28E0">
              <w:t xml:space="preserve"> </w:t>
            </w:r>
            <w:r w:rsidRPr="00FE28E0">
              <w:rPr>
                <w:rFonts w:ascii="Times New Roman" w:hAnsi="Times New Roman"/>
                <w:b w:val="0"/>
              </w:rPr>
              <w:t>до заключения контракта;</w:t>
            </w:r>
          </w:p>
          <w:p w:rsidR="003866C1" w:rsidRPr="00FE28E0" w:rsidRDefault="003866C1" w:rsidP="00D00192">
            <w:pPr>
              <w:shd w:val="clear" w:color="auto" w:fill="FFFFFF"/>
              <w:tabs>
                <w:tab w:val="left" w:pos="600"/>
              </w:tabs>
              <w:autoSpaceDE w:val="0"/>
              <w:autoSpaceDN w:val="0"/>
              <w:adjustRightInd w:val="0"/>
              <w:spacing w:after="0"/>
              <w:ind w:left="90" w:right="33"/>
            </w:pPr>
            <w:r w:rsidRPr="00FE28E0">
              <w:t xml:space="preserve">- факт  внесения  денежных  средств  в  обеспечение  исполнения  контракта подтверждается документом, подтверждающим их перечисление в соответствии с настоящим пунктом; </w:t>
            </w:r>
          </w:p>
          <w:p w:rsidR="003866C1" w:rsidRPr="00FE28E0" w:rsidRDefault="003866C1" w:rsidP="00D00192">
            <w:pPr>
              <w:spacing w:after="0"/>
              <w:ind w:right="33"/>
            </w:pPr>
            <w:r w:rsidRPr="00FE28E0">
              <w:t xml:space="preserve">- денежные средства возвращаются подрядчику, при условии надлежащего исполнения им всех своих обязательств по контракту, в течение 10 рабочих дней со дня получения заказчиком соответствующего письменного обращения подрядчика; денежные средства возвращаются по </w:t>
            </w:r>
            <w:r w:rsidRPr="00FE28E0">
              <w:lastRenderedPageBreak/>
              <w:t>реквизитам, указанным подрядчиком в письменном обращении.</w:t>
            </w:r>
          </w:p>
          <w:p w:rsidR="003866C1" w:rsidRPr="00FE28E0" w:rsidRDefault="003866C1" w:rsidP="00D00192">
            <w:pPr>
              <w:spacing w:after="0"/>
              <w:ind w:right="33"/>
              <w:rPr>
                <w:b/>
              </w:rPr>
            </w:pPr>
            <w:r w:rsidRPr="00FE28E0">
              <w:rPr>
                <w:b/>
              </w:rPr>
              <w:t>Банковские реквизиты заказчика, по которым осуществляется перечисление суммы залога денежных средств (в случае выбора участником данного способа обеспечения исполнения контракта):</w:t>
            </w:r>
          </w:p>
          <w:p w:rsidR="00D00192" w:rsidRPr="00FE28E0" w:rsidRDefault="00D00192" w:rsidP="00D00192">
            <w:pPr>
              <w:spacing w:after="0"/>
            </w:pPr>
            <w:r w:rsidRPr="00FE28E0">
              <w:t xml:space="preserve">УФК по Алтайскому краю  (Администрация  города Рубцовска Алтайского края,  </w:t>
            </w:r>
            <w:proofErr w:type="gramStart"/>
            <w:r w:rsidRPr="00FE28E0">
              <w:t>л</w:t>
            </w:r>
            <w:proofErr w:type="gramEnd"/>
            <w:r w:rsidRPr="00FE28E0">
              <w:t>/с 05173011690)</w:t>
            </w:r>
          </w:p>
          <w:p w:rsidR="00D00192" w:rsidRPr="00FE28E0" w:rsidRDefault="00D00192" w:rsidP="00D00192">
            <w:pPr>
              <w:spacing w:after="0"/>
            </w:pPr>
            <w:r w:rsidRPr="00FE28E0">
              <w:t xml:space="preserve">Отделение Барнаул </w:t>
            </w:r>
            <w:proofErr w:type="gramStart"/>
            <w:r w:rsidRPr="00FE28E0">
              <w:t>г</w:t>
            </w:r>
            <w:proofErr w:type="gramEnd"/>
            <w:r w:rsidRPr="00FE28E0">
              <w:t>. Барнаул</w:t>
            </w:r>
          </w:p>
          <w:p w:rsidR="004D3F0A" w:rsidRPr="00FE28E0" w:rsidRDefault="004D3F0A" w:rsidP="00D00192">
            <w:pPr>
              <w:spacing w:after="0"/>
            </w:pPr>
            <w:proofErr w:type="spellStart"/>
            <w:proofErr w:type="gramStart"/>
            <w:r w:rsidRPr="00FE28E0">
              <w:t>р</w:t>
            </w:r>
            <w:proofErr w:type="spellEnd"/>
            <w:proofErr w:type="gramEnd"/>
            <w:r w:rsidRPr="00FE28E0">
              <w:t xml:space="preserve">/с </w:t>
            </w:r>
            <w:r w:rsidR="007A1C53" w:rsidRPr="00FE28E0">
              <w:t>40302810501733006900</w:t>
            </w:r>
          </w:p>
          <w:p w:rsidR="004D3F0A" w:rsidRPr="00FE28E0" w:rsidRDefault="004D3F0A" w:rsidP="00D00192">
            <w:pPr>
              <w:spacing w:after="0"/>
            </w:pPr>
            <w:r w:rsidRPr="00FE28E0">
              <w:t>ИНН  2209011079</w:t>
            </w:r>
          </w:p>
          <w:p w:rsidR="004D3F0A" w:rsidRPr="00FE28E0" w:rsidRDefault="004D3F0A" w:rsidP="00D00192">
            <w:pPr>
              <w:spacing w:after="0"/>
            </w:pPr>
            <w:r w:rsidRPr="00FE28E0">
              <w:t xml:space="preserve">КПП 220901001       </w:t>
            </w:r>
          </w:p>
          <w:p w:rsidR="004D3F0A" w:rsidRPr="00FE28E0" w:rsidRDefault="004D3F0A" w:rsidP="00D00192">
            <w:pPr>
              <w:pStyle w:val="3"/>
              <w:numPr>
                <w:ilvl w:val="0"/>
                <w:numId w:val="0"/>
              </w:numPr>
              <w:spacing w:before="0" w:after="0"/>
              <w:rPr>
                <w:rFonts w:ascii="Times New Roman" w:hAnsi="Times New Roman"/>
                <w:b w:val="0"/>
                <w:szCs w:val="24"/>
              </w:rPr>
            </w:pPr>
            <w:r w:rsidRPr="00FE28E0">
              <w:rPr>
                <w:rFonts w:ascii="Times New Roman" w:hAnsi="Times New Roman"/>
                <w:b w:val="0"/>
                <w:szCs w:val="24"/>
              </w:rPr>
              <w:t>БИК 040173001</w:t>
            </w:r>
          </w:p>
          <w:p w:rsidR="00FA6A6F" w:rsidRPr="00FE28E0" w:rsidRDefault="004D3F0A" w:rsidP="00D00192">
            <w:pPr>
              <w:pStyle w:val="Style27"/>
              <w:widowControl/>
              <w:tabs>
                <w:tab w:val="left" w:pos="1085"/>
                <w:tab w:val="left" w:leader="underscore" w:pos="8626"/>
              </w:tabs>
              <w:spacing w:line="240" w:lineRule="auto"/>
              <w:ind w:firstLine="0"/>
            </w:pPr>
            <w:r w:rsidRPr="00FE28E0">
              <w:t>ОКТМО 01716000</w:t>
            </w:r>
          </w:p>
        </w:tc>
      </w:tr>
      <w:tr w:rsidR="00CB0C23" w:rsidRPr="00FE28E0" w:rsidTr="00107D62">
        <w:trPr>
          <w:trHeight w:val="351"/>
        </w:trPr>
        <w:tc>
          <w:tcPr>
            <w:tcW w:w="720" w:type="dxa"/>
            <w:tcBorders>
              <w:top w:val="single" w:sz="4" w:space="0" w:color="auto"/>
              <w:left w:val="single" w:sz="4" w:space="0" w:color="auto"/>
              <w:bottom w:val="single" w:sz="4" w:space="0" w:color="auto"/>
              <w:right w:val="single" w:sz="4" w:space="0" w:color="auto"/>
            </w:tcBorders>
            <w:shd w:val="clear" w:color="auto" w:fill="auto"/>
          </w:tcPr>
          <w:p w:rsidR="00CB0C23" w:rsidRPr="00FE28E0" w:rsidRDefault="00CB0C23" w:rsidP="00DE68CE">
            <w:pPr>
              <w:spacing w:after="0"/>
            </w:pPr>
            <w:r w:rsidRPr="00FE28E0">
              <w:lastRenderedPageBreak/>
              <w:t xml:space="preserve"> 1</w:t>
            </w:r>
            <w:r w:rsidR="00B21D27" w:rsidRPr="00FE28E0">
              <w:t>5</w:t>
            </w:r>
            <w:r w:rsidRPr="00FE28E0">
              <w:t>.</w:t>
            </w: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A50AA5" w:rsidRPr="00FE28E0" w:rsidRDefault="00560436" w:rsidP="00D00192">
            <w:pPr>
              <w:spacing w:after="0"/>
            </w:pPr>
            <w:r w:rsidRPr="00FE28E0">
              <w:t>Преимущества, предоставляемые учреждениям уголовно-исполнительной системы и организациям инвалидов</w:t>
            </w:r>
          </w:p>
        </w:tc>
        <w:tc>
          <w:tcPr>
            <w:tcW w:w="5751" w:type="dxa"/>
            <w:gridSpan w:val="2"/>
            <w:tcBorders>
              <w:top w:val="single" w:sz="4" w:space="0" w:color="auto"/>
              <w:left w:val="single" w:sz="4" w:space="0" w:color="auto"/>
              <w:bottom w:val="single" w:sz="4" w:space="0" w:color="auto"/>
              <w:right w:val="single" w:sz="4" w:space="0" w:color="auto"/>
            </w:tcBorders>
            <w:shd w:val="clear" w:color="auto" w:fill="auto"/>
          </w:tcPr>
          <w:p w:rsidR="00CB0C23" w:rsidRPr="00FE28E0" w:rsidRDefault="001827FE" w:rsidP="00D00192">
            <w:pPr>
              <w:spacing w:after="0"/>
            </w:pPr>
            <w:r w:rsidRPr="00FE28E0">
              <w:t>Не предусмотрены.</w:t>
            </w:r>
          </w:p>
        </w:tc>
      </w:tr>
      <w:tr w:rsidR="00575AC2" w:rsidRPr="00FE28E0" w:rsidTr="00107D62">
        <w:trPr>
          <w:trHeight w:val="351"/>
        </w:trPr>
        <w:tc>
          <w:tcPr>
            <w:tcW w:w="720" w:type="dxa"/>
            <w:tcBorders>
              <w:top w:val="single" w:sz="4" w:space="0" w:color="auto"/>
              <w:left w:val="single" w:sz="4" w:space="0" w:color="auto"/>
              <w:bottom w:val="single" w:sz="4" w:space="0" w:color="auto"/>
              <w:right w:val="single" w:sz="4" w:space="0" w:color="auto"/>
            </w:tcBorders>
            <w:shd w:val="clear" w:color="auto" w:fill="auto"/>
          </w:tcPr>
          <w:p w:rsidR="00575AC2" w:rsidRPr="00FE28E0" w:rsidRDefault="00575AC2" w:rsidP="00DE68CE">
            <w:pPr>
              <w:spacing w:after="0"/>
            </w:pPr>
            <w:r w:rsidRPr="00FE28E0">
              <w:t>16.</w:t>
            </w: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A50AA5" w:rsidRPr="00FE28E0" w:rsidRDefault="00560436" w:rsidP="00D00192">
            <w:pPr>
              <w:spacing w:after="0"/>
            </w:pPr>
            <w:r w:rsidRPr="00FE28E0">
              <w:t>Преимущества, предоставляемые субъектам малого предпринимательства, социально ориентированным некоммерческим организациям</w:t>
            </w:r>
          </w:p>
        </w:tc>
        <w:tc>
          <w:tcPr>
            <w:tcW w:w="5751" w:type="dxa"/>
            <w:gridSpan w:val="2"/>
            <w:tcBorders>
              <w:top w:val="single" w:sz="4" w:space="0" w:color="auto"/>
              <w:left w:val="single" w:sz="4" w:space="0" w:color="auto"/>
              <w:bottom w:val="single" w:sz="4" w:space="0" w:color="auto"/>
              <w:right w:val="single" w:sz="4" w:space="0" w:color="auto"/>
            </w:tcBorders>
            <w:shd w:val="clear" w:color="auto" w:fill="auto"/>
          </w:tcPr>
          <w:p w:rsidR="00575AC2" w:rsidRPr="00FE28E0" w:rsidRDefault="00EC004B" w:rsidP="00544D7E">
            <w:pPr>
              <w:spacing w:after="0"/>
            </w:pPr>
            <w:r>
              <w:t>П</w:t>
            </w:r>
            <w:r w:rsidR="00575AC2" w:rsidRPr="00FE28E0">
              <w:t>редусмотрены.</w:t>
            </w:r>
          </w:p>
        </w:tc>
      </w:tr>
      <w:tr w:rsidR="00CB0C23" w:rsidRPr="00FE28E0" w:rsidTr="00107D62">
        <w:trPr>
          <w:trHeight w:val="351"/>
        </w:trPr>
        <w:tc>
          <w:tcPr>
            <w:tcW w:w="720" w:type="dxa"/>
            <w:tcBorders>
              <w:top w:val="single" w:sz="4" w:space="0" w:color="auto"/>
              <w:left w:val="single" w:sz="4" w:space="0" w:color="auto"/>
              <w:bottom w:val="single" w:sz="4" w:space="0" w:color="auto"/>
              <w:right w:val="single" w:sz="4" w:space="0" w:color="auto"/>
            </w:tcBorders>
            <w:shd w:val="clear" w:color="auto" w:fill="auto"/>
          </w:tcPr>
          <w:p w:rsidR="00CB0C23" w:rsidRPr="00FE28E0" w:rsidRDefault="00CB0C23" w:rsidP="00DE68CE">
            <w:pPr>
              <w:spacing w:after="0"/>
            </w:pPr>
            <w:r w:rsidRPr="00FE28E0">
              <w:t xml:space="preserve"> 1</w:t>
            </w:r>
            <w:r w:rsidR="00575AC2" w:rsidRPr="00FE28E0">
              <w:t>7</w:t>
            </w:r>
            <w:r w:rsidRPr="00FE28E0">
              <w:t>.</w:t>
            </w: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A50AA5" w:rsidRPr="00FE28E0" w:rsidRDefault="00CA5A57" w:rsidP="00D00192">
            <w:pPr>
              <w:spacing w:after="0"/>
            </w:pPr>
            <w:r w:rsidRPr="00FE28E0">
              <w:t>Национальный режим в отношении товаров, происходящих из иностранных государств</w:t>
            </w:r>
          </w:p>
        </w:tc>
        <w:tc>
          <w:tcPr>
            <w:tcW w:w="5751" w:type="dxa"/>
            <w:gridSpan w:val="2"/>
            <w:tcBorders>
              <w:top w:val="single" w:sz="4" w:space="0" w:color="auto"/>
              <w:left w:val="single" w:sz="4" w:space="0" w:color="auto"/>
              <w:bottom w:val="single" w:sz="4" w:space="0" w:color="auto"/>
              <w:right w:val="single" w:sz="4" w:space="0" w:color="auto"/>
            </w:tcBorders>
            <w:shd w:val="clear" w:color="auto" w:fill="auto"/>
          </w:tcPr>
          <w:p w:rsidR="00A57B91" w:rsidRPr="00FE28E0" w:rsidRDefault="00CA5A57" w:rsidP="00C71CD0">
            <w:pPr>
              <w:autoSpaceDE w:val="0"/>
              <w:autoSpaceDN w:val="0"/>
              <w:adjustRightInd w:val="0"/>
              <w:ind w:left="157" w:right="120"/>
            </w:pPr>
            <w:r w:rsidRPr="00FE28E0">
              <w:t xml:space="preserve">Не </w:t>
            </w:r>
            <w:r w:rsidR="00C71CD0" w:rsidRPr="00FE28E0">
              <w:t>предусмотрен</w:t>
            </w:r>
            <w:r w:rsidR="002E0FB0" w:rsidRPr="00FE28E0">
              <w:t>.</w:t>
            </w:r>
          </w:p>
        </w:tc>
      </w:tr>
      <w:tr w:rsidR="00CB0C23" w:rsidRPr="00FE28E0" w:rsidTr="00560436">
        <w:trPr>
          <w:trHeight w:val="1130"/>
        </w:trPr>
        <w:tc>
          <w:tcPr>
            <w:tcW w:w="720" w:type="dxa"/>
            <w:tcBorders>
              <w:top w:val="single" w:sz="4" w:space="0" w:color="auto"/>
              <w:left w:val="single" w:sz="4" w:space="0" w:color="auto"/>
              <w:bottom w:val="single" w:sz="4" w:space="0" w:color="auto"/>
              <w:right w:val="single" w:sz="4" w:space="0" w:color="auto"/>
            </w:tcBorders>
            <w:shd w:val="clear" w:color="auto" w:fill="auto"/>
          </w:tcPr>
          <w:p w:rsidR="00CB0C23" w:rsidRPr="00FE28E0" w:rsidRDefault="00CB0C23" w:rsidP="00575AC2">
            <w:pPr>
              <w:spacing w:after="0"/>
            </w:pPr>
            <w:r w:rsidRPr="00FE28E0">
              <w:t xml:space="preserve"> 1</w:t>
            </w:r>
            <w:r w:rsidR="00575AC2" w:rsidRPr="00FE28E0">
              <w:t>8</w:t>
            </w:r>
            <w:r w:rsidRPr="00FE28E0">
              <w:t>.</w:t>
            </w: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A50AA5" w:rsidRPr="00FE28E0" w:rsidRDefault="00240781" w:rsidP="00D00192">
            <w:pPr>
              <w:spacing w:after="0"/>
            </w:pPr>
            <w:r w:rsidRPr="00FE28E0">
              <w:t>Ограничение участия в определении поставщика (подрядчика, исполнителя)</w:t>
            </w:r>
            <w:r w:rsidR="00CB0C23" w:rsidRPr="00FE28E0">
              <w:t xml:space="preserve"> </w:t>
            </w:r>
          </w:p>
        </w:tc>
        <w:tc>
          <w:tcPr>
            <w:tcW w:w="5751" w:type="dxa"/>
            <w:gridSpan w:val="2"/>
            <w:tcBorders>
              <w:top w:val="single" w:sz="4" w:space="0" w:color="auto"/>
              <w:left w:val="single" w:sz="4" w:space="0" w:color="auto"/>
              <w:bottom w:val="single" w:sz="4" w:space="0" w:color="auto"/>
              <w:right w:val="single" w:sz="4" w:space="0" w:color="auto"/>
            </w:tcBorders>
            <w:shd w:val="clear" w:color="auto" w:fill="auto"/>
          </w:tcPr>
          <w:p w:rsidR="000C5B4A" w:rsidRPr="00FE28E0" w:rsidRDefault="00EC004B" w:rsidP="00544D7E">
            <w:pPr>
              <w:spacing w:after="0"/>
            </w:pPr>
            <w:r>
              <w:t>Не установлено.</w:t>
            </w:r>
          </w:p>
        </w:tc>
      </w:tr>
      <w:tr w:rsidR="00CB0C23" w:rsidRPr="00FE28E0" w:rsidTr="00E42DF1">
        <w:trPr>
          <w:trHeight w:val="2677"/>
        </w:trPr>
        <w:tc>
          <w:tcPr>
            <w:tcW w:w="720" w:type="dxa"/>
            <w:tcBorders>
              <w:top w:val="single" w:sz="4" w:space="0" w:color="auto"/>
              <w:left w:val="single" w:sz="4" w:space="0" w:color="auto"/>
              <w:bottom w:val="single" w:sz="4" w:space="0" w:color="auto"/>
              <w:right w:val="single" w:sz="4" w:space="0" w:color="auto"/>
            </w:tcBorders>
            <w:shd w:val="clear" w:color="auto" w:fill="auto"/>
          </w:tcPr>
          <w:p w:rsidR="00CB0C23" w:rsidRPr="00FE28E0" w:rsidRDefault="00BA1608" w:rsidP="00DE68CE">
            <w:pPr>
              <w:spacing w:after="0"/>
            </w:pPr>
            <w:r w:rsidRPr="00FE28E0">
              <w:t>1</w:t>
            </w:r>
            <w:r w:rsidR="00575AC2" w:rsidRPr="00FE28E0">
              <w:t>9</w:t>
            </w:r>
            <w:r w:rsidR="00CB0C23" w:rsidRPr="00FE28E0">
              <w:t>.</w:t>
            </w:r>
          </w:p>
          <w:p w:rsidR="00CB0C23" w:rsidRPr="00FE28E0" w:rsidRDefault="00CB0C23" w:rsidP="00DE68CE">
            <w:pPr>
              <w:spacing w:after="0"/>
              <w:jc w:val="center"/>
            </w:pPr>
            <w:r w:rsidRPr="00FE28E0">
              <w:t xml:space="preserve"> </w:t>
            </w: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CB0C23" w:rsidRPr="00FE28E0" w:rsidRDefault="00CB0C23" w:rsidP="001F01BC">
            <w:pPr>
              <w:spacing w:after="0"/>
            </w:pPr>
            <w:r w:rsidRPr="00FE28E0">
              <w:t xml:space="preserve">Обязательные требования к участникам </w:t>
            </w:r>
            <w:r w:rsidR="005554FD" w:rsidRPr="00FE28E0">
              <w:t>электронного аукциона</w:t>
            </w:r>
          </w:p>
        </w:tc>
        <w:tc>
          <w:tcPr>
            <w:tcW w:w="5751" w:type="dxa"/>
            <w:gridSpan w:val="2"/>
            <w:tcBorders>
              <w:top w:val="single" w:sz="4" w:space="0" w:color="auto"/>
              <w:left w:val="single" w:sz="4" w:space="0" w:color="auto"/>
              <w:bottom w:val="single" w:sz="4" w:space="0" w:color="auto"/>
              <w:right w:val="single" w:sz="4" w:space="0" w:color="auto"/>
            </w:tcBorders>
            <w:shd w:val="clear" w:color="auto" w:fill="auto"/>
          </w:tcPr>
          <w:p w:rsidR="00EC004B" w:rsidRPr="00874FAB" w:rsidRDefault="00EC004B" w:rsidP="00EC004B">
            <w:pPr>
              <w:autoSpaceDE w:val="0"/>
              <w:autoSpaceDN w:val="0"/>
              <w:adjustRightInd w:val="0"/>
              <w:spacing w:after="0"/>
            </w:pPr>
            <w:r w:rsidRPr="00874FAB">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874FAB">
              <w:t>являющихся</w:t>
            </w:r>
            <w:proofErr w:type="gramEnd"/>
            <w:r w:rsidRPr="00874FAB">
              <w:t xml:space="preserve"> объектом закупки:</w:t>
            </w:r>
          </w:p>
          <w:p w:rsidR="00EC004B" w:rsidRPr="00874FAB" w:rsidRDefault="00EC004B" w:rsidP="00EC004B">
            <w:pPr>
              <w:autoSpaceDE w:val="0"/>
              <w:autoSpaceDN w:val="0"/>
              <w:adjustRightInd w:val="0"/>
              <w:spacing w:after="0"/>
            </w:pPr>
            <w:r w:rsidRPr="00874FAB">
              <w:t xml:space="preserve">- участник закупки не должен являться организацией, находящейся под юрисдикцией Турецкой Республики, а также организацией, контролируемой гражданами Турецкой Республики и (или) организациями, находящимися под юрисдикцией Турецкой Республики. </w:t>
            </w:r>
          </w:p>
          <w:p w:rsidR="00EC004B" w:rsidRPr="00874FAB" w:rsidRDefault="00EC004B" w:rsidP="00EC004B">
            <w:pPr>
              <w:autoSpaceDE w:val="0"/>
              <w:autoSpaceDN w:val="0"/>
              <w:adjustRightInd w:val="0"/>
              <w:spacing w:after="0"/>
            </w:pPr>
            <w:proofErr w:type="gramStart"/>
            <w:r w:rsidRPr="00874FAB">
              <w:t xml:space="preserve">Признаки нахождения организаций под контролем граждан Турецкой Республики и (или) организаций, находящихся под юрисдикцией Турецкой Республики, определяются в соответствии с частями 1 и 2 статьи 5 Федерального закона от 29 апреля 2008 г. №57-ФЗ "О порядке осуществления иностранных инвестиций в хозяйственные общества, имеющие стратегическое значение для обеспечения обороны </w:t>
            </w:r>
            <w:r w:rsidRPr="00874FAB">
              <w:lastRenderedPageBreak/>
              <w:t xml:space="preserve">страны и безопасности государства". </w:t>
            </w:r>
            <w:proofErr w:type="gramEnd"/>
          </w:p>
          <w:p w:rsidR="00EC004B" w:rsidRPr="00874FAB" w:rsidRDefault="00EC004B" w:rsidP="00EC004B">
            <w:pPr>
              <w:autoSpaceDE w:val="0"/>
              <w:autoSpaceDN w:val="0"/>
              <w:adjustRightInd w:val="0"/>
              <w:spacing w:after="0"/>
            </w:pPr>
            <w:r w:rsidRPr="00874FAB">
              <w:t xml:space="preserve">(Данное требование установлено в соответствии с Постановлением Правительства РФ от 29 декабря 2015 г.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w:t>
            </w:r>
          </w:p>
          <w:p w:rsidR="00EC004B" w:rsidRPr="00874FAB" w:rsidRDefault="00EC004B" w:rsidP="00EC004B">
            <w:pPr>
              <w:autoSpaceDE w:val="0"/>
              <w:autoSpaceDN w:val="0"/>
              <w:adjustRightInd w:val="0"/>
              <w:spacing w:after="0"/>
            </w:pPr>
            <w:r w:rsidRPr="00874FAB">
              <w:t xml:space="preserve">- </w:t>
            </w:r>
            <w:proofErr w:type="spellStart"/>
            <w:r w:rsidRPr="00874FAB">
              <w:t>непроведение</w:t>
            </w:r>
            <w:proofErr w:type="spellEnd"/>
            <w:r w:rsidRPr="00874FAB">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C004B" w:rsidRPr="00874FAB" w:rsidRDefault="00EC004B" w:rsidP="00EC004B">
            <w:pPr>
              <w:autoSpaceDE w:val="0"/>
              <w:autoSpaceDN w:val="0"/>
              <w:adjustRightInd w:val="0"/>
              <w:spacing w:after="0"/>
            </w:pPr>
            <w:r w:rsidRPr="00874FAB">
              <w:t xml:space="preserve">- </w:t>
            </w:r>
            <w:proofErr w:type="spellStart"/>
            <w:r w:rsidRPr="00874FAB">
              <w:t>неприостановление</w:t>
            </w:r>
            <w:proofErr w:type="spellEnd"/>
            <w:r w:rsidRPr="00874FAB">
              <w:t xml:space="preserve"> деятельности участника закупки в порядке, установленном </w:t>
            </w:r>
            <w:hyperlink r:id="rId37" w:history="1">
              <w:r w:rsidRPr="00874FAB">
                <w:t>Кодексом</w:t>
              </w:r>
            </w:hyperlink>
            <w:r w:rsidRPr="00874FAB">
              <w:t xml:space="preserve"> Российской Федерации об административных правонарушениях, на дату подачи заявки на участие в закупке;</w:t>
            </w:r>
          </w:p>
          <w:p w:rsidR="00EC004B" w:rsidRPr="00874FAB" w:rsidRDefault="00EC004B" w:rsidP="00EC004B">
            <w:pPr>
              <w:autoSpaceDE w:val="0"/>
              <w:autoSpaceDN w:val="0"/>
              <w:adjustRightInd w:val="0"/>
              <w:spacing w:after="0"/>
            </w:pPr>
            <w:proofErr w:type="gramStart"/>
            <w:r w:rsidRPr="00874FAB">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38" w:history="1">
              <w:r w:rsidRPr="00874FAB">
                <w:t>законодательством</w:t>
              </w:r>
            </w:hyperlink>
            <w:r w:rsidRPr="00874FAB">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74FAB">
              <w:t xml:space="preserve"> </w:t>
            </w:r>
            <w:proofErr w:type="gramStart"/>
            <w:r w:rsidRPr="00874FAB">
              <w:t xml:space="preserve">заявителя по уплате этих сумм исполненной или которые признаны безнадежными к взысканию в соответствии с </w:t>
            </w:r>
            <w:hyperlink r:id="rId39" w:history="1">
              <w:r w:rsidRPr="00874FAB">
                <w:t>законодательством</w:t>
              </w:r>
            </w:hyperlink>
            <w:r w:rsidRPr="00874FAB">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874FAB">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74FAB">
              <w:t>указанных</w:t>
            </w:r>
            <w:proofErr w:type="gramEnd"/>
            <w:r w:rsidRPr="00874FAB">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C004B" w:rsidRPr="00CD50C1" w:rsidRDefault="00EC004B" w:rsidP="00EC004B">
            <w:pPr>
              <w:pStyle w:val="ConsPlusNormal"/>
              <w:ind w:firstLine="0"/>
              <w:jc w:val="both"/>
              <w:rPr>
                <w:rStyle w:val="blk"/>
                <w:rFonts w:ascii="Times New Roman" w:hAnsi="Times New Roman" w:cs="Times New Roman"/>
                <w:sz w:val="24"/>
                <w:szCs w:val="24"/>
              </w:rPr>
            </w:pPr>
            <w:proofErr w:type="gramStart"/>
            <w:r>
              <w:t xml:space="preserve">- </w:t>
            </w:r>
            <w:r w:rsidRPr="00CD50C1">
              <w:rPr>
                <w:rStyle w:val="blk"/>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w:t>
            </w:r>
            <w:r w:rsidRPr="00CD50C1">
              <w:rPr>
                <w:rStyle w:val="blk"/>
                <w:rFonts w:ascii="Times New Roman" w:hAnsi="Times New Roman" w:cs="Times New Roman"/>
                <w:sz w:val="24"/>
                <w:szCs w:val="24"/>
              </w:rPr>
              <w:lastRenderedPageBreak/>
              <w:t xml:space="preserve">экономики и (или) преступления, предусмотренные </w:t>
            </w:r>
            <w:hyperlink r:id="rId40" w:anchor="dst101897" w:history="1">
              <w:r w:rsidRPr="008A029F">
                <w:rPr>
                  <w:rStyle w:val="a8"/>
                  <w:rFonts w:ascii="Times New Roman" w:hAnsi="Times New Roman" w:cs="Times New Roman"/>
                  <w:color w:val="auto"/>
                  <w:sz w:val="24"/>
                  <w:szCs w:val="24"/>
                  <w:u w:val="none"/>
                </w:rPr>
                <w:t>статьями 289</w:t>
              </w:r>
            </w:hyperlink>
            <w:r w:rsidRPr="008A029F">
              <w:rPr>
                <w:rStyle w:val="blk"/>
                <w:rFonts w:ascii="Times New Roman" w:hAnsi="Times New Roman" w:cs="Times New Roman"/>
                <w:sz w:val="24"/>
                <w:szCs w:val="24"/>
              </w:rPr>
              <w:t xml:space="preserve">, </w:t>
            </w:r>
            <w:hyperlink r:id="rId41" w:anchor="dst2054" w:history="1">
              <w:r w:rsidRPr="008A029F">
                <w:rPr>
                  <w:rStyle w:val="a8"/>
                  <w:rFonts w:ascii="Times New Roman" w:hAnsi="Times New Roman" w:cs="Times New Roman"/>
                  <w:color w:val="auto"/>
                  <w:sz w:val="24"/>
                  <w:szCs w:val="24"/>
                  <w:u w:val="none"/>
                </w:rPr>
                <w:t>290</w:t>
              </w:r>
            </w:hyperlink>
            <w:r w:rsidRPr="008A029F">
              <w:rPr>
                <w:rStyle w:val="blk"/>
                <w:rFonts w:ascii="Times New Roman" w:hAnsi="Times New Roman" w:cs="Times New Roman"/>
                <w:sz w:val="24"/>
                <w:szCs w:val="24"/>
              </w:rPr>
              <w:t xml:space="preserve">, </w:t>
            </w:r>
            <w:hyperlink r:id="rId42" w:anchor="dst2072" w:history="1">
              <w:r w:rsidRPr="008A029F">
                <w:rPr>
                  <w:rStyle w:val="a8"/>
                  <w:rFonts w:ascii="Times New Roman" w:hAnsi="Times New Roman" w:cs="Times New Roman"/>
                  <w:color w:val="auto"/>
                  <w:sz w:val="24"/>
                  <w:szCs w:val="24"/>
                  <w:u w:val="none"/>
                </w:rPr>
                <w:t>291</w:t>
              </w:r>
            </w:hyperlink>
            <w:r w:rsidRPr="008A029F">
              <w:rPr>
                <w:rStyle w:val="blk"/>
                <w:rFonts w:ascii="Times New Roman" w:hAnsi="Times New Roman" w:cs="Times New Roman"/>
                <w:sz w:val="24"/>
                <w:szCs w:val="24"/>
              </w:rPr>
              <w:t xml:space="preserve">, </w:t>
            </w:r>
            <w:hyperlink r:id="rId43" w:anchor="dst2086" w:history="1">
              <w:r w:rsidRPr="008A029F">
                <w:rPr>
                  <w:rStyle w:val="a8"/>
                  <w:rFonts w:ascii="Times New Roman" w:hAnsi="Times New Roman" w:cs="Times New Roman"/>
                  <w:color w:val="auto"/>
                  <w:sz w:val="24"/>
                  <w:szCs w:val="24"/>
                  <w:u w:val="none"/>
                </w:rPr>
                <w:t>291.1</w:t>
              </w:r>
            </w:hyperlink>
            <w:r w:rsidRPr="00CD50C1">
              <w:rPr>
                <w:rStyle w:val="blk"/>
                <w:rFonts w:ascii="Times New Roman" w:hAnsi="Times New Roman" w:cs="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D50C1">
              <w:rPr>
                <w:rStyle w:val="blk"/>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C004B" w:rsidRPr="00D84414" w:rsidRDefault="00EC004B" w:rsidP="00EC004B">
            <w:pPr>
              <w:pStyle w:val="ConsPlusNormal"/>
              <w:ind w:firstLine="0"/>
              <w:jc w:val="both"/>
              <w:rPr>
                <w:rFonts w:ascii="Times New Roman" w:hAnsi="Times New Roman" w:cs="Times New Roman"/>
                <w:sz w:val="24"/>
                <w:szCs w:val="24"/>
              </w:rPr>
            </w:pPr>
            <w:r>
              <w:rPr>
                <w:rStyle w:val="blk"/>
                <w:rFonts w:ascii="Times New Roman" w:hAnsi="Times New Roman" w:cs="Times New Roman"/>
                <w:sz w:val="24"/>
                <w:szCs w:val="24"/>
              </w:rPr>
              <w:t xml:space="preserve">- </w:t>
            </w:r>
            <w:r w:rsidRPr="00CD50C1">
              <w:rPr>
                <w:rStyle w:val="blk"/>
                <w:rFonts w:ascii="Times New Roman" w:hAnsi="Times New Roman" w:cs="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44" w:anchor="dst2620" w:history="1">
              <w:r w:rsidRPr="008A029F">
                <w:rPr>
                  <w:rStyle w:val="a8"/>
                  <w:rFonts w:ascii="Times New Roman" w:hAnsi="Times New Roman" w:cs="Times New Roman"/>
                  <w:color w:val="auto"/>
                  <w:sz w:val="24"/>
                  <w:szCs w:val="24"/>
                  <w:u w:val="none"/>
                </w:rPr>
                <w:t>статьей 19.28</w:t>
              </w:r>
            </w:hyperlink>
            <w:r w:rsidRPr="00CD50C1">
              <w:rPr>
                <w:rStyle w:val="blk"/>
                <w:rFonts w:ascii="Times New Roman" w:hAnsi="Times New Roman" w:cs="Times New Roman"/>
                <w:sz w:val="24"/>
                <w:szCs w:val="24"/>
              </w:rPr>
              <w:t xml:space="preserve"> Кодекса Российской Федерации об административных правонарушениях;</w:t>
            </w:r>
          </w:p>
          <w:p w:rsidR="00EC004B" w:rsidRPr="00874FAB" w:rsidRDefault="00EC004B" w:rsidP="00EC004B">
            <w:pPr>
              <w:autoSpaceDE w:val="0"/>
              <w:autoSpaceDN w:val="0"/>
              <w:adjustRightInd w:val="0"/>
              <w:spacing w:after="0"/>
            </w:pPr>
            <w:r w:rsidRPr="00874FAB">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04B" w:rsidRPr="00EC004B" w:rsidRDefault="00EC004B" w:rsidP="00EC004B">
            <w:pPr>
              <w:autoSpaceDE w:val="0"/>
              <w:autoSpaceDN w:val="0"/>
              <w:adjustRightInd w:val="0"/>
              <w:spacing w:after="0"/>
              <w:rPr>
                <w:color w:val="000000"/>
              </w:rPr>
            </w:pPr>
            <w:proofErr w:type="gramStart"/>
            <w:r w:rsidRPr="00874FAB">
              <w:rPr>
                <w:color w:val="00000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874FAB">
              <w:rPr>
                <w:color w:val="000000"/>
              </w:rPr>
              <w:t>выгодоприобретателями</w:t>
            </w:r>
            <w:proofErr w:type="spellEnd"/>
            <w:r w:rsidRPr="00874FAB">
              <w:rPr>
                <w:color w:val="000000"/>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74FAB">
              <w:rPr>
                <w:color w:val="000000"/>
              </w:rPr>
              <w:t xml:space="preserve"> </w:t>
            </w:r>
            <w:proofErr w:type="gramStart"/>
            <w:r w:rsidRPr="00874FAB">
              <w:rPr>
                <w:color w:val="000000"/>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74FAB">
              <w:rPr>
                <w:color w:val="000000"/>
              </w:rPr>
              <w:t>неполнородными</w:t>
            </w:r>
            <w:proofErr w:type="spellEnd"/>
            <w:r w:rsidRPr="00874FAB">
              <w:rPr>
                <w:color w:val="000000"/>
              </w:rPr>
              <w:t xml:space="preserve"> (имеющими общих отца или мать) братьями и сестрами), усыновителями или </w:t>
            </w:r>
            <w:r w:rsidRPr="00EC004B">
              <w:rPr>
                <w:color w:val="000000"/>
              </w:rPr>
              <w:t>усыновленными указанных физических лиц.</w:t>
            </w:r>
            <w:proofErr w:type="gramEnd"/>
            <w:r w:rsidRPr="00EC004B">
              <w:rPr>
                <w:color w:val="000000"/>
              </w:rPr>
              <w:t xml:space="preserve"> Под </w:t>
            </w:r>
            <w:proofErr w:type="spellStart"/>
            <w:r w:rsidRPr="00EC004B">
              <w:rPr>
                <w:color w:val="000000"/>
              </w:rPr>
              <w:t>выгодоприобретателями</w:t>
            </w:r>
            <w:proofErr w:type="spellEnd"/>
            <w:r w:rsidRPr="00EC004B">
              <w:rPr>
                <w:color w:val="000000"/>
              </w:rPr>
              <w:t xml:space="preserve"> для целей настоящей статьи понимаются физические лица, владеющие напрямую или косвенно (через юридическое лицо или через </w:t>
            </w:r>
            <w:r w:rsidRPr="00EC004B">
              <w:rPr>
                <w:color w:val="000000"/>
              </w:rPr>
              <w:lastRenderedPageBreak/>
              <w:t>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C004B" w:rsidRPr="00EC004B" w:rsidRDefault="00EC004B" w:rsidP="00EC004B">
            <w:pPr>
              <w:autoSpaceDE w:val="0"/>
              <w:autoSpaceDN w:val="0"/>
              <w:adjustRightInd w:val="0"/>
              <w:spacing w:after="0"/>
            </w:pPr>
            <w:r w:rsidRPr="00EC004B">
              <w:rPr>
                <w:color w:val="000000"/>
              </w:rPr>
              <w:t xml:space="preserve">- </w:t>
            </w:r>
            <w:r w:rsidRPr="00EC004B">
              <w:t xml:space="preserve">участник закупки не является </w:t>
            </w:r>
            <w:proofErr w:type="spellStart"/>
            <w:r w:rsidRPr="00EC004B">
              <w:t>офшорной</w:t>
            </w:r>
            <w:proofErr w:type="spellEnd"/>
            <w:r w:rsidRPr="00EC004B">
              <w:t xml:space="preserve"> компанией;</w:t>
            </w:r>
          </w:p>
          <w:p w:rsidR="00EC004B" w:rsidRPr="00EC004B" w:rsidRDefault="00EC004B" w:rsidP="00EC004B">
            <w:pPr>
              <w:autoSpaceDE w:val="0"/>
              <w:autoSpaceDN w:val="0"/>
              <w:adjustRightInd w:val="0"/>
              <w:spacing w:after="0"/>
              <w:rPr>
                <w:color w:val="000000"/>
              </w:rPr>
            </w:pPr>
            <w:r w:rsidRPr="00EC004B">
              <w:t>- соответствие участника закупки требованиям, устанавливаемым в соответствии со статьей 4 Федерального закона от 24.07.2007 г. №209-ФЗ  «О развитии малого и среднего предпринимательства в Российской Федерации», либо требованиям предусмотренным пунктом 1 статьи 31.1 Федерального закона от 12 января  1996 года №7-ФЗ «О некоммерческих организациях».</w:t>
            </w:r>
          </w:p>
          <w:p w:rsidR="00EC004B" w:rsidRPr="00EC004B" w:rsidRDefault="00EC004B" w:rsidP="00EC004B">
            <w:pPr>
              <w:spacing w:after="0"/>
              <w:ind w:firstLine="249"/>
            </w:pPr>
            <w:r w:rsidRPr="00EC004B">
              <w:t xml:space="preserve"> Требования предъявляются  ко всем участникам  </w:t>
            </w:r>
          </w:p>
          <w:p w:rsidR="008F632F" w:rsidRPr="00FE28E0" w:rsidRDefault="00EC004B" w:rsidP="00EC004B">
            <w:pPr>
              <w:spacing w:after="0"/>
            </w:pPr>
            <w:r w:rsidRPr="00EC004B">
              <w:t>электронного аукциона.</w:t>
            </w:r>
          </w:p>
        </w:tc>
      </w:tr>
      <w:tr w:rsidR="00002EC5" w:rsidRPr="00FE28E0" w:rsidTr="009D50E7">
        <w:trPr>
          <w:trHeight w:val="3080"/>
        </w:trPr>
        <w:tc>
          <w:tcPr>
            <w:tcW w:w="720" w:type="dxa"/>
            <w:tcBorders>
              <w:top w:val="single" w:sz="4" w:space="0" w:color="auto"/>
              <w:left w:val="single" w:sz="4" w:space="0" w:color="auto"/>
              <w:bottom w:val="single" w:sz="4" w:space="0" w:color="auto"/>
              <w:right w:val="single" w:sz="4" w:space="0" w:color="auto"/>
            </w:tcBorders>
            <w:shd w:val="clear" w:color="auto" w:fill="auto"/>
          </w:tcPr>
          <w:p w:rsidR="00002EC5" w:rsidRPr="00FE28E0" w:rsidRDefault="00575AC2" w:rsidP="00DE68CE">
            <w:pPr>
              <w:spacing w:after="0"/>
            </w:pPr>
            <w:r w:rsidRPr="00FE28E0">
              <w:lastRenderedPageBreak/>
              <w:t>20</w:t>
            </w:r>
            <w:r w:rsidR="00002EC5" w:rsidRPr="00FE28E0">
              <w:t>.</w:t>
            </w: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717BD6" w:rsidRPr="00FE28E0" w:rsidRDefault="00002EC5" w:rsidP="001F01BC">
            <w:pPr>
              <w:spacing w:after="0"/>
            </w:pPr>
            <w:r w:rsidRPr="00FE28E0">
              <w:rPr>
                <w:rStyle w:val="blk"/>
              </w:rPr>
              <w:t>Требование об отсутствии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717BD6" w:rsidRPr="00FE28E0">
              <w:rPr>
                <w:rStyle w:val="blk"/>
              </w:rPr>
              <w:t xml:space="preserve"> </w:t>
            </w:r>
          </w:p>
        </w:tc>
        <w:tc>
          <w:tcPr>
            <w:tcW w:w="5751" w:type="dxa"/>
            <w:gridSpan w:val="2"/>
            <w:tcBorders>
              <w:top w:val="single" w:sz="4" w:space="0" w:color="auto"/>
              <w:left w:val="single" w:sz="4" w:space="0" w:color="auto"/>
              <w:bottom w:val="single" w:sz="4" w:space="0" w:color="auto"/>
              <w:right w:val="single" w:sz="4" w:space="0" w:color="auto"/>
            </w:tcBorders>
            <w:shd w:val="clear" w:color="auto" w:fill="auto"/>
          </w:tcPr>
          <w:p w:rsidR="00002EC5" w:rsidRPr="00FE28E0" w:rsidRDefault="00A115E3" w:rsidP="00A115E3">
            <w:pPr>
              <w:autoSpaceDE w:val="0"/>
              <w:autoSpaceDN w:val="0"/>
              <w:adjustRightInd w:val="0"/>
              <w:spacing w:after="0"/>
            </w:pPr>
            <w:r w:rsidRPr="00FE28E0">
              <w:t>Не у</w:t>
            </w:r>
            <w:r w:rsidR="00002EC5" w:rsidRPr="00FE28E0">
              <w:t>становлено.</w:t>
            </w:r>
          </w:p>
        </w:tc>
      </w:tr>
      <w:tr w:rsidR="00CB0C23" w:rsidRPr="00FE28E0" w:rsidTr="00D00192">
        <w:trPr>
          <w:trHeight w:val="3645"/>
        </w:trPr>
        <w:tc>
          <w:tcPr>
            <w:tcW w:w="720" w:type="dxa"/>
            <w:tcBorders>
              <w:top w:val="single" w:sz="4" w:space="0" w:color="auto"/>
              <w:left w:val="single" w:sz="4" w:space="0" w:color="auto"/>
              <w:bottom w:val="single" w:sz="4" w:space="0" w:color="auto"/>
              <w:right w:val="single" w:sz="4" w:space="0" w:color="auto"/>
            </w:tcBorders>
            <w:shd w:val="clear" w:color="auto" w:fill="auto"/>
          </w:tcPr>
          <w:p w:rsidR="00CB0C23" w:rsidRPr="00FE28E0" w:rsidRDefault="00CB0C23" w:rsidP="00575AC2">
            <w:pPr>
              <w:spacing w:after="0"/>
            </w:pPr>
            <w:r w:rsidRPr="00FE28E0">
              <w:t xml:space="preserve"> </w:t>
            </w:r>
            <w:r w:rsidR="00002EC5" w:rsidRPr="00FE28E0">
              <w:t>2</w:t>
            </w:r>
            <w:r w:rsidR="00575AC2" w:rsidRPr="00FE28E0">
              <w:t>1</w:t>
            </w:r>
            <w:r w:rsidRPr="00FE28E0">
              <w:t>.</w:t>
            </w: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CB0C23" w:rsidRPr="00FE28E0" w:rsidRDefault="00CB0C23" w:rsidP="001F01BC">
            <w:pPr>
              <w:spacing w:after="0"/>
            </w:pPr>
            <w:r w:rsidRPr="00FE28E0">
              <w:t xml:space="preserve">Требования к содержанию и составу заявки на участие в аукционе </w:t>
            </w:r>
          </w:p>
        </w:tc>
        <w:tc>
          <w:tcPr>
            <w:tcW w:w="5751" w:type="dxa"/>
            <w:gridSpan w:val="2"/>
            <w:tcBorders>
              <w:top w:val="single" w:sz="4" w:space="0" w:color="auto"/>
              <w:left w:val="single" w:sz="4" w:space="0" w:color="auto"/>
              <w:bottom w:val="single" w:sz="4" w:space="0" w:color="auto"/>
              <w:right w:val="single" w:sz="4" w:space="0" w:color="auto"/>
            </w:tcBorders>
            <w:shd w:val="clear" w:color="auto" w:fill="auto"/>
          </w:tcPr>
          <w:p w:rsidR="00FA7329" w:rsidRPr="00FE28E0" w:rsidRDefault="00FA7329" w:rsidP="00DE68CE">
            <w:pPr>
              <w:autoSpaceDE w:val="0"/>
              <w:autoSpaceDN w:val="0"/>
              <w:adjustRightInd w:val="0"/>
              <w:spacing w:after="0"/>
            </w:pPr>
            <w:r w:rsidRPr="00FE28E0">
              <w:t>Подача заявок на участие в электронном аукционе осуществляется только лицами, получившими аккредитацию на электронной площадке.</w:t>
            </w:r>
          </w:p>
          <w:p w:rsidR="00FA7329" w:rsidRPr="00FE28E0" w:rsidRDefault="00FA7329" w:rsidP="00DE68CE">
            <w:pPr>
              <w:autoSpaceDE w:val="0"/>
              <w:autoSpaceDN w:val="0"/>
              <w:adjustRightInd w:val="0"/>
              <w:spacing w:after="0"/>
            </w:pPr>
            <w:r w:rsidRPr="00FE28E0">
              <w:t>Заявка на участие в электронном аукционе состоит из двух частей.</w:t>
            </w:r>
          </w:p>
          <w:p w:rsidR="004F748B" w:rsidRPr="00FE28E0" w:rsidRDefault="00CB0C23" w:rsidP="00412C25">
            <w:pPr>
              <w:spacing w:after="0"/>
            </w:pPr>
            <w:r w:rsidRPr="00FE28E0">
              <w:t xml:space="preserve">Участие в аукционе возможно при </w:t>
            </w:r>
            <w:r w:rsidR="00FA7329" w:rsidRPr="00FE28E0">
              <w:t>наличии  на лицевом счете, открытом для проведения операций по обеспечению участия в таком аукционе участника закупок, подавшего заявку на участие в таком аукционе, денежных сре</w:t>
            </w:r>
            <w:proofErr w:type="gramStart"/>
            <w:r w:rsidR="00FA7329" w:rsidRPr="00FE28E0">
              <w:t>дств в р</w:t>
            </w:r>
            <w:proofErr w:type="gramEnd"/>
            <w:r w:rsidR="00FA7329" w:rsidRPr="00FE28E0">
              <w:t>азмере обеспечения данной заявки, в отношении которых не осуществлено блокирование в соответствии с настоящим Федеральным законом.</w:t>
            </w:r>
          </w:p>
        </w:tc>
      </w:tr>
      <w:tr w:rsidR="00CB0C23" w:rsidRPr="00FE28E0" w:rsidTr="00107D62">
        <w:trPr>
          <w:trHeight w:val="222"/>
        </w:trPr>
        <w:tc>
          <w:tcPr>
            <w:tcW w:w="720" w:type="dxa"/>
            <w:tcBorders>
              <w:top w:val="single" w:sz="4" w:space="0" w:color="auto"/>
              <w:left w:val="single" w:sz="4" w:space="0" w:color="auto"/>
              <w:bottom w:val="single" w:sz="4" w:space="0" w:color="auto"/>
              <w:right w:val="single" w:sz="4" w:space="0" w:color="auto"/>
            </w:tcBorders>
            <w:shd w:val="clear" w:color="auto" w:fill="auto"/>
          </w:tcPr>
          <w:p w:rsidR="00CB0C23" w:rsidRPr="00FE28E0" w:rsidRDefault="00AD71CE" w:rsidP="00DE68CE">
            <w:pPr>
              <w:spacing w:after="0"/>
            </w:pPr>
            <w:r w:rsidRPr="00FE28E0">
              <w:t>2</w:t>
            </w:r>
            <w:r w:rsidR="00575AC2" w:rsidRPr="00FE28E0">
              <w:t>2</w:t>
            </w:r>
            <w:r w:rsidR="00CB0C23" w:rsidRPr="00FE28E0">
              <w:t>.</w:t>
            </w: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CB0C23" w:rsidRPr="00FE28E0" w:rsidRDefault="00CB0C23" w:rsidP="001F01BC">
            <w:pPr>
              <w:spacing w:after="0"/>
            </w:pPr>
            <w:r w:rsidRPr="00FE28E0">
              <w:t xml:space="preserve">Документы, входящие в состав 1-ой части заявки на участие в аукционе </w:t>
            </w:r>
          </w:p>
        </w:tc>
        <w:tc>
          <w:tcPr>
            <w:tcW w:w="5751" w:type="dxa"/>
            <w:gridSpan w:val="2"/>
            <w:tcBorders>
              <w:top w:val="single" w:sz="4" w:space="0" w:color="auto"/>
              <w:left w:val="single" w:sz="4" w:space="0" w:color="auto"/>
              <w:bottom w:val="single" w:sz="4" w:space="0" w:color="auto"/>
              <w:right w:val="single" w:sz="4" w:space="0" w:color="auto"/>
            </w:tcBorders>
            <w:shd w:val="clear" w:color="auto" w:fill="auto"/>
          </w:tcPr>
          <w:p w:rsidR="00CB0C23" w:rsidRPr="00FE28E0" w:rsidRDefault="00CB0C23" w:rsidP="003535DE">
            <w:pPr>
              <w:autoSpaceDE w:val="0"/>
              <w:autoSpaceDN w:val="0"/>
              <w:adjustRightInd w:val="0"/>
              <w:spacing w:after="0"/>
              <w:rPr>
                <w:bCs/>
              </w:rPr>
            </w:pPr>
            <w:r w:rsidRPr="00FE28E0">
              <w:rPr>
                <w:b/>
                <w:bCs/>
                <w:u w:val="single"/>
              </w:rPr>
              <w:t>Первая часть заявки</w:t>
            </w:r>
            <w:r w:rsidRPr="00FE28E0">
              <w:rPr>
                <w:bCs/>
              </w:rPr>
              <w:t xml:space="preserve"> на участие в аукционе должна содержать следующие сведения:</w:t>
            </w:r>
          </w:p>
          <w:p w:rsidR="00D20578" w:rsidRPr="00FE28E0" w:rsidRDefault="00225BCB" w:rsidP="00522AF5">
            <w:pPr>
              <w:pStyle w:val="aa"/>
              <w:spacing w:before="0" w:beforeAutospacing="0" w:after="0" w:afterAutospacing="0"/>
              <w:jc w:val="both"/>
            </w:pPr>
            <w:r w:rsidRPr="00FE28E0">
              <w:t xml:space="preserve">- </w:t>
            </w:r>
            <w:r w:rsidR="00384861" w:rsidRPr="00FE28E0">
              <w:t>с</w:t>
            </w:r>
            <w:r w:rsidR="00247D27" w:rsidRPr="00FE28E0">
              <w:t xml:space="preserve">огласие участника аукциона на </w:t>
            </w:r>
            <w:r w:rsidR="00522AF5">
              <w:t>выполнение работ</w:t>
            </w:r>
            <w:r w:rsidR="00247D27" w:rsidRPr="00FE28E0">
              <w:t xml:space="preserve"> на условиях, предусмотренных документацией об аукционе</w:t>
            </w:r>
            <w:r w:rsidR="00F32B78" w:rsidRPr="00FE28E0">
              <w:t xml:space="preserve">. </w:t>
            </w:r>
          </w:p>
        </w:tc>
      </w:tr>
      <w:tr w:rsidR="00CB0C23" w:rsidRPr="00FE28E0" w:rsidTr="00107D62">
        <w:trPr>
          <w:trHeight w:val="274"/>
        </w:trPr>
        <w:tc>
          <w:tcPr>
            <w:tcW w:w="720" w:type="dxa"/>
            <w:tcBorders>
              <w:top w:val="single" w:sz="4" w:space="0" w:color="auto"/>
              <w:left w:val="single" w:sz="4" w:space="0" w:color="auto"/>
              <w:bottom w:val="single" w:sz="4" w:space="0" w:color="auto"/>
              <w:right w:val="single" w:sz="4" w:space="0" w:color="auto"/>
            </w:tcBorders>
            <w:shd w:val="clear" w:color="auto" w:fill="auto"/>
          </w:tcPr>
          <w:p w:rsidR="00CB0C23" w:rsidRPr="00FE28E0" w:rsidRDefault="00CB0C23" w:rsidP="00002EC5">
            <w:pPr>
              <w:spacing w:after="0"/>
            </w:pPr>
            <w:r w:rsidRPr="00FE28E0">
              <w:t>2</w:t>
            </w:r>
            <w:r w:rsidR="00575AC2" w:rsidRPr="00FE28E0">
              <w:t>3</w:t>
            </w:r>
            <w:r w:rsidRPr="00FE28E0">
              <w:t>.</w:t>
            </w: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CB0C23" w:rsidRPr="00FE28E0" w:rsidRDefault="00CB0C23" w:rsidP="001F01BC">
            <w:pPr>
              <w:spacing w:after="0"/>
            </w:pPr>
            <w:r w:rsidRPr="00FE28E0">
              <w:t xml:space="preserve">Документы, входящие в состав  2-ой части заявки на участие в аукционе </w:t>
            </w:r>
          </w:p>
        </w:tc>
        <w:tc>
          <w:tcPr>
            <w:tcW w:w="5751" w:type="dxa"/>
            <w:gridSpan w:val="2"/>
            <w:tcBorders>
              <w:top w:val="single" w:sz="4" w:space="0" w:color="auto"/>
              <w:left w:val="single" w:sz="4" w:space="0" w:color="auto"/>
              <w:bottom w:val="single" w:sz="4" w:space="0" w:color="auto"/>
              <w:right w:val="single" w:sz="4" w:space="0" w:color="auto"/>
            </w:tcBorders>
            <w:shd w:val="clear" w:color="auto" w:fill="auto"/>
          </w:tcPr>
          <w:p w:rsidR="00EC004B" w:rsidRPr="00CC2214" w:rsidRDefault="00EC004B" w:rsidP="00EC004B">
            <w:pPr>
              <w:pStyle w:val="ConsPlusNormal"/>
              <w:widowControl/>
              <w:ind w:firstLine="0"/>
              <w:jc w:val="both"/>
              <w:rPr>
                <w:rFonts w:ascii="Times New Roman" w:hAnsi="Times New Roman" w:cs="Times New Roman"/>
                <w:sz w:val="24"/>
                <w:szCs w:val="24"/>
              </w:rPr>
            </w:pPr>
            <w:r w:rsidRPr="00CC2214">
              <w:rPr>
                <w:rFonts w:ascii="Times New Roman" w:hAnsi="Times New Roman" w:cs="Times New Roman"/>
                <w:b/>
                <w:sz w:val="24"/>
                <w:szCs w:val="24"/>
                <w:u w:val="single"/>
              </w:rPr>
              <w:t>Вторая часть заявки</w:t>
            </w:r>
            <w:r w:rsidRPr="00CC2214">
              <w:rPr>
                <w:rFonts w:ascii="Times New Roman" w:hAnsi="Times New Roman" w:cs="Times New Roman"/>
                <w:sz w:val="24"/>
                <w:szCs w:val="24"/>
              </w:rPr>
              <w:t xml:space="preserve"> на участие в аукционе должна содержать следующие документы и сведения:</w:t>
            </w:r>
          </w:p>
          <w:p w:rsidR="00EC004B" w:rsidRPr="00CC2214" w:rsidRDefault="00EC004B" w:rsidP="00EC004B">
            <w:pPr>
              <w:autoSpaceDE w:val="0"/>
              <w:autoSpaceDN w:val="0"/>
              <w:adjustRightInd w:val="0"/>
              <w:spacing w:after="0"/>
              <w:ind w:firstLine="539"/>
            </w:pPr>
            <w:proofErr w:type="gramStart"/>
            <w:r w:rsidRPr="00CC2214">
              <w:t xml:space="preserve">1) наименование, фирменное наименование </w:t>
            </w:r>
            <w:r w:rsidRPr="00CC2214">
              <w:lastRenderedPageBreak/>
              <w:t xml:space="preserve">(при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 идентификационный номер налогоплательщика </w:t>
            </w:r>
            <w:r>
              <w:t xml:space="preserve">(при наличии) </w:t>
            </w:r>
            <w:r w:rsidRPr="00CC2214">
              <w:t>учредителей, членов коллегиального исполнительного органа</w:t>
            </w:r>
            <w:proofErr w:type="gramEnd"/>
            <w:r w:rsidRPr="00CC2214">
              <w:t>, лица, исполняющего функции единоличного исполнительного органа участника такого аукциона;</w:t>
            </w:r>
          </w:p>
          <w:p w:rsidR="00EC004B" w:rsidRPr="00CC2214" w:rsidRDefault="00EC004B" w:rsidP="00EC004B">
            <w:pPr>
              <w:autoSpaceDE w:val="0"/>
              <w:autoSpaceDN w:val="0"/>
              <w:adjustRightInd w:val="0"/>
              <w:spacing w:after="0"/>
              <w:ind w:firstLine="540"/>
            </w:pPr>
            <w:r w:rsidRPr="00CC2214">
              <w:t xml:space="preserve">2) документы, подтверждающие соответствие участника аукциона требованиям, установленным </w:t>
            </w:r>
            <w:hyperlink r:id="rId45" w:history="1">
              <w:r w:rsidRPr="00CC2214">
                <w:t>пункт</w:t>
              </w:r>
              <w:r>
                <w:t>о</w:t>
              </w:r>
              <w:r w:rsidRPr="00CC2214">
                <w:t>м 1</w:t>
              </w:r>
            </w:hyperlink>
            <w:r w:rsidRPr="00CC2214">
              <w:t xml:space="preserve"> </w:t>
            </w:r>
            <w:hyperlink r:id="rId46" w:history="1">
              <w:r w:rsidRPr="00CC2214">
                <w:t xml:space="preserve"> части 1</w:t>
              </w:r>
            </w:hyperlink>
            <w:r w:rsidRPr="00CC2214">
              <w:t xml:space="preserve"> и </w:t>
            </w:r>
            <w:hyperlink r:id="rId47" w:history="1">
              <w:r w:rsidRPr="00CC2214">
                <w:t>частью 2 статьи 31</w:t>
              </w:r>
            </w:hyperlink>
            <w:r w:rsidRPr="00CC2214">
              <w:t xml:space="preserve"> (при наличии таких требований) Федерального закона, или копии этих документов: </w:t>
            </w:r>
            <w:r>
              <w:t>не требуются</w:t>
            </w:r>
            <w:r w:rsidRPr="00CC2214">
              <w:t xml:space="preserve">; </w:t>
            </w:r>
          </w:p>
          <w:p w:rsidR="00EC004B" w:rsidRPr="002513A5" w:rsidRDefault="00EC004B" w:rsidP="00EC004B">
            <w:pPr>
              <w:autoSpaceDE w:val="0"/>
              <w:autoSpaceDN w:val="0"/>
              <w:adjustRightInd w:val="0"/>
              <w:spacing w:after="0"/>
              <w:ind w:firstLine="540"/>
            </w:pPr>
            <w:r w:rsidRPr="002513A5">
              <w:t xml:space="preserve">3) декларацию о соответствии участника такого аукциона требованиям, установленным </w:t>
            </w:r>
            <w:r>
              <w:t xml:space="preserve">п.3-5, п.7-9 </w:t>
            </w:r>
            <w:hyperlink r:id="rId48" w:history="1">
              <w:r w:rsidRPr="002513A5">
                <w:t>ч</w:t>
              </w:r>
              <w:r>
                <w:t>.</w:t>
              </w:r>
              <w:r w:rsidRPr="002513A5">
                <w:t xml:space="preserve"> 1 статьи 31</w:t>
              </w:r>
            </w:hyperlink>
            <w:r w:rsidRPr="002513A5">
              <w:t xml:space="preserve"> Федерального закона:</w:t>
            </w:r>
          </w:p>
          <w:p w:rsidR="00EC004B" w:rsidRPr="00CC2214" w:rsidRDefault="00EC004B" w:rsidP="00EC004B">
            <w:pPr>
              <w:autoSpaceDE w:val="0"/>
              <w:autoSpaceDN w:val="0"/>
              <w:adjustRightInd w:val="0"/>
              <w:spacing w:after="0"/>
              <w:ind w:firstLine="540"/>
            </w:pPr>
            <w:r w:rsidRPr="002513A5">
              <w:t>- при декларировании</w:t>
            </w:r>
            <w:r w:rsidRPr="00CC2214">
              <w:t xml:space="preserve"> соответствия участника закупки требованиям, установленным </w:t>
            </w:r>
            <w:r>
              <w:t xml:space="preserve">п.3-5, п.7-9 </w:t>
            </w:r>
            <w:hyperlink r:id="rId49" w:history="1">
              <w:r w:rsidRPr="002513A5">
                <w:t>ч</w:t>
              </w:r>
              <w:r>
                <w:t>.</w:t>
              </w:r>
              <w:r w:rsidRPr="002513A5">
                <w:t xml:space="preserve"> 1 статьи 31</w:t>
              </w:r>
            </w:hyperlink>
            <w:r>
              <w:t xml:space="preserve"> Федерального з</w:t>
            </w:r>
            <w:r w:rsidRPr="00CC2214">
              <w:t xml:space="preserve">акона, участник закупки вправе воспользоваться рекомендуемой формой «Декларация о соответствии участника аукциона требованиям, установленным </w:t>
            </w:r>
            <w:r>
              <w:t xml:space="preserve">п.3-5, п.7-9 </w:t>
            </w:r>
            <w:hyperlink r:id="rId50" w:history="1">
              <w:r w:rsidRPr="002513A5">
                <w:t>ч</w:t>
              </w:r>
              <w:r>
                <w:t>.</w:t>
              </w:r>
              <w:r w:rsidRPr="002513A5">
                <w:t xml:space="preserve"> 1 статьи 31</w:t>
              </w:r>
            </w:hyperlink>
            <w:r>
              <w:t xml:space="preserve"> </w:t>
            </w:r>
            <w:r w:rsidRPr="00CC2214">
              <w:t>Федерального закона» (Приложение №3);</w:t>
            </w:r>
          </w:p>
          <w:p w:rsidR="00EC004B" w:rsidRPr="00CC2214" w:rsidRDefault="00EC004B" w:rsidP="00EC004B">
            <w:pPr>
              <w:autoSpaceDE w:val="0"/>
              <w:autoSpaceDN w:val="0"/>
              <w:adjustRightInd w:val="0"/>
              <w:spacing w:after="0"/>
              <w:ind w:firstLine="540"/>
            </w:pPr>
            <w:proofErr w:type="gramStart"/>
            <w:r w:rsidRPr="00CC2214">
              <w:t>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r>
              <w:t>, если в соответствии с законодательством Российской Федерации они не передаются вместе с товаром</w:t>
            </w:r>
            <w:r w:rsidRPr="00CC2214">
              <w:t>;</w:t>
            </w:r>
            <w:proofErr w:type="gramEnd"/>
          </w:p>
          <w:p w:rsidR="00EC004B" w:rsidRPr="00CC2214" w:rsidRDefault="00EC004B" w:rsidP="00EC004B">
            <w:pPr>
              <w:autoSpaceDE w:val="0"/>
              <w:autoSpaceDN w:val="0"/>
              <w:adjustRightInd w:val="0"/>
              <w:spacing w:after="0"/>
              <w:ind w:firstLine="539"/>
            </w:pPr>
            <w:proofErr w:type="gramStart"/>
            <w:r w:rsidRPr="00CC2214">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w:t>
            </w:r>
            <w:proofErr w:type="gramEnd"/>
            <w:r w:rsidRPr="00CC2214">
              <w:t xml:space="preserve"> контракта является крупной сделкой;</w:t>
            </w:r>
          </w:p>
          <w:p w:rsidR="00EC004B" w:rsidRDefault="00EC004B" w:rsidP="00EC004B">
            <w:pPr>
              <w:autoSpaceDE w:val="0"/>
              <w:autoSpaceDN w:val="0"/>
              <w:adjustRightInd w:val="0"/>
              <w:spacing w:after="0"/>
              <w:ind w:firstLine="539"/>
            </w:pPr>
            <w:r w:rsidRPr="00CC2214">
              <w:t xml:space="preserve">6) документы, подтверждающие соответствие участника аукциона и (или) предлагаемых им товара, </w:t>
            </w:r>
            <w:r w:rsidRPr="00CC2214">
              <w:lastRenderedPageBreak/>
              <w:t xml:space="preserve">работы или услуги условиям, запретам и ограничениям, установленным заказчиком в соответствии со </w:t>
            </w:r>
            <w:hyperlink r:id="rId51" w:history="1">
              <w:r w:rsidRPr="00CC2214">
                <w:t>статьей 14</w:t>
              </w:r>
            </w:hyperlink>
            <w:r w:rsidRPr="00CC2214">
              <w:t xml:space="preserve"> Федерального закона, или копии этих документов: не требуются</w:t>
            </w:r>
            <w:r>
              <w:t>;</w:t>
            </w:r>
          </w:p>
          <w:p w:rsidR="007B67CE" w:rsidRPr="00FE28E0" w:rsidRDefault="00EC004B" w:rsidP="00EC004B">
            <w:pPr>
              <w:autoSpaceDE w:val="0"/>
              <w:autoSpaceDN w:val="0"/>
              <w:adjustRightInd w:val="0"/>
              <w:spacing w:after="0"/>
              <w:ind w:firstLine="540"/>
            </w:pPr>
            <w:r w:rsidRPr="00080882">
              <w:t>7)</w:t>
            </w:r>
            <w:r w:rsidRPr="002A34D3">
              <w:rPr>
                <w:b/>
              </w:rPr>
              <w:t xml:space="preserve"> </w:t>
            </w:r>
            <w:r>
              <w:t>декларацию о</w:t>
            </w:r>
            <w:r w:rsidRPr="002A34D3">
              <w:t xml:space="preserve"> принадлежност</w:t>
            </w:r>
            <w:r>
              <w:t>и</w:t>
            </w:r>
            <w:r w:rsidRPr="002A34D3">
              <w:t xml:space="preserve"> к субъектам малого предпринимательства или социально ориентированным некоммерческим организациям (рек</w:t>
            </w:r>
            <w:r>
              <w:t>омендуемая форма Приложение №3).</w:t>
            </w:r>
          </w:p>
        </w:tc>
      </w:tr>
      <w:tr w:rsidR="00CB0C23" w:rsidRPr="00FE28E0" w:rsidTr="00107D62">
        <w:trPr>
          <w:trHeight w:val="719"/>
        </w:trPr>
        <w:tc>
          <w:tcPr>
            <w:tcW w:w="720" w:type="dxa"/>
            <w:tcBorders>
              <w:top w:val="single" w:sz="4" w:space="0" w:color="auto"/>
              <w:left w:val="single" w:sz="4" w:space="0" w:color="auto"/>
              <w:bottom w:val="single" w:sz="4" w:space="0" w:color="auto"/>
              <w:right w:val="single" w:sz="4" w:space="0" w:color="auto"/>
            </w:tcBorders>
            <w:shd w:val="clear" w:color="auto" w:fill="auto"/>
          </w:tcPr>
          <w:p w:rsidR="00CB0C23" w:rsidRPr="00FE28E0" w:rsidRDefault="006E649C" w:rsidP="00575AC2">
            <w:pPr>
              <w:spacing w:after="0"/>
            </w:pPr>
            <w:r w:rsidRPr="00FE28E0">
              <w:lastRenderedPageBreak/>
              <w:t>2</w:t>
            </w:r>
            <w:r w:rsidR="00776BC0" w:rsidRPr="00FE28E0">
              <w:t>4</w:t>
            </w: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CB0C23" w:rsidRPr="00FE28E0" w:rsidRDefault="00CB0C23" w:rsidP="004C6EE4">
            <w:pPr>
              <w:spacing w:after="0"/>
            </w:pPr>
            <w:r w:rsidRPr="00FE28E0">
              <w:t xml:space="preserve">Дата и время окончания срока подачи заявок на участие в аукционе </w:t>
            </w:r>
          </w:p>
        </w:tc>
        <w:tc>
          <w:tcPr>
            <w:tcW w:w="5751" w:type="dxa"/>
            <w:gridSpan w:val="2"/>
            <w:tcBorders>
              <w:top w:val="single" w:sz="4" w:space="0" w:color="auto"/>
              <w:left w:val="single" w:sz="4" w:space="0" w:color="auto"/>
              <w:bottom w:val="single" w:sz="4" w:space="0" w:color="auto"/>
              <w:right w:val="single" w:sz="4" w:space="0" w:color="auto"/>
            </w:tcBorders>
            <w:shd w:val="clear" w:color="auto" w:fill="auto"/>
          </w:tcPr>
          <w:p w:rsidR="009B27A2" w:rsidRPr="00FE28E0" w:rsidRDefault="009B27A2" w:rsidP="00F64FD6">
            <w:pPr>
              <w:spacing w:after="0"/>
              <w:rPr>
                <w:b/>
              </w:rPr>
            </w:pPr>
            <w:r w:rsidRPr="00FE28E0">
              <w:rPr>
                <w:b/>
              </w:rPr>
              <w:t>Публикация</w:t>
            </w:r>
            <w:r w:rsidR="002573E3" w:rsidRPr="00FE28E0">
              <w:rPr>
                <w:b/>
              </w:rPr>
              <w:t xml:space="preserve"> 2</w:t>
            </w:r>
            <w:r w:rsidR="00D20578" w:rsidRPr="00FE28E0">
              <w:rPr>
                <w:b/>
              </w:rPr>
              <w:t>0</w:t>
            </w:r>
            <w:r w:rsidRPr="00FE28E0">
              <w:rPr>
                <w:b/>
              </w:rPr>
              <w:t>.0</w:t>
            </w:r>
            <w:r w:rsidR="001705CF" w:rsidRPr="00FE28E0">
              <w:rPr>
                <w:b/>
              </w:rPr>
              <w:t>2</w:t>
            </w:r>
            <w:r w:rsidRPr="00FE28E0">
              <w:rPr>
                <w:b/>
              </w:rPr>
              <w:t>.201</w:t>
            </w:r>
            <w:r w:rsidR="001705CF" w:rsidRPr="00FE28E0">
              <w:rPr>
                <w:b/>
              </w:rPr>
              <w:t>7</w:t>
            </w:r>
          </w:p>
          <w:p w:rsidR="00707E28" w:rsidRPr="00FE28E0" w:rsidRDefault="001705CF" w:rsidP="00F64FD6">
            <w:pPr>
              <w:spacing w:after="0"/>
              <w:rPr>
                <w:b/>
              </w:rPr>
            </w:pPr>
            <w:r w:rsidRPr="00FE28E0">
              <w:rPr>
                <w:b/>
              </w:rPr>
              <w:t>28</w:t>
            </w:r>
            <w:r w:rsidR="00707E28" w:rsidRPr="00FE28E0">
              <w:rPr>
                <w:b/>
              </w:rPr>
              <w:t>.</w:t>
            </w:r>
            <w:r w:rsidR="00430DC7" w:rsidRPr="00FE28E0">
              <w:rPr>
                <w:b/>
              </w:rPr>
              <w:t>0</w:t>
            </w:r>
            <w:r w:rsidRPr="00FE28E0">
              <w:rPr>
                <w:b/>
              </w:rPr>
              <w:t>2</w:t>
            </w:r>
            <w:r w:rsidR="003005BB" w:rsidRPr="00FE28E0">
              <w:rPr>
                <w:b/>
              </w:rPr>
              <w:t>.</w:t>
            </w:r>
            <w:r w:rsidR="00707E28" w:rsidRPr="00FE28E0">
              <w:rPr>
                <w:b/>
              </w:rPr>
              <w:t>201</w:t>
            </w:r>
            <w:r w:rsidRPr="00FE28E0">
              <w:rPr>
                <w:b/>
              </w:rPr>
              <w:t>7</w:t>
            </w:r>
            <w:r w:rsidR="00773D51" w:rsidRPr="00FE28E0">
              <w:rPr>
                <w:b/>
              </w:rPr>
              <w:t xml:space="preserve"> </w:t>
            </w:r>
            <w:r w:rsidR="00A60BBD" w:rsidRPr="00FE28E0">
              <w:rPr>
                <w:b/>
              </w:rPr>
              <w:t xml:space="preserve">  </w:t>
            </w:r>
            <w:r w:rsidR="00773D51" w:rsidRPr="00FE28E0">
              <w:rPr>
                <w:b/>
              </w:rPr>
              <w:t>09 час. 00 мин. (время местное)</w:t>
            </w:r>
          </w:p>
          <w:p w:rsidR="00893AFF" w:rsidRPr="00FE28E0" w:rsidRDefault="00893AFF" w:rsidP="00F64FD6">
            <w:pPr>
              <w:spacing w:after="0"/>
              <w:rPr>
                <w:b/>
              </w:rPr>
            </w:pPr>
          </w:p>
        </w:tc>
      </w:tr>
      <w:tr w:rsidR="00CB0C23" w:rsidRPr="00FE28E0" w:rsidTr="00107D62">
        <w:trPr>
          <w:trHeight w:val="855"/>
        </w:trPr>
        <w:tc>
          <w:tcPr>
            <w:tcW w:w="720" w:type="dxa"/>
            <w:tcBorders>
              <w:top w:val="single" w:sz="4" w:space="0" w:color="auto"/>
              <w:left w:val="single" w:sz="4" w:space="0" w:color="auto"/>
              <w:bottom w:val="single" w:sz="4" w:space="0" w:color="auto"/>
              <w:right w:val="single" w:sz="4" w:space="0" w:color="auto"/>
            </w:tcBorders>
            <w:shd w:val="clear" w:color="auto" w:fill="auto"/>
          </w:tcPr>
          <w:p w:rsidR="00CB0C23" w:rsidRPr="00FE28E0" w:rsidRDefault="00AD71CE" w:rsidP="00575AC2">
            <w:pPr>
              <w:spacing w:after="0"/>
            </w:pPr>
            <w:r w:rsidRPr="00FE28E0">
              <w:t>2</w:t>
            </w:r>
            <w:r w:rsidR="00575AC2" w:rsidRPr="00FE28E0">
              <w:t>5</w:t>
            </w:r>
            <w:r w:rsidR="00CB0C23" w:rsidRPr="00FE28E0">
              <w:t>.</w:t>
            </w: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CB0C23" w:rsidRPr="00FE28E0" w:rsidRDefault="00CB0C23" w:rsidP="004C6EE4">
            <w:pPr>
              <w:spacing w:after="0"/>
            </w:pPr>
            <w:r w:rsidRPr="00FE28E0">
              <w:t xml:space="preserve">Дата </w:t>
            </w:r>
            <w:proofErr w:type="gramStart"/>
            <w:r w:rsidRPr="00FE28E0">
              <w:t>окончания срока рассмотрения первых частей заявок</w:t>
            </w:r>
            <w:proofErr w:type="gramEnd"/>
            <w:r w:rsidRPr="00FE28E0">
              <w:t xml:space="preserve"> на участие в аукционе </w:t>
            </w:r>
          </w:p>
        </w:tc>
        <w:tc>
          <w:tcPr>
            <w:tcW w:w="5751" w:type="dxa"/>
            <w:gridSpan w:val="2"/>
            <w:tcBorders>
              <w:top w:val="single" w:sz="4" w:space="0" w:color="auto"/>
              <w:left w:val="single" w:sz="4" w:space="0" w:color="auto"/>
              <w:bottom w:val="single" w:sz="4" w:space="0" w:color="auto"/>
              <w:right w:val="single" w:sz="4" w:space="0" w:color="auto"/>
            </w:tcBorders>
            <w:shd w:val="clear" w:color="auto" w:fill="auto"/>
          </w:tcPr>
          <w:p w:rsidR="00CB0C23" w:rsidRPr="00FE28E0" w:rsidRDefault="00D20578" w:rsidP="001705CF">
            <w:pPr>
              <w:pStyle w:val="ConsPlusNormal"/>
              <w:widowControl/>
              <w:ind w:firstLine="0"/>
              <w:jc w:val="both"/>
              <w:rPr>
                <w:rFonts w:ascii="Times New Roman" w:hAnsi="Times New Roman" w:cs="Times New Roman"/>
                <w:b/>
                <w:sz w:val="24"/>
                <w:szCs w:val="24"/>
              </w:rPr>
            </w:pPr>
            <w:r w:rsidRPr="00FE28E0">
              <w:rPr>
                <w:rFonts w:ascii="Times New Roman" w:hAnsi="Times New Roman" w:cs="Times New Roman"/>
                <w:b/>
                <w:sz w:val="24"/>
                <w:szCs w:val="24"/>
              </w:rPr>
              <w:t>0</w:t>
            </w:r>
            <w:r w:rsidR="001705CF" w:rsidRPr="00FE28E0">
              <w:rPr>
                <w:rFonts w:ascii="Times New Roman" w:hAnsi="Times New Roman" w:cs="Times New Roman"/>
                <w:b/>
                <w:sz w:val="24"/>
                <w:szCs w:val="24"/>
              </w:rPr>
              <w:t>3</w:t>
            </w:r>
            <w:r w:rsidR="003005BB" w:rsidRPr="00FE28E0">
              <w:rPr>
                <w:rFonts w:ascii="Times New Roman" w:hAnsi="Times New Roman" w:cs="Times New Roman"/>
                <w:b/>
                <w:sz w:val="24"/>
                <w:szCs w:val="24"/>
              </w:rPr>
              <w:t>.</w:t>
            </w:r>
            <w:r w:rsidR="00430DC7" w:rsidRPr="00FE28E0">
              <w:rPr>
                <w:rFonts w:ascii="Times New Roman" w:hAnsi="Times New Roman" w:cs="Times New Roman"/>
                <w:b/>
                <w:sz w:val="24"/>
                <w:szCs w:val="24"/>
              </w:rPr>
              <w:t>0</w:t>
            </w:r>
            <w:r w:rsidR="001705CF" w:rsidRPr="00FE28E0">
              <w:rPr>
                <w:rFonts w:ascii="Times New Roman" w:hAnsi="Times New Roman" w:cs="Times New Roman"/>
                <w:b/>
                <w:sz w:val="24"/>
                <w:szCs w:val="24"/>
              </w:rPr>
              <w:t>3</w:t>
            </w:r>
            <w:r w:rsidR="003005BB" w:rsidRPr="00FE28E0">
              <w:rPr>
                <w:rFonts w:ascii="Times New Roman" w:hAnsi="Times New Roman" w:cs="Times New Roman"/>
                <w:b/>
                <w:sz w:val="24"/>
                <w:szCs w:val="24"/>
              </w:rPr>
              <w:t>.201</w:t>
            </w:r>
            <w:r w:rsidR="001705CF" w:rsidRPr="00FE28E0">
              <w:rPr>
                <w:rFonts w:ascii="Times New Roman" w:hAnsi="Times New Roman" w:cs="Times New Roman"/>
                <w:b/>
                <w:sz w:val="24"/>
                <w:szCs w:val="24"/>
              </w:rPr>
              <w:t>7</w:t>
            </w:r>
            <w:r w:rsidR="00CB0C23" w:rsidRPr="00FE28E0">
              <w:rPr>
                <w:rFonts w:ascii="Times New Roman" w:hAnsi="Times New Roman" w:cs="Times New Roman"/>
                <w:b/>
                <w:sz w:val="24"/>
                <w:szCs w:val="24"/>
              </w:rPr>
              <w:t xml:space="preserve">  </w:t>
            </w:r>
          </w:p>
        </w:tc>
      </w:tr>
      <w:tr w:rsidR="00CB0C23" w:rsidRPr="00FE28E0" w:rsidTr="00107D62">
        <w:trPr>
          <w:trHeight w:val="282"/>
        </w:trPr>
        <w:tc>
          <w:tcPr>
            <w:tcW w:w="720" w:type="dxa"/>
            <w:tcBorders>
              <w:top w:val="single" w:sz="4" w:space="0" w:color="auto"/>
              <w:left w:val="single" w:sz="4" w:space="0" w:color="auto"/>
              <w:bottom w:val="single" w:sz="4" w:space="0" w:color="auto"/>
              <w:right w:val="single" w:sz="4" w:space="0" w:color="auto"/>
            </w:tcBorders>
            <w:shd w:val="clear" w:color="auto" w:fill="auto"/>
          </w:tcPr>
          <w:p w:rsidR="00CB0C23" w:rsidRPr="00FE28E0" w:rsidRDefault="00CB0C23" w:rsidP="00575AC2">
            <w:pPr>
              <w:spacing w:after="0"/>
            </w:pPr>
            <w:r w:rsidRPr="00FE28E0">
              <w:t>2</w:t>
            </w:r>
            <w:r w:rsidR="00575AC2" w:rsidRPr="00FE28E0">
              <w:t>6</w:t>
            </w:r>
            <w:r w:rsidRPr="00FE28E0">
              <w:t xml:space="preserve">. </w:t>
            </w: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CB0C23" w:rsidRPr="00FE28E0" w:rsidRDefault="00CB0C23" w:rsidP="004C6EE4">
            <w:pPr>
              <w:spacing w:after="0"/>
            </w:pPr>
            <w:r w:rsidRPr="00FE28E0">
              <w:t xml:space="preserve">Дата проведения аукциона </w:t>
            </w:r>
          </w:p>
        </w:tc>
        <w:tc>
          <w:tcPr>
            <w:tcW w:w="5751" w:type="dxa"/>
            <w:gridSpan w:val="2"/>
            <w:tcBorders>
              <w:top w:val="single" w:sz="4" w:space="0" w:color="auto"/>
              <w:left w:val="single" w:sz="4" w:space="0" w:color="auto"/>
              <w:bottom w:val="single" w:sz="4" w:space="0" w:color="auto"/>
              <w:right w:val="single" w:sz="4" w:space="0" w:color="auto"/>
            </w:tcBorders>
            <w:shd w:val="clear" w:color="auto" w:fill="auto"/>
          </w:tcPr>
          <w:p w:rsidR="00CB0C23" w:rsidRPr="00FE28E0" w:rsidRDefault="001705CF" w:rsidP="001705CF">
            <w:pPr>
              <w:keepLines/>
              <w:widowControl w:val="0"/>
              <w:suppressLineNumbers/>
              <w:suppressAutoHyphens/>
              <w:spacing w:after="0"/>
              <w:rPr>
                <w:b/>
              </w:rPr>
            </w:pPr>
            <w:r w:rsidRPr="00FE28E0">
              <w:rPr>
                <w:b/>
                <w:bCs/>
              </w:rPr>
              <w:t>06</w:t>
            </w:r>
            <w:r w:rsidR="003005BB" w:rsidRPr="00FE28E0">
              <w:rPr>
                <w:b/>
                <w:bCs/>
              </w:rPr>
              <w:t>.</w:t>
            </w:r>
            <w:r w:rsidR="00430DC7" w:rsidRPr="00FE28E0">
              <w:rPr>
                <w:b/>
                <w:bCs/>
              </w:rPr>
              <w:t>0</w:t>
            </w:r>
            <w:r w:rsidRPr="00FE28E0">
              <w:rPr>
                <w:b/>
                <w:bCs/>
              </w:rPr>
              <w:t>3</w:t>
            </w:r>
            <w:r w:rsidR="003005BB" w:rsidRPr="00FE28E0">
              <w:rPr>
                <w:b/>
                <w:bCs/>
              </w:rPr>
              <w:t>.201</w:t>
            </w:r>
            <w:r w:rsidRPr="00FE28E0">
              <w:rPr>
                <w:b/>
                <w:bCs/>
              </w:rPr>
              <w:t>7</w:t>
            </w:r>
            <w:r w:rsidR="00D854BA" w:rsidRPr="00FE28E0">
              <w:rPr>
                <w:bCs/>
              </w:rPr>
              <w:t xml:space="preserve"> Время начала проведения открытого аукциона устанавливается оператором электронной площадки.</w:t>
            </w:r>
          </w:p>
        </w:tc>
      </w:tr>
      <w:tr w:rsidR="005E2644" w:rsidRPr="00FE28E0" w:rsidTr="00107D62">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5E2644" w:rsidRPr="00FE28E0" w:rsidRDefault="00B21D27" w:rsidP="00575AC2">
            <w:pPr>
              <w:spacing w:after="0"/>
            </w:pPr>
            <w:r w:rsidRPr="00FE28E0">
              <w:t>2</w:t>
            </w:r>
            <w:r w:rsidR="00575AC2" w:rsidRPr="00FE28E0">
              <w:t>7</w:t>
            </w:r>
            <w:r w:rsidR="005E2644" w:rsidRPr="00FE28E0">
              <w:t>.</w:t>
            </w: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5E2644" w:rsidRPr="00FE28E0" w:rsidRDefault="005E2644" w:rsidP="004C6EE4">
            <w:pPr>
              <w:spacing w:after="0"/>
            </w:pPr>
            <w:r w:rsidRPr="00FE28E0">
              <w:t>Даты начала и окончания срока предоставления участникам электронного аукциона разъяснений положений документации об электронном аукционе</w:t>
            </w:r>
          </w:p>
        </w:tc>
        <w:tc>
          <w:tcPr>
            <w:tcW w:w="5751" w:type="dxa"/>
            <w:gridSpan w:val="2"/>
            <w:tcBorders>
              <w:top w:val="single" w:sz="4" w:space="0" w:color="auto"/>
              <w:left w:val="single" w:sz="4" w:space="0" w:color="auto"/>
              <w:bottom w:val="single" w:sz="4" w:space="0" w:color="auto"/>
              <w:right w:val="single" w:sz="4" w:space="0" w:color="auto"/>
            </w:tcBorders>
            <w:shd w:val="clear" w:color="auto" w:fill="auto"/>
          </w:tcPr>
          <w:p w:rsidR="005E2644" w:rsidRPr="00FE28E0" w:rsidRDefault="005E2644" w:rsidP="001705CF">
            <w:pPr>
              <w:keepLines/>
              <w:widowControl w:val="0"/>
              <w:suppressLineNumbers/>
              <w:suppressAutoHyphens/>
              <w:spacing w:after="0"/>
            </w:pPr>
            <w:r w:rsidRPr="00FE28E0">
              <w:t xml:space="preserve">Разъяснения положений документации об электронном аукционе предоставляются по запросам, поступившим </w:t>
            </w:r>
            <w:r w:rsidR="00124100" w:rsidRPr="00FE28E0">
              <w:t xml:space="preserve">с </w:t>
            </w:r>
            <w:r w:rsidR="00D20578" w:rsidRPr="00FE28E0">
              <w:t>20</w:t>
            </w:r>
            <w:r w:rsidR="003005BB" w:rsidRPr="00FE28E0">
              <w:t>.</w:t>
            </w:r>
            <w:r w:rsidR="00430DC7" w:rsidRPr="00FE28E0">
              <w:t>0</w:t>
            </w:r>
            <w:r w:rsidR="001705CF" w:rsidRPr="00FE28E0">
              <w:t>2</w:t>
            </w:r>
            <w:r w:rsidR="00124100" w:rsidRPr="00FE28E0">
              <w:t>.201</w:t>
            </w:r>
            <w:r w:rsidR="001705CF" w:rsidRPr="00FE28E0">
              <w:t>7</w:t>
            </w:r>
            <w:r w:rsidR="00124100" w:rsidRPr="00FE28E0">
              <w:t xml:space="preserve"> по</w:t>
            </w:r>
            <w:r w:rsidR="00B2680A" w:rsidRPr="00FE28E0">
              <w:t xml:space="preserve"> </w:t>
            </w:r>
            <w:r w:rsidR="003C4EE0" w:rsidRPr="00FE28E0">
              <w:t>2</w:t>
            </w:r>
            <w:r w:rsidR="001705CF" w:rsidRPr="00FE28E0">
              <w:t>4</w:t>
            </w:r>
            <w:r w:rsidR="003005BB" w:rsidRPr="00FE28E0">
              <w:t>.</w:t>
            </w:r>
            <w:r w:rsidR="00430DC7" w:rsidRPr="00FE28E0">
              <w:t>0</w:t>
            </w:r>
            <w:r w:rsidR="001705CF" w:rsidRPr="00FE28E0">
              <w:t>2</w:t>
            </w:r>
            <w:r w:rsidR="003005BB" w:rsidRPr="00FE28E0">
              <w:t>.</w:t>
            </w:r>
            <w:r w:rsidRPr="00FE28E0">
              <w:t>201</w:t>
            </w:r>
            <w:r w:rsidR="001705CF" w:rsidRPr="00FE28E0">
              <w:t>7</w:t>
            </w:r>
            <w:r w:rsidRPr="00FE28E0">
              <w:t>.</w:t>
            </w:r>
          </w:p>
        </w:tc>
      </w:tr>
      <w:tr w:rsidR="005E2644" w:rsidRPr="00FE28E0" w:rsidTr="00107D62">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5E2644" w:rsidRPr="00FE28E0" w:rsidRDefault="005E2644" w:rsidP="00DE68CE">
            <w:pPr>
              <w:spacing w:after="0"/>
            </w:pPr>
            <w:r w:rsidRPr="00FE28E0">
              <w:t>2</w:t>
            </w:r>
            <w:r w:rsidR="00575AC2" w:rsidRPr="00FE28E0">
              <w:t>8</w:t>
            </w:r>
            <w:r w:rsidRPr="00FE28E0">
              <w:t xml:space="preserve">. </w:t>
            </w: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5E2644" w:rsidRPr="00FE28E0" w:rsidRDefault="00F64F13" w:rsidP="004C6EE4">
            <w:pPr>
              <w:spacing w:after="0"/>
            </w:pPr>
            <w:r w:rsidRPr="00FE28E0">
              <w:t>Возможность</w:t>
            </w:r>
            <w:r w:rsidR="005E2644" w:rsidRPr="00FE28E0">
              <w:t xml:space="preserve"> заказчика изменить условия контракта в соответствии с положениями Федерального закона</w:t>
            </w:r>
          </w:p>
        </w:tc>
        <w:tc>
          <w:tcPr>
            <w:tcW w:w="5751" w:type="dxa"/>
            <w:gridSpan w:val="2"/>
            <w:tcBorders>
              <w:top w:val="single" w:sz="4" w:space="0" w:color="auto"/>
              <w:left w:val="single" w:sz="4" w:space="0" w:color="auto"/>
              <w:bottom w:val="single" w:sz="4" w:space="0" w:color="auto"/>
              <w:right w:val="single" w:sz="4" w:space="0" w:color="auto"/>
            </w:tcBorders>
            <w:shd w:val="clear" w:color="auto" w:fill="auto"/>
          </w:tcPr>
          <w:p w:rsidR="005E2644" w:rsidRPr="00FE28E0" w:rsidRDefault="00FE777D" w:rsidP="00544D7E">
            <w:pPr>
              <w:autoSpaceDE w:val="0"/>
              <w:autoSpaceDN w:val="0"/>
              <w:adjustRightInd w:val="0"/>
              <w:spacing w:after="0"/>
            </w:pPr>
            <w:proofErr w:type="gramStart"/>
            <w:r w:rsidRPr="00FE28E0">
              <w:t>П</w:t>
            </w:r>
            <w:r w:rsidR="005E2644" w:rsidRPr="00FE28E0">
              <w:t>редусмотрен</w:t>
            </w:r>
            <w:r w:rsidR="0039489D" w:rsidRPr="00FE28E0">
              <w:t>а</w:t>
            </w:r>
            <w:proofErr w:type="gramEnd"/>
            <w:r w:rsidR="00236D14" w:rsidRPr="00FE28E0">
              <w:t xml:space="preserve"> в соответствии с положениями ч.1-7 ст. 95  Федерального закона от 44-ФЗ от 05.04.2013</w:t>
            </w:r>
          </w:p>
          <w:p w:rsidR="005E2644" w:rsidRPr="00FE28E0" w:rsidRDefault="005E2644" w:rsidP="00544D7E">
            <w:pPr>
              <w:spacing w:after="0"/>
            </w:pPr>
          </w:p>
        </w:tc>
      </w:tr>
      <w:tr w:rsidR="005E2644" w:rsidRPr="00FE28E0" w:rsidTr="00107D62">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5E2644" w:rsidRPr="00FE28E0" w:rsidRDefault="00B21D27" w:rsidP="00575AC2">
            <w:pPr>
              <w:spacing w:after="0"/>
            </w:pPr>
            <w:r w:rsidRPr="00FE28E0">
              <w:t>2</w:t>
            </w:r>
            <w:r w:rsidR="00575AC2" w:rsidRPr="00FE28E0">
              <w:t>9</w:t>
            </w:r>
            <w:r w:rsidR="005E2644" w:rsidRPr="00FE28E0">
              <w:t>.</w:t>
            </w: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7B67CE" w:rsidRPr="00FE28E0" w:rsidRDefault="005E2644" w:rsidP="00412C25">
            <w:pPr>
              <w:spacing w:after="0"/>
            </w:pPr>
            <w:r w:rsidRPr="00FE28E0">
              <w:t>Возможность заказчика принять решение об одностороннем отказе от исполнения контракта в соответствии с гражданским законодательством</w:t>
            </w:r>
          </w:p>
        </w:tc>
        <w:tc>
          <w:tcPr>
            <w:tcW w:w="5751" w:type="dxa"/>
            <w:gridSpan w:val="2"/>
            <w:tcBorders>
              <w:top w:val="single" w:sz="4" w:space="0" w:color="auto"/>
              <w:left w:val="single" w:sz="4" w:space="0" w:color="auto"/>
              <w:bottom w:val="single" w:sz="4" w:space="0" w:color="auto"/>
              <w:right w:val="single" w:sz="4" w:space="0" w:color="auto"/>
            </w:tcBorders>
            <w:shd w:val="clear" w:color="auto" w:fill="auto"/>
          </w:tcPr>
          <w:p w:rsidR="005E2644" w:rsidRPr="00FE28E0" w:rsidRDefault="00236D14" w:rsidP="00544D7E">
            <w:pPr>
              <w:spacing w:after="0"/>
            </w:pPr>
            <w:r w:rsidRPr="00FE28E0">
              <w:t xml:space="preserve">Заказчик вправе принять об одностороннем отказе от исполнения контракта в соответствии с положениями </w:t>
            </w:r>
            <w:proofErr w:type="gramStart"/>
            <w:r w:rsidRPr="00FE28E0">
              <w:t>ч</w:t>
            </w:r>
            <w:proofErr w:type="gramEnd"/>
            <w:r w:rsidRPr="00FE28E0">
              <w:t>.8-26 ст. 9</w:t>
            </w:r>
            <w:r w:rsidR="00EF750E" w:rsidRPr="00FE28E0">
              <w:t>5</w:t>
            </w:r>
            <w:r w:rsidRPr="00FE28E0">
              <w:t xml:space="preserve"> Федерального закона от 44-ФЗ от 05.04.2013.</w:t>
            </w:r>
          </w:p>
        </w:tc>
      </w:tr>
      <w:tr w:rsidR="005E2644" w:rsidRPr="00FE28E0" w:rsidTr="00107D62">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5E2644" w:rsidRPr="00FE28E0" w:rsidRDefault="00575AC2" w:rsidP="00002EC5">
            <w:pPr>
              <w:spacing w:after="0"/>
            </w:pPr>
            <w:r w:rsidRPr="00FE28E0">
              <w:t>30</w:t>
            </w:r>
            <w:r w:rsidR="005E2644" w:rsidRPr="00FE28E0">
              <w:t xml:space="preserve">. </w:t>
            </w: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5E2644" w:rsidRPr="00FE28E0" w:rsidRDefault="005E2644" w:rsidP="004C6EE4">
            <w:pPr>
              <w:spacing w:after="0"/>
            </w:pPr>
            <w:r w:rsidRPr="00FE28E0">
              <w:t>Заключение муниципального контракта</w:t>
            </w:r>
          </w:p>
        </w:tc>
        <w:tc>
          <w:tcPr>
            <w:tcW w:w="5751" w:type="dxa"/>
            <w:gridSpan w:val="2"/>
            <w:tcBorders>
              <w:top w:val="single" w:sz="4" w:space="0" w:color="auto"/>
              <w:left w:val="single" w:sz="4" w:space="0" w:color="auto"/>
              <w:bottom w:val="single" w:sz="4" w:space="0" w:color="auto"/>
              <w:right w:val="single" w:sz="4" w:space="0" w:color="auto"/>
            </w:tcBorders>
            <w:shd w:val="clear" w:color="auto" w:fill="auto"/>
          </w:tcPr>
          <w:p w:rsidR="005E2644" w:rsidRPr="00FE28E0" w:rsidRDefault="005E2644" w:rsidP="00544D7E">
            <w:pPr>
              <w:spacing w:after="0"/>
            </w:pPr>
            <w:r w:rsidRPr="00FE28E0">
              <w:t xml:space="preserve">Контракт может быть заключен не ранее чем через десять дней </w:t>
            </w:r>
            <w:proofErr w:type="gramStart"/>
            <w:r w:rsidRPr="00FE28E0">
              <w:t>с даты размещения</w:t>
            </w:r>
            <w:proofErr w:type="gramEnd"/>
            <w:r w:rsidRPr="00FE28E0">
              <w:t xml:space="preserve"> в единой информационной системе протокола подведения итогов электронного аукциона.</w:t>
            </w:r>
          </w:p>
        </w:tc>
      </w:tr>
      <w:tr w:rsidR="005E2644" w:rsidRPr="00FE28E0" w:rsidTr="00107D62">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5E2644" w:rsidRPr="00FE28E0" w:rsidRDefault="00575AC2" w:rsidP="00002EC5">
            <w:pPr>
              <w:spacing w:after="0"/>
            </w:pPr>
            <w:r w:rsidRPr="00FE28E0">
              <w:t>31</w:t>
            </w:r>
            <w:r w:rsidR="005E2644" w:rsidRPr="00FE28E0">
              <w:t>.</w:t>
            </w: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5E2644" w:rsidRPr="00FE28E0" w:rsidRDefault="005E2644" w:rsidP="00544D7E">
            <w:pPr>
              <w:spacing w:after="0"/>
              <w:jc w:val="left"/>
            </w:pPr>
            <w:r w:rsidRPr="00FE28E0">
              <w:t>Обоснование начальной (максимальной) цены контракта</w:t>
            </w:r>
          </w:p>
        </w:tc>
        <w:tc>
          <w:tcPr>
            <w:tcW w:w="5751" w:type="dxa"/>
            <w:gridSpan w:val="2"/>
            <w:tcBorders>
              <w:top w:val="single" w:sz="4" w:space="0" w:color="auto"/>
              <w:left w:val="single" w:sz="4" w:space="0" w:color="auto"/>
              <w:bottom w:val="single" w:sz="4" w:space="0" w:color="auto"/>
              <w:right w:val="single" w:sz="4" w:space="0" w:color="auto"/>
            </w:tcBorders>
            <w:shd w:val="clear" w:color="auto" w:fill="auto"/>
          </w:tcPr>
          <w:p w:rsidR="00877A9C" w:rsidRPr="00FE28E0" w:rsidRDefault="00877A9C" w:rsidP="00877A9C">
            <w:pPr>
              <w:autoSpaceDE w:val="0"/>
              <w:autoSpaceDN w:val="0"/>
              <w:adjustRightInd w:val="0"/>
              <w:spacing w:after="0"/>
            </w:pPr>
            <w:r w:rsidRPr="00FE28E0">
              <w:t>Метод обоснования - затратный</w:t>
            </w:r>
          </w:p>
          <w:p w:rsidR="005E2644" w:rsidRPr="00FE28E0" w:rsidRDefault="00877A9C" w:rsidP="001705CF">
            <w:pPr>
              <w:autoSpaceDE w:val="0"/>
              <w:autoSpaceDN w:val="0"/>
              <w:adjustRightInd w:val="0"/>
              <w:spacing w:after="0"/>
            </w:pPr>
            <w:r w:rsidRPr="00FE28E0">
              <w:t>Локальн</w:t>
            </w:r>
            <w:r w:rsidR="00171C60" w:rsidRPr="00FE28E0">
              <w:t>ая</w:t>
            </w:r>
            <w:r w:rsidRPr="00FE28E0">
              <w:t xml:space="preserve"> смет</w:t>
            </w:r>
            <w:r w:rsidR="00171C60" w:rsidRPr="00FE28E0">
              <w:t>а</w:t>
            </w:r>
            <w:r w:rsidRPr="00FE28E0">
              <w:t xml:space="preserve"> (Приложение №2)</w:t>
            </w:r>
          </w:p>
        </w:tc>
      </w:tr>
      <w:tr w:rsidR="00F478B2" w:rsidRPr="00FE28E0" w:rsidTr="00107D62">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F478B2" w:rsidRPr="00FE28E0" w:rsidRDefault="00F478B2" w:rsidP="00002EC5">
            <w:pPr>
              <w:spacing w:after="0"/>
            </w:pPr>
            <w:r w:rsidRPr="00FE28E0">
              <w:t>32.</w:t>
            </w: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F478B2" w:rsidRPr="00FE28E0" w:rsidRDefault="00F478B2" w:rsidP="00544D7E">
            <w:pPr>
              <w:spacing w:after="0"/>
              <w:jc w:val="left"/>
            </w:pPr>
            <w:r w:rsidRPr="00FE28E0">
              <w:rPr>
                <w:color w:val="000000"/>
              </w:rPr>
              <w:t>Банковское сопровождение контракта</w:t>
            </w:r>
          </w:p>
        </w:tc>
        <w:tc>
          <w:tcPr>
            <w:tcW w:w="5751" w:type="dxa"/>
            <w:gridSpan w:val="2"/>
            <w:tcBorders>
              <w:top w:val="single" w:sz="4" w:space="0" w:color="auto"/>
              <w:left w:val="single" w:sz="4" w:space="0" w:color="auto"/>
              <w:bottom w:val="single" w:sz="4" w:space="0" w:color="auto"/>
              <w:right w:val="single" w:sz="4" w:space="0" w:color="auto"/>
            </w:tcBorders>
            <w:shd w:val="clear" w:color="auto" w:fill="auto"/>
          </w:tcPr>
          <w:p w:rsidR="00F478B2" w:rsidRPr="00FE28E0" w:rsidRDefault="00F478B2" w:rsidP="00877A9C">
            <w:pPr>
              <w:autoSpaceDE w:val="0"/>
              <w:autoSpaceDN w:val="0"/>
              <w:adjustRightInd w:val="0"/>
              <w:spacing w:after="0"/>
            </w:pPr>
            <w:r w:rsidRPr="00FE28E0">
              <w:t>Не установлено.</w:t>
            </w:r>
          </w:p>
        </w:tc>
      </w:tr>
    </w:tbl>
    <w:p w:rsidR="006E649C" w:rsidRPr="00FE28E0" w:rsidRDefault="006E649C" w:rsidP="00233394">
      <w:pPr>
        <w:spacing w:after="0"/>
        <w:rPr>
          <w:b/>
          <w:i/>
        </w:rPr>
      </w:pPr>
    </w:p>
    <w:p w:rsidR="00D20578" w:rsidRPr="00FE28E0" w:rsidRDefault="00D20578" w:rsidP="00A337D2">
      <w:pPr>
        <w:spacing w:after="0"/>
        <w:jc w:val="right"/>
        <w:rPr>
          <w:b/>
          <w:i/>
        </w:rPr>
      </w:pPr>
    </w:p>
    <w:p w:rsidR="00D20578" w:rsidRPr="00FE28E0" w:rsidRDefault="00D20578" w:rsidP="00A337D2">
      <w:pPr>
        <w:spacing w:after="0"/>
        <w:jc w:val="right"/>
        <w:rPr>
          <w:b/>
          <w:i/>
        </w:rPr>
      </w:pPr>
    </w:p>
    <w:p w:rsidR="00A337D2" w:rsidRPr="00FE28E0" w:rsidRDefault="00A337D2" w:rsidP="00A337D2">
      <w:pPr>
        <w:spacing w:after="0"/>
        <w:jc w:val="right"/>
        <w:rPr>
          <w:b/>
          <w:i/>
        </w:rPr>
      </w:pPr>
      <w:r w:rsidRPr="00FE28E0">
        <w:rPr>
          <w:b/>
          <w:i/>
        </w:rPr>
        <w:t>Приложение №1</w:t>
      </w:r>
    </w:p>
    <w:p w:rsidR="00A337D2" w:rsidRPr="00FE28E0" w:rsidRDefault="00A337D2" w:rsidP="00A337D2">
      <w:pPr>
        <w:spacing w:after="0"/>
        <w:jc w:val="right"/>
        <w:rPr>
          <w:b/>
          <w:i/>
        </w:rPr>
      </w:pPr>
      <w:r w:rsidRPr="00FE28E0">
        <w:rPr>
          <w:b/>
          <w:i/>
        </w:rPr>
        <w:t>к  информационной карте</w:t>
      </w:r>
    </w:p>
    <w:p w:rsidR="00A337D2" w:rsidRPr="00FE28E0" w:rsidRDefault="00A337D2" w:rsidP="00A337D2">
      <w:pPr>
        <w:widowControl w:val="0"/>
        <w:spacing w:after="0"/>
        <w:ind w:firstLine="720"/>
        <w:jc w:val="center"/>
        <w:rPr>
          <w:b/>
        </w:rPr>
      </w:pPr>
    </w:p>
    <w:p w:rsidR="006539BC" w:rsidRPr="00FE28E0" w:rsidRDefault="006539BC" w:rsidP="006539BC">
      <w:pPr>
        <w:widowControl w:val="0"/>
        <w:tabs>
          <w:tab w:val="left" w:pos="7513"/>
        </w:tabs>
        <w:ind w:firstLine="720"/>
        <w:jc w:val="center"/>
        <w:rPr>
          <w:b/>
        </w:rPr>
      </w:pPr>
      <w:r w:rsidRPr="00FE28E0">
        <w:rPr>
          <w:b/>
        </w:rPr>
        <w:t>Описание объекта закупки</w:t>
      </w:r>
    </w:p>
    <w:p w:rsidR="001A126E" w:rsidRPr="00FE28E0" w:rsidRDefault="00AF18BC" w:rsidP="001A126E">
      <w:pPr>
        <w:pStyle w:val="aa"/>
        <w:spacing w:before="0" w:beforeAutospacing="0" w:after="0" w:afterAutospacing="0" w:line="240" w:lineRule="atLeast"/>
        <w:ind w:firstLine="539"/>
        <w:jc w:val="both"/>
      </w:pPr>
      <w:r w:rsidRPr="00FE28E0">
        <w:rPr>
          <w:bCs/>
        </w:rPr>
        <w:t xml:space="preserve">          </w:t>
      </w:r>
      <w:r w:rsidR="00351998" w:rsidRPr="00FE28E0">
        <w:rPr>
          <w:bCs/>
        </w:rPr>
        <w:t xml:space="preserve">Выполнение работ по ремонту и  содержанию ливневой канализации и </w:t>
      </w:r>
      <w:proofErr w:type="spellStart"/>
      <w:r w:rsidR="00351998" w:rsidRPr="00FE28E0">
        <w:rPr>
          <w:bCs/>
        </w:rPr>
        <w:t>дождеприемных</w:t>
      </w:r>
      <w:proofErr w:type="spellEnd"/>
      <w:r w:rsidR="00351998" w:rsidRPr="00FE28E0">
        <w:rPr>
          <w:bCs/>
        </w:rPr>
        <w:t xml:space="preserve"> колодцев</w:t>
      </w:r>
      <w:r w:rsidR="001A126E" w:rsidRPr="00FE28E0">
        <w:rPr>
          <w:bCs/>
        </w:rPr>
        <w:t>,</w:t>
      </w:r>
      <w:r w:rsidR="00351998" w:rsidRPr="00FE28E0">
        <w:rPr>
          <w:bCs/>
        </w:rPr>
        <w:t xml:space="preserve"> расположенных </w:t>
      </w:r>
      <w:r w:rsidR="001A126E" w:rsidRPr="00FE28E0">
        <w:rPr>
          <w:bCs/>
        </w:rPr>
        <w:t xml:space="preserve">на территории </w:t>
      </w:r>
      <w:r w:rsidR="00351998" w:rsidRPr="00FE28E0">
        <w:rPr>
          <w:bCs/>
        </w:rPr>
        <w:t>город</w:t>
      </w:r>
      <w:r w:rsidR="001A126E" w:rsidRPr="00FE28E0">
        <w:rPr>
          <w:bCs/>
        </w:rPr>
        <w:t>а</w:t>
      </w:r>
      <w:r w:rsidR="00351998" w:rsidRPr="00FE28E0">
        <w:rPr>
          <w:bCs/>
        </w:rPr>
        <w:t xml:space="preserve"> Рубцовск</w:t>
      </w:r>
      <w:r w:rsidR="001A126E" w:rsidRPr="00FE28E0">
        <w:rPr>
          <w:bCs/>
        </w:rPr>
        <w:t>а,</w:t>
      </w:r>
      <w:r w:rsidR="00351998" w:rsidRPr="00FE28E0">
        <w:rPr>
          <w:bCs/>
        </w:rPr>
        <w:t xml:space="preserve"> в </w:t>
      </w:r>
      <w:proofErr w:type="gramStart"/>
      <w:r w:rsidR="00351998" w:rsidRPr="00FE28E0">
        <w:rPr>
          <w:bCs/>
        </w:rPr>
        <w:t>весенне-летний</w:t>
      </w:r>
      <w:proofErr w:type="gramEnd"/>
      <w:r w:rsidR="00351998" w:rsidRPr="00FE28E0">
        <w:rPr>
          <w:bCs/>
        </w:rPr>
        <w:t xml:space="preserve">,  осенний периоды 2017 </w:t>
      </w:r>
      <w:r w:rsidRPr="00FE28E0">
        <w:rPr>
          <w:bCs/>
        </w:rPr>
        <w:t>г</w:t>
      </w:r>
      <w:r w:rsidR="00351998" w:rsidRPr="00FE28E0">
        <w:rPr>
          <w:bCs/>
        </w:rPr>
        <w:t>ода</w:t>
      </w:r>
      <w:r w:rsidR="001A126E" w:rsidRPr="00FE28E0">
        <w:rPr>
          <w:bCs/>
        </w:rPr>
        <w:t xml:space="preserve"> для </w:t>
      </w:r>
      <w:r w:rsidR="001A126E" w:rsidRPr="00FE28E0">
        <w:t xml:space="preserve">обеспечение исправного состояния и работоспособности всей сети ливневой канализации. </w:t>
      </w:r>
    </w:p>
    <w:p w:rsidR="00351998" w:rsidRPr="00FE28E0" w:rsidRDefault="00351998" w:rsidP="00AF18BC">
      <w:pPr>
        <w:rPr>
          <w:bCs/>
        </w:rPr>
      </w:pPr>
    </w:p>
    <w:p w:rsidR="00351998" w:rsidRPr="00FE28E0" w:rsidRDefault="00351998" w:rsidP="00AF18BC">
      <w:pPr>
        <w:jc w:val="left"/>
        <w:rPr>
          <w:spacing w:val="2"/>
        </w:rPr>
      </w:pPr>
      <w:r w:rsidRPr="00FE28E0">
        <w:rPr>
          <w:spacing w:val="2"/>
        </w:rPr>
        <w:t>Перечень и объем работ:</w:t>
      </w:r>
    </w:p>
    <w:p w:rsidR="00AF18BC" w:rsidRPr="00FE28E0" w:rsidRDefault="00AF18BC" w:rsidP="00AF18BC">
      <w:pPr>
        <w:ind w:left="-709" w:firstLine="348"/>
        <w:jc w:val="right"/>
      </w:pPr>
      <w:r w:rsidRPr="00FE28E0">
        <w:rPr>
          <w:spacing w:val="2"/>
        </w:rPr>
        <w:t>Таблица №1</w:t>
      </w:r>
    </w:p>
    <w:tbl>
      <w:tblPr>
        <w:tblW w:w="9654" w:type="dxa"/>
        <w:tblInd w:w="93" w:type="dxa"/>
        <w:tblLayout w:type="fixed"/>
        <w:tblLook w:val="0000"/>
      </w:tblPr>
      <w:tblGrid>
        <w:gridCol w:w="658"/>
        <w:gridCol w:w="5878"/>
        <w:gridCol w:w="1559"/>
        <w:gridCol w:w="1559"/>
      </w:tblGrid>
      <w:tr w:rsidR="00351998" w:rsidRPr="00FE28E0" w:rsidTr="00AF18BC">
        <w:trPr>
          <w:trHeight w:val="495"/>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rsidR="00351998" w:rsidRPr="00FE28E0" w:rsidRDefault="00351998" w:rsidP="00351998">
            <w:pPr>
              <w:jc w:val="center"/>
            </w:pPr>
            <w:r w:rsidRPr="00FE28E0">
              <w:t xml:space="preserve">№ </w:t>
            </w:r>
            <w:proofErr w:type="spellStart"/>
            <w:proofErr w:type="gramStart"/>
            <w:r w:rsidRPr="00FE28E0">
              <w:t>п</w:t>
            </w:r>
            <w:proofErr w:type="spellEnd"/>
            <w:proofErr w:type="gramEnd"/>
            <w:r w:rsidRPr="00FE28E0">
              <w:t>/</w:t>
            </w:r>
            <w:proofErr w:type="spellStart"/>
            <w:r w:rsidRPr="00FE28E0">
              <w:t>п</w:t>
            </w:r>
            <w:proofErr w:type="spellEnd"/>
          </w:p>
        </w:tc>
        <w:tc>
          <w:tcPr>
            <w:tcW w:w="5878" w:type="dxa"/>
            <w:tcBorders>
              <w:top w:val="single" w:sz="4" w:space="0" w:color="auto"/>
              <w:left w:val="nil"/>
              <w:bottom w:val="nil"/>
              <w:right w:val="single" w:sz="4" w:space="0" w:color="auto"/>
            </w:tcBorders>
            <w:shd w:val="clear" w:color="auto" w:fill="auto"/>
            <w:vAlign w:val="center"/>
          </w:tcPr>
          <w:p w:rsidR="00351998" w:rsidRPr="00FE28E0" w:rsidRDefault="00351998" w:rsidP="00351998">
            <w:pPr>
              <w:jc w:val="center"/>
            </w:pPr>
            <w:r w:rsidRPr="00FE28E0">
              <w:t>Наименование</w:t>
            </w:r>
          </w:p>
        </w:tc>
        <w:tc>
          <w:tcPr>
            <w:tcW w:w="1559" w:type="dxa"/>
            <w:tcBorders>
              <w:top w:val="single" w:sz="4" w:space="0" w:color="auto"/>
              <w:left w:val="nil"/>
              <w:bottom w:val="single" w:sz="4" w:space="0" w:color="auto"/>
              <w:right w:val="single" w:sz="4" w:space="0" w:color="auto"/>
            </w:tcBorders>
            <w:shd w:val="clear" w:color="auto" w:fill="auto"/>
            <w:vAlign w:val="center"/>
          </w:tcPr>
          <w:p w:rsidR="00351998" w:rsidRPr="00FE28E0" w:rsidRDefault="00351998" w:rsidP="00351998">
            <w:pPr>
              <w:jc w:val="center"/>
            </w:pPr>
            <w:r w:rsidRPr="00FE28E0">
              <w:t xml:space="preserve">Ед. </w:t>
            </w:r>
            <w:proofErr w:type="spellStart"/>
            <w:r w:rsidRPr="00FE28E0">
              <w:t>изм</w:t>
            </w:r>
            <w:proofErr w:type="spellEnd"/>
            <w:r w:rsidRPr="00FE28E0">
              <w:t>.</w:t>
            </w:r>
          </w:p>
        </w:tc>
        <w:tc>
          <w:tcPr>
            <w:tcW w:w="1559" w:type="dxa"/>
            <w:tcBorders>
              <w:top w:val="single" w:sz="4" w:space="0" w:color="auto"/>
              <w:left w:val="nil"/>
              <w:bottom w:val="single" w:sz="4" w:space="0" w:color="auto"/>
              <w:right w:val="single" w:sz="4" w:space="0" w:color="auto"/>
            </w:tcBorders>
            <w:shd w:val="clear" w:color="auto" w:fill="auto"/>
            <w:vAlign w:val="center"/>
          </w:tcPr>
          <w:p w:rsidR="00351998" w:rsidRPr="00FE28E0" w:rsidRDefault="00351998" w:rsidP="00351998">
            <w:pPr>
              <w:jc w:val="center"/>
            </w:pPr>
            <w:r w:rsidRPr="00FE28E0">
              <w:t>Кол-во</w:t>
            </w:r>
          </w:p>
        </w:tc>
      </w:tr>
      <w:tr w:rsidR="00351998" w:rsidRPr="00FE28E0" w:rsidTr="00AF18BC">
        <w:trPr>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tcPr>
          <w:p w:rsidR="00351998" w:rsidRPr="00FE28E0" w:rsidRDefault="00351998" w:rsidP="00351998">
            <w:pPr>
              <w:jc w:val="center"/>
            </w:pPr>
            <w:r w:rsidRPr="00FE28E0">
              <w:t>1</w:t>
            </w:r>
          </w:p>
        </w:tc>
        <w:tc>
          <w:tcPr>
            <w:tcW w:w="5878" w:type="dxa"/>
            <w:tcBorders>
              <w:top w:val="single" w:sz="4" w:space="0" w:color="auto"/>
              <w:left w:val="nil"/>
              <w:bottom w:val="single" w:sz="4" w:space="0" w:color="auto"/>
              <w:right w:val="single" w:sz="4" w:space="0" w:color="auto"/>
            </w:tcBorders>
            <w:shd w:val="clear" w:color="auto" w:fill="auto"/>
            <w:noWrap/>
            <w:vAlign w:val="center"/>
          </w:tcPr>
          <w:p w:rsidR="00351998" w:rsidRPr="00FE28E0" w:rsidRDefault="00351998" w:rsidP="00351998">
            <w:pPr>
              <w:jc w:val="center"/>
            </w:pPr>
            <w:r w:rsidRPr="00FE28E0">
              <w:t>2</w:t>
            </w:r>
          </w:p>
        </w:tc>
        <w:tc>
          <w:tcPr>
            <w:tcW w:w="1559" w:type="dxa"/>
            <w:tcBorders>
              <w:top w:val="nil"/>
              <w:left w:val="nil"/>
              <w:bottom w:val="single" w:sz="4" w:space="0" w:color="auto"/>
              <w:right w:val="single" w:sz="4" w:space="0" w:color="auto"/>
            </w:tcBorders>
            <w:shd w:val="clear" w:color="auto" w:fill="auto"/>
            <w:noWrap/>
            <w:vAlign w:val="center"/>
          </w:tcPr>
          <w:p w:rsidR="00351998" w:rsidRPr="00FE28E0" w:rsidRDefault="00351998" w:rsidP="00351998">
            <w:pPr>
              <w:jc w:val="center"/>
            </w:pPr>
            <w:r w:rsidRPr="00FE28E0">
              <w:t>3</w:t>
            </w:r>
          </w:p>
        </w:tc>
        <w:tc>
          <w:tcPr>
            <w:tcW w:w="1559" w:type="dxa"/>
            <w:tcBorders>
              <w:top w:val="nil"/>
              <w:left w:val="nil"/>
              <w:bottom w:val="single" w:sz="4" w:space="0" w:color="auto"/>
              <w:right w:val="single" w:sz="4" w:space="0" w:color="auto"/>
            </w:tcBorders>
            <w:shd w:val="clear" w:color="auto" w:fill="auto"/>
            <w:noWrap/>
            <w:vAlign w:val="center"/>
          </w:tcPr>
          <w:p w:rsidR="00351998" w:rsidRPr="00FE28E0" w:rsidRDefault="00351998" w:rsidP="00351998">
            <w:pPr>
              <w:jc w:val="center"/>
            </w:pPr>
            <w:r w:rsidRPr="00FE28E0">
              <w:t>4</w:t>
            </w:r>
          </w:p>
        </w:tc>
      </w:tr>
      <w:tr w:rsidR="00351998" w:rsidRPr="00FE28E0" w:rsidTr="00AF18BC">
        <w:trPr>
          <w:trHeight w:val="705"/>
        </w:trPr>
        <w:tc>
          <w:tcPr>
            <w:tcW w:w="9654" w:type="dxa"/>
            <w:gridSpan w:val="4"/>
            <w:tcBorders>
              <w:top w:val="single" w:sz="4" w:space="0" w:color="auto"/>
              <w:left w:val="single" w:sz="4" w:space="0" w:color="auto"/>
              <w:bottom w:val="single" w:sz="4" w:space="0" w:color="auto"/>
              <w:right w:val="single" w:sz="4" w:space="0" w:color="auto"/>
            </w:tcBorders>
            <w:shd w:val="clear" w:color="auto" w:fill="auto"/>
          </w:tcPr>
          <w:p w:rsidR="00351998" w:rsidRPr="00FE28E0" w:rsidRDefault="00351998" w:rsidP="00351998">
            <w:pPr>
              <w:rPr>
                <w:b/>
                <w:bCs/>
              </w:rPr>
            </w:pPr>
            <w:r w:rsidRPr="00FE28E0">
              <w:rPr>
                <w:b/>
                <w:bCs/>
              </w:rPr>
              <w:t xml:space="preserve">Содержание ливневой канализации и </w:t>
            </w:r>
            <w:proofErr w:type="spellStart"/>
            <w:r w:rsidRPr="00FE28E0">
              <w:rPr>
                <w:b/>
                <w:bCs/>
              </w:rPr>
              <w:t>дождеприемных</w:t>
            </w:r>
            <w:proofErr w:type="spellEnd"/>
            <w:r w:rsidRPr="00FE28E0">
              <w:rPr>
                <w:b/>
                <w:bCs/>
              </w:rPr>
              <w:t xml:space="preserve"> колодцев  на  территории города Рубцовска</w:t>
            </w:r>
          </w:p>
        </w:tc>
      </w:tr>
      <w:tr w:rsidR="00351998" w:rsidRPr="00FE28E0" w:rsidTr="00AF18BC">
        <w:trPr>
          <w:trHeight w:val="270"/>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1</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Демонтаж и монтаж решеток водоприемных колодцев</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351998">
            <w:pPr>
              <w:jc w:val="center"/>
            </w:pPr>
            <w:r w:rsidRPr="00FE28E0">
              <w:t>шт.</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351998">
            <w:pPr>
              <w:jc w:val="right"/>
            </w:pPr>
            <w:r w:rsidRPr="00FE28E0">
              <w:t>492</w:t>
            </w:r>
          </w:p>
        </w:tc>
      </w:tr>
      <w:tr w:rsidR="00351998" w:rsidRPr="00FE28E0" w:rsidTr="00AF18BC">
        <w:trPr>
          <w:trHeight w:val="255"/>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2</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Очистка дренажа водой из шланга под давлением</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351998">
            <w:pPr>
              <w:jc w:val="center"/>
            </w:pPr>
            <w:proofErr w:type="spellStart"/>
            <w:r w:rsidRPr="00FE28E0">
              <w:t>мп</w:t>
            </w:r>
            <w:proofErr w:type="spellEnd"/>
          </w:p>
        </w:tc>
        <w:tc>
          <w:tcPr>
            <w:tcW w:w="1559" w:type="dxa"/>
            <w:tcBorders>
              <w:top w:val="nil"/>
              <w:left w:val="nil"/>
              <w:bottom w:val="single" w:sz="4" w:space="0" w:color="auto"/>
              <w:right w:val="single" w:sz="4" w:space="0" w:color="auto"/>
            </w:tcBorders>
            <w:shd w:val="clear" w:color="auto" w:fill="auto"/>
            <w:noWrap/>
          </w:tcPr>
          <w:p w:rsidR="00351998" w:rsidRPr="00FE28E0" w:rsidRDefault="00351998" w:rsidP="00351998">
            <w:pPr>
              <w:jc w:val="right"/>
            </w:pPr>
            <w:r w:rsidRPr="00FE28E0">
              <w:t>604,5172</w:t>
            </w:r>
          </w:p>
        </w:tc>
      </w:tr>
      <w:tr w:rsidR="00351998" w:rsidRPr="00FE28E0" w:rsidTr="00AF18BC">
        <w:trPr>
          <w:trHeight w:val="255"/>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3</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Очистка водоприемных колодцев</w:t>
            </w:r>
          </w:p>
        </w:tc>
        <w:tc>
          <w:tcPr>
            <w:tcW w:w="1559" w:type="dxa"/>
            <w:tcBorders>
              <w:top w:val="nil"/>
              <w:left w:val="nil"/>
              <w:bottom w:val="single" w:sz="4" w:space="0" w:color="auto"/>
              <w:right w:val="single" w:sz="4" w:space="0" w:color="auto"/>
            </w:tcBorders>
            <w:shd w:val="clear" w:color="auto" w:fill="auto"/>
          </w:tcPr>
          <w:p w:rsidR="00351998" w:rsidRPr="00FE28E0" w:rsidRDefault="00231283" w:rsidP="00C51238">
            <w:pPr>
              <w:jc w:val="center"/>
            </w:pPr>
            <w:r w:rsidRPr="00FE28E0">
              <w:t>р</w:t>
            </w:r>
            <w:r w:rsidR="0016736E" w:rsidRPr="00FE28E0">
              <w:t xml:space="preserve">аз </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351998">
            <w:pPr>
              <w:jc w:val="right"/>
            </w:pPr>
            <w:r w:rsidRPr="00FE28E0">
              <w:t>492</w:t>
            </w:r>
          </w:p>
        </w:tc>
      </w:tr>
      <w:tr w:rsidR="00351998" w:rsidRPr="00FE28E0" w:rsidTr="00AF18BC">
        <w:trPr>
          <w:trHeight w:val="510"/>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4</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Замена люков и кирпичных горловин колодцев и камер</w:t>
            </w:r>
          </w:p>
        </w:tc>
        <w:tc>
          <w:tcPr>
            <w:tcW w:w="1559" w:type="dxa"/>
            <w:tcBorders>
              <w:top w:val="nil"/>
              <w:left w:val="nil"/>
              <w:bottom w:val="single" w:sz="4" w:space="0" w:color="auto"/>
              <w:right w:val="single" w:sz="4" w:space="0" w:color="auto"/>
            </w:tcBorders>
            <w:shd w:val="clear" w:color="auto" w:fill="auto"/>
          </w:tcPr>
          <w:p w:rsidR="00351998" w:rsidRPr="00FE28E0" w:rsidRDefault="0016736E" w:rsidP="00351998">
            <w:pPr>
              <w:jc w:val="center"/>
            </w:pPr>
            <w:proofErr w:type="spellStart"/>
            <w:proofErr w:type="gramStart"/>
            <w:r w:rsidRPr="00FE28E0">
              <w:t>шт</w:t>
            </w:r>
            <w:proofErr w:type="spellEnd"/>
            <w:proofErr w:type="gramEnd"/>
          </w:p>
        </w:tc>
        <w:tc>
          <w:tcPr>
            <w:tcW w:w="1559" w:type="dxa"/>
            <w:tcBorders>
              <w:top w:val="nil"/>
              <w:left w:val="nil"/>
              <w:bottom w:val="single" w:sz="4" w:space="0" w:color="auto"/>
              <w:right w:val="single" w:sz="4" w:space="0" w:color="auto"/>
            </w:tcBorders>
            <w:shd w:val="clear" w:color="auto" w:fill="auto"/>
            <w:noWrap/>
          </w:tcPr>
          <w:p w:rsidR="00351998" w:rsidRPr="00FE28E0" w:rsidRDefault="00351998" w:rsidP="00351998">
            <w:pPr>
              <w:jc w:val="right"/>
            </w:pPr>
            <w:r w:rsidRPr="00FE28E0">
              <w:t>9</w:t>
            </w:r>
          </w:p>
        </w:tc>
      </w:tr>
      <w:tr w:rsidR="00351998" w:rsidRPr="00FE28E0" w:rsidTr="00AF18BC">
        <w:trPr>
          <w:trHeight w:val="307"/>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5</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Сколка льда и обледенелого снега, прорубка борозд</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351998">
            <w:pPr>
              <w:jc w:val="center"/>
            </w:pPr>
            <w:r w:rsidRPr="00FE28E0">
              <w:t xml:space="preserve"> м</w:t>
            </w:r>
            <w:proofErr w:type="gramStart"/>
            <w:r w:rsidRPr="00FE28E0">
              <w:t>2</w:t>
            </w:r>
            <w:proofErr w:type="gramEnd"/>
          </w:p>
        </w:tc>
        <w:tc>
          <w:tcPr>
            <w:tcW w:w="1559" w:type="dxa"/>
            <w:tcBorders>
              <w:top w:val="nil"/>
              <w:left w:val="nil"/>
              <w:bottom w:val="single" w:sz="4" w:space="0" w:color="auto"/>
              <w:right w:val="single" w:sz="4" w:space="0" w:color="auto"/>
            </w:tcBorders>
            <w:shd w:val="clear" w:color="auto" w:fill="auto"/>
            <w:noWrap/>
          </w:tcPr>
          <w:p w:rsidR="00351998" w:rsidRPr="00FE28E0" w:rsidRDefault="00351998" w:rsidP="00351998">
            <w:pPr>
              <w:jc w:val="right"/>
            </w:pPr>
            <w:r w:rsidRPr="00FE28E0">
              <w:t>104,96</w:t>
            </w:r>
          </w:p>
        </w:tc>
      </w:tr>
      <w:tr w:rsidR="00351998" w:rsidRPr="00FE28E0" w:rsidTr="00AF18BC">
        <w:trPr>
          <w:trHeight w:val="510"/>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6</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Перевозка грузов автомобилями-самосвалами грузоподъемностью 10 т</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AF18BC">
            <w:pPr>
              <w:jc w:val="center"/>
            </w:pPr>
            <w:r w:rsidRPr="00FE28E0">
              <w:t xml:space="preserve">т </w:t>
            </w:r>
          </w:p>
        </w:tc>
        <w:tc>
          <w:tcPr>
            <w:tcW w:w="1559" w:type="dxa"/>
            <w:tcBorders>
              <w:top w:val="nil"/>
              <w:left w:val="nil"/>
              <w:bottom w:val="single" w:sz="4" w:space="0" w:color="auto"/>
              <w:right w:val="single" w:sz="4" w:space="0" w:color="auto"/>
            </w:tcBorders>
            <w:shd w:val="clear" w:color="auto" w:fill="auto"/>
            <w:noWrap/>
          </w:tcPr>
          <w:p w:rsidR="00351998" w:rsidRPr="00FE28E0" w:rsidRDefault="00351998" w:rsidP="00351998">
            <w:pPr>
              <w:jc w:val="right"/>
            </w:pPr>
            <w:r w:rsidRPr="00FE28E0">
              <w:t>16,53</w:t>
            </w:r>
          </w:p>
        </w:tc>
      </w:tr>
      <w:tr w:rsidR="00351998" w:rsidRPr="00FE28E0" w:rsidTr="00AF18BC">
        <w:trPr>
          <w:trHeight w:val="383"/>
        </w:trPr>
        <w:tc>
          <w:tcPr>
            <w:tcW w:w="9654" w:type="dxa"/>
            <w:gridSpan w:val="4"/>
            <w:tcBorders>
              <w:top w:val="single" w:sz="4" w:space="0" w:color="auto"/>
              <w:left w:val="single" w:sz="4" w:space="0" w:color="auto"/>
              <w:bottom w:val="single" w:sz="4" w:space="0" w:color="auto"/>
              <w:right w:val="single" w:sz="4" w:space="0" w:color="auto"/>
            </w:tcBorders>
            <w:shd w:val="clear" w:color="auto" w:fill="auto"/>
            <w:noWrap/>
          </w:tcPr>
          <w:p w:rsidR="00351998" w:rsidRPr="00FE28E0" w:rsidRDefault="00AF18BC" w:rsidP="00AF18BC">
            <w:r w:rsidRPr="00FE28E0">
              <w:t>О</w:t>
            </w:r>
            <w:r w:rsidR="00351998" w:rsidRPr="00FE28E0">
              <w:t>ткачка сточных вод</w:t>
            </w:r>
          </w:p>
        </w:tc>
      </w:tr>
      <w:tr w:rsidR="00351998" w:rsidRPr="00FE28E0" w:rsidTr="00AF18BC">
        <w:trPr>
          <w:trHeight w:val="255"/>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7</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Автоцистерна</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351998">
            <w:pPr>
              <w:jc w:val="center"/>
            </w:pPr>
            <w:proofErr w:type="spellStart"/>
            <w:r w:rsidRPr="00FE28E0">
              <w:t>маш</w:t>
            </w:r>
            <w:proofErr w:type="gramStart"/>
            <w:r w:rsidRPr="00FE28E0">
              <w:t>.-</w:t>
            </w:r>
            <w:proofErr w:type="gramEnd"/>
            <w:r w:rsidRPr="00FE28E0">
              <w:t>ч</w:t>
            </w:r>
            <w:proofErr w:type="spellEnd"/>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351998">
            <w:pPr>
              <w:jc w:val="right"/>
            </w:pPr>
            <w:r w:rsidRPr="00FE28E0">
              <w:t>416,67</w:t>
            </w:r>
          </w:p>
        </w:tc>
      </w:tr>
      <w:tr w:rsidR="00351998" w:rsidRPr="00FE28E0" w:rsidTr="00AF18BC">
        <w:trPr>
          <w:trHeight w:val="255"/>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8</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 xml:space="preserve">Утилизация ЖБО   </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351998">
            <w:pPr>
              <w:jc w:val="center"/>
            </w:pPr>
            <w:r w:rsidRPr="00FE28E0">
              <w:t>м3</w:t>
            </w:r>
          </w:p>
        </w:tc>
        <w:tc>
          <w:tcPr>
            <w:tcW w:w="1559" w:type="dxa"/>
            <w:tcBorders>
              <w:top w:val="nil"/>
              <w:left w:val="nil"/>
              <w:bottom w:val="single" w:sz="4" w:space="0" w:color="auto"/>
              <w:right w:val="single" w:sz="4" w:space="0" w:color="auto"/>
            </w:tcBorders>
            <w:shd w:val="clear" w:color="auto" w:fill="auto"/>
            <w:noWrap/>
          </w:tcPr>
          <w:p w:rsidR="00351998" w:rsidRPr="00FE28E0" w:rsidRDefault="00351998" w:rsidP="00351998">
            <w:pPr>
              <w:jc w:val="right"/>
            </w:pPr>
            <w:r w:rsidRPr="00FE28E0">
              <w:t>5000</w:t>
            </w:r>
          </w:p>
        </w:tc>
      </w:tr>
      <w:tr w:rsidR="00351998" w:rsidRPr="00FE28E0" w:rsidTr="00AF18BC">
        <w:trPr>
          <w:trHeight w:val="675"/>
        </w:trPr>
        <w:tc>
          <w:tcPr>
            <w:tcW w:w="9654" w:type="dxa"/>
            <w:gridSpan w:val="4"/>
            <w:tcBorders>
              <w:top w:val="single" w:sz="4" w:space="0" w:color="auto"/>
              <w:left w:val="single" w:sz="4" w:space="0" w:color="auto"/>
              <w:bottom w:val="single" w:sz="4" w:space="0" w:color="auto"/>
              <w:right w:val="single" w:sz="4" w:space="0" w:color="auto"/>
            </w:tcBorders>
            <w:shd w:val="clear" w:color="auto" w:fill="auto"/>
          </w:tcPr>
          <w:p w:rsidR="00865D5E" w:rsidRPr="00FE28E0" w:rsidRDefault="00351998" w:rsidP="00351998">
            <w:pPr>
              <w:rPr>
                <w:b/>
                <w:bCs/>
              </w:rPr>
            </w:pPr>
            <w:r w:rsidRPr="00FE28E0">
              <w:rPr>
                <w:b/>
                <w:bCs/>
              </w:rPr>
              <w:t xml:space="preserve">Ремонт </w:t>
            </w:r>
            <w:proofErr w:type="spellStart"/>
            <w:r w:rsidRPr="00FE28E0">
              <w:rPr>
                <w:b/>
                <w:bCs/>
              </w:rPr>
              <w:t>дождеприемного</w:t>
            </w:r>
            <w:proofErr w:type="spellEnd"/>
            <w:r w:rsidRPr="00FE28E0">
              <w:rPr>
                <w:b/>
                <w:bCs/>
              </w:rPr>
              <w:t xml:space="preserve"> колодца на пересечении </w:t>
            </w:r>
          </w:p>
          <w:p w:rsidR="00351998" w:rsidRPr="00FE28E0" w:rsidRDefault="00351998" w:rsidP="00351998">
            <w:pPr>
              <w:rPr>
                <w:b/>
                <w:bCs/>
              </w:rPr>
            </w:pPr>
            <w:r w:rsidRPr="00FE28E0">
              <w:rPr>
                <w:b/>
                <w:bCs/>
              </w:rPr>
              <w:t>пр. Ленина и пер. Садовый (участок 1)</w:t>
            </w:r>
          </w:p>
        </w:tc>
      </w:tr>
      <w:tr w:rsidR="00351998" w:rsidRPr="00FE28E0" w:rsidTr="00AF18BC">
        <w:trPr>
          <w:trHeight w:val="765"/>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9</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Разборка покрытий и оснований: асфальтобетонных с помощью молотков отбойных</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351998">
            <w:pPr>
              <w:jc w:val="center"/>
            </w:pPr>
            <w:r w:rsidRPr="00FE28E0">
              <w:t xml:space="preserve"> м3 конструкций</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351998">
            <w:pPr>
              <w:jc w:val="right"/>
            </w:pPr>
            <w:r w:rsidRPr="00FE28E0">
              <w:t>2,31</w:t>
            </w:r>
          </w:p>
        </w:tc>
      </w:tr>
      <w:tr w:rsidR="00351998" w:rsidRPr="00FE28E0" w:rsidTr="00AF18BC">
        <w:trPr>
          <w:trHeight w:val="510"/>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10</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 xml:space="preserve">Перевозка грузов автомобилями-самосвалами грузоподъемностью 10 т </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16736E">
            <w:pPr>
              <w:jc w:val="center"/>
            </w:pPr>
            <w:r w:rsidRPr="00FE28E0">
              <w:t xml:space="preserve"> т </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351998">
            <w:pPr>
              <w:jc w:val="right"/>
            </w:pPr>
            <w:r w:rsidRPr="00FE28E0">
              <w:t>5,082</w:t>
            </w:r>
          </w:p>
        </w:tc>
      </w:tr>
      <w:tr w:rsidR="00351998" w:rsidRPr="00FE28E0" w:rsidTr="00AF18BC">
        <w:trPr>
          <w:trHeight w:val="765"/>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11</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Разработка грунта вручную с креплениями в траншеях шириной до 2 м, глубиной: до 2 м, группа грунтов 2 под трубопровод и дождеприемник</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16736E">
            <w:pPr>
              <w:jc w:val="center"/>
            </w:pPr>
            <w:r w:rsidRPr="00FE28E0">
              <w:t xml:space="preserve"> м3 </w:t>
            </w:r>
          </w:p>
        </w:tc>
        <w:tc>
          <w:tcPr>
            <w:tcW w:w="1559" w:type="dxa"/>
            <w:tcBorders>
              <w:top w:val="nil"/>
              <w:left w:val="nil"/>
              <w:bottom w:val="single" w:sz="4" w:space="0" w:color="auto"/>
              <w:right w:val="single" w:sz="4" w:space="0" w:color="auto"/>
            </w:tcBorders>
            <w:shd w:val="clear" w:color="auto" w:fill="auto"/>
            <w:noWrap/>
          </w:tcPr>
          <w:p w:rsidR="00351998" w:rsidRPr="00FE28E0" w:rsidRDefault="00351998" w:rsidP="00351998">
            <w:pPr>
              <w:jc w:val="right"/>
            </w:pPr>
            <w:r w:rsidRPr="00FE28E0">
              <w:t>39</w:t>
            </w:r>
          </w:p>
        </w:tc>
      </w:tr>
      <w:tr w:rsidR="00351998" w:rsidRPr="00FE28E0" w:rsidTr="00AF18BC">
        <w:trPr>
          <w:trHeight w:val="510"/>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12</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Устройство песчаного  основания</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16736E">
            <w:pPr>
              <w:jc w:val="center"/>
            </w:pPr>
            <w:r w:rsidRPr="00FE28E0">
              <w:t xml:space="preserve"> м3 </w:t>
            </w:r>
          </w:p>
        </w:tc>
        <w:tc>
          <w:tcPr>
            <w:tcW w:w="1559" w:type="dxa"/>
            <w:tcBorders>
              <w:top w:val="nil"/>
              <w:left w:val="nil"/>
              <w:bottom w:val="single" w:sz="4" w:space="0" w:color="auto"/>
              <w:right w:val="single" w:sz="4" w:space="0" w:color="auto"/>
            </w:tcBorders>
            <w:shd w:val="clear" w:color="auto" w:fill="auto"/>
            <w:noWrap/>
          </w:tcPr>
          <w:p w:rsidR="00351998" w:rsidRPr="00FE28E0" w:rsidRDefault="00351998" w:rsidP="00351998">
            <w:pPr>
              <w:jc w:val="right"/>
            </w:pPr>
            <w:r w:rsidRPr="00FE28E0">
              <w:t>5</w:t>
            </w:r>
          </w:p>
        </w:tc>
      </w:tr>
      <w:tr w:rsidR="00351998" w:rsidRPr="00FE28E0" w:rsidTr="00AF18BC">
        <w:trPr>
          <w:trHeight w:val="765"/>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13</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Укладка безнапорных трубопроводов из полиэтиленовых труб диаметром: 300 мм</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16736E">
            <w:pPr>
              <w:jc w:val="center"/>
            </w:pPr>
            <w:r w:rsidRPr="00FE28E0">
              <w:t xml:space="preserve"> </w:t>
            </w:r>
            <w:proofErr w:type="gramStart"/>
            <w:r w:rsidRPr="00FE28E0">
              <w:t>м</w:t>
            </w:r>
            <w:proofErr w:type="gramEnd"/>
            <w:r w:rsidRPr="00FE28E0">
              <w:t xml:space="preserve"> </w:t>
            </w:r>
          </w:p>
        </w:tc>
        <w:tc>
          <w:tcPr>
            <w:tcW w:w="1559" w:type="dxa"/>
            <w:tcBorders>
              <w:top w:val="nil"/>
              <w:left w:val="nil"/>
              <w:bottom w:val="single" w:sz="4" w:space="0" w:color="auto"/>
              <w:right w:val="single" w:sz="4" w:space="0" w:color="auto"/>
            </w:tcBorders>
            <w:shd w:val="clear" w:color="auto" w:fill="auto"/>
            <w:noWrap/>
          </w:tcPr>
          <w:p w:rsidR="00351998" w:rsidRPr="00FE28E0" w:rsidRDefault="00351998" w:rsidP="00351998">
            <w:pPr>
              <w:jc w:val="right"/>
            </w:pPr>
            <w:r w:rsidRPr="00FE28E0">
              <w:t>30</w:t>
            </w:r>
          </w:p>
        </w:tc>
      </w:tr>
      <w:tr w:rsidR="00351998" w:rsidRPr="00FE28E0" w:rsidTr="00AF18BC">
        <w:trPr>
          <w:trHeight w:val="510"/>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14</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Присоединение канализационных трубопроводов к существующей сети в грунтах: сухих</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351998">
            <w:pPr>
              <w:jc w:val="center"/>
            </w:pPr>
            <w:r w:rsidRPr="00FE28E0">
              <w:t>1 врезка</w:t>
            </w:r>
          </w:p>
        </w:tc>
        <w:tc>
          <w:tcPr>
            <w:tcW w:w="1559" w:type="dxa"/>
            <w:tcBorders>
              <w:top w:val="nil"/>
              <w:left w:val="nil"/>
              <w:bottom w:val="single" w:sz="4" w:space="0" w:color="auto"/>
              <w:right w:val="single" w:sz="4" w:space="0" w:color="auto"/>
            </w:tcBorders>
            <w:shd w:val="clear" w:color="auto" w:fill="auto"/>
            <w:noWrap/>
          </w:tcPr>
          <w:p w:rsidR="00351998" w:rsidRPr="00FE28E0" w:rsidRDefault="00351998" w:rsidP="00351998">
            <w:pPr>
              <w:jc w:val="right"/>
            </w:pPr>
            <w:r w:rsidRPr="00FE28E0">
              <w:t>1</w:t>
            </w:r>
          </w:p>
        </w:tc>
      </w:tr>
      <w:tr w:rsidR="00351998" w:rsidRPr="00FE28E0" w:rsidTr="00AF18BC">
        <w:trPr>
          <w:trHeight w:val="765"/>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15</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Разработка грунта вручную с креплениями в траншеях шириной до 2 м, глубиной: до 2 м, группа грунтов 2 под дождеприемник</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16736E">
            <w:pPr>
              <w:jc w:val="center"/>
            </w:pPr>
            <w:r w:rsidRPr="00FE28E0">
              <w:t xml:space="preserve"> м3 </w:t>
            </w:r>
          </w:p>
        </w:tc>
        <w:tc>
          <w:tcPr>
            <w:tcW w:w="1559" w:type="dxa"/>
            <w:tcBorders>
              <w:top w:val="nil"/>
              <w:left w:val="nil"/>
              <w:bottom w:val="single" w:sz="4" w:space="0" w:color="auto"/>
              <w:right w:val="single" w:sz="4" w:space="0" w:color="auto"/>
            </w:tcBorders>
            <w:shd w:val="clear" w:color="auto" w:fill="auto"/>
            <w:noWrap/>
          </w:tcPr>
          <w:p w:rsidR="00351998" w:rsidRPr="00FE28E0" w:rsidRDefault="00351998" w:rsidP="00351998">
            <w:pPr>
              <w:jc w:val="right"/>
            </w:pPr>
            <w:r w:rsidRPr="00FE28E0">
              <w:t>1,5</w:t>
            </w:r>
          </w:p>
        </w:tc>
      </w:tr>
      <w:tr w:rsidR="00351998" w:rsidRPr="00FE28E0" w:rsidTr="00AF18BC">
        <w:trPr>
          <w:trHeight w:val="780"/>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16</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Устройство колодцев канализационных прямоугольных кирпичных площадью: до 3 м</w:t>
            </w:r>
            <w:proofErr w:type="gramStart"/>
            <w:r w:rsidRPr="00FE28E0">
              <w:t>2</w:t>
            </w:r>
            <w:proofErr w:type="gramEnd"/>
            <w:r w:rsidRPr="00FE28E0">
              <w:t xml:space="preserve"> в сухих грунтах</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351998">
            <w:pPr>
              <w:jc w:val="center"/>
            </w:pPr>
            <w:r w:rsidRPr="00FE28E0">
              <w:t xml:space="preserve">м3 </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351998">
            <w:pPr>
              <w:jc w:val="right"/>
            </w:pPr>
            <w:r w:rsidRPr="00FE28E0">
              <w:t>1,75</w:t>
            </w:r>
          </w:p>
        </w:tc>
      </w:tr>
      <w:tr w:rsidR="00351998" w:rsidRPr="00FE28E0" w:rsidTr="00AF18BC">
        <w:trPr>
          <w:trHeight w:val="765"/>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17</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Изготовление рамки и решетки дождеприемника размером 800*500</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16736E">
            <w:pPr>
              <w:jc w:val="center"/>
            </w:pPr>
            <w:r w:rsidRPr="00FE28E0">
              <w:t xml:space="preserve">т </w:t>
            </w:r>
          </w:p>
        </w:tc>
        <w:tc>
          <w:tcPr>
            <w:tcW w:w="1559" w:type="dxa"/>
            <w:tcBorders>
              <w:top w:val="nil"/>
              <w:left w:val="nil"/>
              <w:bottom w:val="single" w:sz="4" w:space="0" w:color="auto"/>
              <w:right w:val="single" w:sz="4" w:space="0" w:color="auto"/>
            </w:tcBorders>
            <w:shd w:val="clear" w:color="auto" w:fill="auto"/>
            <w:noWrap/>
          </w:tcPr>
          <w:p w:rsidR="00351998" w:rsidRPr="00FE28E0" w:rsidRDefault="00351998" w:rsidP="00351998">
            <w:pPr>
              <w:jc w:val="right"/>
            </w:pPr>
            <w:r w:rsidRPr="00FE28E0">
              <w:t>0,0305</w:t>
            </w:r>
          </w:p>
        </w:tc>
      </w:tr>
      <w:tr w:rsidR="00351998" w:rsidRPr="00FE28E0" w:rsidTr="00865D5E">
        <w:trPr>
          <w:trHeight w:val="419"/>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18</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Монтаж рамки и решетки из уголка</w:t>
            </w:r>
            <w:r w:rsidR="00865D5E" w:rsidRPr="00FE28E0">
              <w:t xml:space="preserve"> </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16736E">
            <w:pPr>
              <w:jc w:val="center"/>
            </w:pPr>
            <w:r w:rsidRPr="00FE28E0">
              <w:t xml:space="preserve"> т </w:t>
            </w:r>
          </w:p>
        </w:tc>
        <w:tc>
          <w:tcPr>
            <w:tcW w:w="1559" w:type="dxa"/>
            <w:tcBorders>
              <w:top w:val="nil"/>
              <w:left w:val="nil"/>
              <w:bottom w:val="single" w:sz="4" w:space="0" w:color="auto"/>
              <w:right w:val="single" w:sz="4" w:space="0" w:color="auto"/>
            </w:tcBorders>
            <w:shd w:val="clear" w:color="auto" w:fill="auto"/>
            <w:noWrap/>
          </w:tcPr>
          <w:p w:rsidR="00351998" w:rsidRPr="00FE28E0" w:rsidRDefault="00351998" w:rsidP="00351998">
            <w:pPr>
              <w:jc w:val="right"/>
            </w:pPr>
            <w:r w:rsidRPr="00FE28E0">
              <w:t>0,0305</w:t>
            </w:r>
          </w:p>
        </w:tc>
      </w:tr>
      <w:tr w:rsidR="00351998" w:rsidRPr="00FE28E0" w:rsidTr="00AF18BC">
        <w:trPr>
          <w:trHeight w:val="510"/>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19</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Засыпка вручную траншей, пазух котлованов и ям, группа грунтов: 1</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16736E">
            <w:pPr>
              <w:jc w:val="center"/>
            </w:pPr>
            <w:r w:rsidRPr="00FE28E0">
              <w:t xml:space="preserve"> м3 </w:t>
            </w:r>
          </w:p>
        </w:tc>
        <w:tc>
          <w:tcPr>
            <w:tcW w:w="1559" w:type="dxa"/>
            <w:tcBorders>
              <w:top w:val="nil"/>
              <w:left w:val="nil"/>
              <w:bottom w:val="single" w:sz="4" w:space="0" w:color="auto"/>
              <w:right w:val="single" w:sz="4" w:space="0" w:color="auto"/>
            </w:tcBorders>
            <w:shd w:val="clear" w:color="auto" w:fill="auto"/>
            <w:noWrap/>
          </w:tcPr>
          <w:p w:rsidR="00351998" w:rsidRPr="00FE28E0" w:rsidRDefault="00351998" w:rsidP="00351998">
            <w:pPr>
              <w:jc w:val="right"/>
            </w:pPr>
            <w:r w:rsidRPr="00FE28E0">
              <w:t>40,5</w:t>
            </w:r>
          </w:p>
        </w:tc>
      </w:tr>
      <w:tr w:rsidR="00351998" w:rsidRPr="00FE28E0" w:rsidTr="00AF18BC">
        <w:trPr>
          <w:trHeight w:val="510"/>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lastRenderedPageBreak/>
              <w:t>20</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Устройство основания  щебеночного</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16736E">
            <w:pPr>
              <w:jc w:val="center"/>
            </w:pPr>
            <w:r w:rsidRPr="00FE28E0">
              <w:t xml:space="preserve">м3 </w:t>
            </w:r>
          </w:p>
        </w:tc>
        <w:tc>
          <w:tcPr>
            <w:tcW w:w="1559" w:type="dxa"/>
            <w:tcBorders>
              <w:top w:val="nil"/>
              <w:left w:val="nil"/>
              <w:bottom w:val="single" w:sz="4" w:space="0" w:color="auto"/>
              <w:right w:val="single" w:sz="4" w:space="0" w:color="auto"/>
            </w:tcBorders>
            <w:shd w:val="clear" w:color="auto" w:fill="auto"/>
            <w:noWrap/>
          </w:tcPr>
          <w:p w:rsidR="00351998" w:rsidRPr="00FE28E0" w:rsidRDefault="00351998" w:rsidP="00351998">
            <w:pPr>
              <w:jc w:val="right"/>
            </w:pPr>
            <w:r w:rsidRPr="00FE28E0">
              <w:t>4,32</w:t>
            </w:r>
          </w:p>
        </w:tc>
      </w:tr>
      <w:tr w:rsidR="00351998" w:rsidRPr="00FE28E0" w:rsidTr="00AF18BC">
        <w:trPr>
          <w:trHeight w:val="765"/>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21</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Устройство выравнивающего слоя из асфальтобетонной смеси: без применения укладчиков асфальтобетона</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16736E">
            <w:pPr>
              <w:jc w:val="center"/>
            </w:pPr>
            <w:r w:rsidRPr="00FE28E0">
              <w:t xml:space="preserve"> т </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351998">
            <w:pPr>
              <w:jc w:val="right"/>
            </w:pPr>
            <w:r w:rsidRPr="00FE28E0">
              <w:t>3,289</w:t>
            </w:r>
          </w:p>
        </w:tc>
      </w:tr>
      <w:tr w:rsidR="00351998" w:rsidRPr="00FE28E0" w:rsidTr="00865D5E">
        <w:trPr>
          <w:trHeight w:val="587"/>
        </w:trPr>
        <w:tc>
          <w:tcPr>
            <w:tcW w:w="9654" w:type="dxa"/>
            <w:gridSpan w:val="4"/>
            <w:tcBorders>
              <w:top w:val="single" w:sz="4" w:space="0" w:color="auto"/>
              <w:left w:val="single" w:sz="4" w:space="0" w:color="auto"/>
              <w:bottom w:val="single" w:sz="4" w:space="0" w:color="auto"/>
              <w:right w:val="single" w:sz="4" w:space="0" w:color="auto"/>
            </w:tcBorders>
            <w:shd w:val="clear" w:color="auto" w:fill="auto"/>
          </w:tcPr>
          <w:p w:rsidR="0016736E" w:rsidRPr="00FE28E0" w:rsidRDefault="00351998" w:rsidP="00351998">
            <w:pPr>
              <w:rPr>
                <w:b/>
                <w:bCs/>
              </w:rPr>
            </w:pPr>
            <w:r w:rsidRPr="00FE28E0">
              <w:rPr>
                <w:b/>
                <w:bCs/>
              </w:rPr>
              <w:t xml:space="preserve">Ремонт </w:t>
            </w:r>
            <w:proofErr w:type="spellStart"/>
            <w:r w:rsidRPr="00FE28E0">
              <w:rPr>
                <w:b/>
                <w:bCs/>
              </w:rPr>
              <w:t>дождеприемного</w:t>
            </w:r>
            <w:proofErr w:type="spellEnd"/>
            <w:r w:rsidRPr="00FE28E0">
              <w:rPr>
                <w:b/>
                <w:bCs/>
              </w:rPr>
              <w:t xml:space="preserve"> колодца </w:t>
            </w:r>
          </w:p>
          <w:p w:rsidR="00351998" w:rsidRPr="00FE28E0" w:rsidRDefault="00351998" w:rsidP="00351998">
            <w:pPr>
              <w:rPr>
                <w:b/>
                <w:bCs/>
              </w:rPr>
            </w:pPr>
            <w:r w:rsidRPr="00FE28E0">
              <w:rPr>
                <w:b/>
                <w:bCs/>
              </w:rPr>
              <w:t>на пересечении пр. Ленина и пер. Садовый (участок 2)</w:t>
            </w:r>
          </w:p>
        </w:tc>
      </w:tr>
      <w:tr w:rsidR="00351998" w:rsidRPr="00FE28E0" w:rsidTr="00AF18BC">
        <w:trPr>
          <w:trHeight w:val="765"/>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22</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Разборка покрытий и оснований: асфальтобетонных с помощью молотков отбойных</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16736E">
            <w:pPr>
              <w:jc w:val="center"/>
            </w:pPr>
            <w:r w:rsidRPr="00FE28E0">
              <w:t xml:space="preserve"> м3 </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351998">
            <w:pPr>
              <w:jc w:val="right"/>
            </w:pPr>
            <w:r w:rsidRPr="00FE28E0">
              <w:t>0,91</w:t>
            </w:r>
          </w:p>
        </w:tc>
      </w:tr>
      <w:tr w:rsidR="00351998" w:rsidRPr="00FE28E0" w:rsidTr="00AF18BC">
        <w:trPr>
          <w:trHeight w:val="510"/>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23</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Перевозка грузов автомобилями-самосвалами грузоподъемностью 10 т</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16736E">
            <w:pPr>
              <w:jc w:val="center"/>
            </w:pPr>
            <w:r w:rsidRPr="00FE28E0">
              <w:t xml:space="preserve">т </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351998">
            <w:pPr>
              <w:jc w:val="right"/>
            </w:pPr>
            <w:r w:rsidRPr="00FE28E0">
              <w:t>2,002</w:t>
            </w:r>
          </w:p>
        </w:tc>
      </w:tr>
      <w:tr w:rsidR="00351998" w:rsidRPr="00FE28E0" w:rsidTr="00AF18BC">
        <w:trPr>
          <w:trHeight w:val="765"/>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24</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Разработка грунта вручную с креплениями в траншеях шириной до 2 м, глубиной: до 2 м, группа грунтов 2 под трубопровод</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16736E">
            <w:pPr>
              <w:jc w:val="center"/>
            </w:pPr>
            <w:r w:rsidRPr="00FE28E0">
              <w:t xml:space="preserve">м3 </w:t>
            </w:r>
          </w:p>
        </w:tc>
        <w:tc>
          <w:tcPr>
            <w:tcW w:w="1559" w:type="dxa"/>
            <w:tcBorders>
              <w:top w:val="nil"/>
              <w:left w:val="nil"/>
              <w:bottom w:val="single" w:sz="4" w:space="0" w:color="auto"/>
              <w:right w:val="single" w:sz="4" w:space="0" w:color="auto"/>
            </w:tcBorders>
            <w:shd w:val="clear" w:color="auto" w:fill="auto"/>
            <w:noWrap/>
          </w:tcPr>
          <w:p w:rsidR="00351998" w:rsidRPr="00FE28E0" w:rsidRDefault="00351998" w:rsidP="00351998">
            <w:pPr>
              <w:jc w:val="right"/>
            </w:pPr>
            <w:r w:rsidRPr="00FE28E0">
              <w:t>13</w:t>
            </w:r>
          </w:p>
        </w:tc>
      </w:tr>
      <w:tr w:rsidR="00351998" w:rsidRPr="00FE28E0" w:rsidTr="00AF18BC">
        <w:trPr>
          <w:trHeight w:val="510"/>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25</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Устройство песчаного  основания</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16736E">
            <w:pPr>
              <w:jc w:val="center"/>
            </w:pPr>
            <w:r w:rsidRPr="00FE28E0">
              <w:t xml:space="preserve">м3 </w:t>
            </w:r>
          </w:p>
        </w:tc>
        <w:tc>
          <w:tcPr>
            <w:tcW w:w="1559" w:type="dxa"/>
            <w:tcBorders>
              <w:top w:val="nil"/>
              <w:left w:val="nil"/>
              <w:bottom w:val="single" w:sz="4" w:space="0" w:color="auto"/>
              <w:right w:val="single" w:sz="4" w:space="0" w:color="auto"/>
            </w:tcBorders>
            <w:shd w:val="clear" w:color="auto" w:fill="auto"/>
            <w:noWrap/>
          </w:tcPr>
          <w:p w:rsidR="00351998" w:rsidRPr="00FE28E0" w:rsidRDefault="00351998" w:rsidP="00351998">
            <w:pPr>
              <w:jc w:val="right"/>
            </w:pPr>
            <w:r w:rsidRPr="00FE28E0">
              <w:t>2</w:t>
            </w:r>
          </w:p>
        </w:tc>
      </w:tr>
      <w:tr w:rsidR="00351998" w:rsidRPr="00FE28E0" w:rsidTr="00AF18BC">
        <w:trPr>
          <w:trHeight w:val="765"/>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26</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Укладка безнапорных трубопроводов из полиэтиленовых труб диаметром: 300 мм</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16736E">
            <w:pPr>
              <w:jc w:val="center"/>
            </w:pPr>
            <w:r w:rsidRPr="00FE28E0">
              <w:t xml:space="preserve"> </w:t>
            </w:r>
            <w:proofErr w:type="gramStart"/>
            <w:r w:rsidRPr="00FE28E0">
              <w:t>м</w:t>
            </w:r>
            <w:proofErr w:type="gramEnd"/>
            <w:r w:rsidRPr="00FE28E0">
              <w:t xml:space="preserve"> </w:t>
            </w:r>
          </w:p>
        </w:tc>
        <w:tc>
          <w:tcPr>
            <w:tcW w:w="1559" w:type="dxa"/>
            <w:tcBorders>
              <w:top w:val="nil"/>
              <w:left w:val="nil"/>
              <w:bottom w:val="single" w:sz="4" w:space="0" w:color="auto"/>
              <w:right w:val="single" w:sz="4" w:space="0" w:color="auto"/>
            </w:tcBorders>
            <w:shd w:val="clear" w:color="auto" w:fill="auto"/>
            <w:noWrap/>
          </w:tcPr>
          <w:p w:rsidR="00351998" w:rsidRPr="00FE28E0" w:rsidRDefault="00351998" w:rsidP="00351998">
            <w:pPr>
              <w:jc w:val="right"/>
            </w:pPr>
            <w:r w:rsidRPr="00FE28E0">
              <w:t>10</w:t>
            </w:r>
          </w:p>
        </w:tc>
      </w:tr>
      <w:tr w:rsidR="00351998" w:rsidRPr="00FE28E0" w:rsidTr="00AF18BC">
        <w:trPr>
          <w:trHeight w:val="510"/>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27</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Присоединение канализационных трубопроводов к существующей сети в грунтах: сухих</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351998">
            <w:pPr>
              <w:jc w:val="center"/>
            </w:pPr>
            <w:r w:rsidRPr="00FE28E0">
              <w:t>1 врезка</w:t>
            </w:r>
          </w:p>
        </w:tc>
        <w:tc>
          <w:tcPr>
            <w:tcW w:w="1559" w:type="dxa"/>
            <w:tcBorders>
              <w:top w:val="nil"/>
              <w:left w:val="nil"/>
              <w:bottom w:val="single" w:sz="4" w:space="0" w:color="auto"/>
              <w:right w:val="single" w:sz="4" w:space="0" w:color="auto"/>
            </w:tcBorders>
            <w:shd w:val="clear" w:color="auto" w:fill="auto"/>
            <w:noWrap/>
          </w:tcPr>
          <w:p w:rsidR="00351998" w:rsidRPr="00FE28E0" w:rsidRDefault="00351998" w:rsidP="00351998">
            <w:pPr>
              <w:jc w:val="right"/>
            </w:pPr>
            <w:r w:rsidRPr="00FE28E0">
              <w:t>1</w:t>
            </w:r>
          </w:p>
        </w:tc>
      </w:tr>
      <w:tr w:rsidR="00351998" w:rsidRPr="00FE28E0" w:rsidTr="00AF18BC">
        <w:trPr>
          <w:trHeight w:val="765"/>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28</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Разработка грунта вручную с креплениями в траншеях шириной до 2 м, глубиной: до 2 м, группа грунтов 2 под дождеприемник</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16736E">
            <w:pPr>
              <w:jc w:val="center"/>
            </w:pPr>
            <w:r w:rsidRPr="00FE28E0">
              <w:t xml:space="preserve"> м3 </w:t>
            </w:r>
          </w:p>
        </w:tc>
        <w:tc>
          <w:tcPr>
            <w:tcW w:w="1559" w:type="dxa"/>
            <w:tcBorders>
              <w:top w:val="nil"/>
              <w:left w:val="nil"/>
              <w:bottom w:val="single" w:sz="4" w:space="0" w:color="auto"/>
              <w:right w:val="single" w:sz="4" w:space="0" w:color="auto"/>
            </w:tcBorders>
            <w:shd w:val="clear" w:color="auto" w:fill="auto"/>
            <w:noWrap/>
          </w:tcPr>
          <w:p w:rsidR="00351998" w:rsidRPr="00FE28E0" w:rsidRDefault="00351998" w:rsidP="00351998">
            <w:pPr>
              <w:jc w:val="right"/>
            </w:pPr>
            <w:r w:rsidRPr="00FE28E0">
              <w:t>1,5</w:t>
            </w:r>
          </w:p>
        </w:tc>
      </w:tr>
      <w:tr w:rsidR="00351998" w:rsidRPr="00FE28E0" w:rsidTr="00AF18BC">
        <w:trPr>
          <w:trHeight w:val="795"/>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29</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Устройство колодцев канализационных прямоугольных кирпичных площадью: до 3 м</w:t>
            </w:r>
            <w:proofErr w:type="gramStart"/>
            <w:r w:rsidRPr="00FE28E0">
              <w:t>2</w:t>
            </w:r>
            <w:proofErr w:type="gramEnd"/>
            <w:r w:rsidRPr="00FE28E0">
              <w:t xml:space="preserve"> в сухих грунтах</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16736E">
            <w:pPr>
              <w:jc w:val="center"/>
            </w:pPr>
            <w:r w:rsidRPr="00FE28E0">
              <w:t xml:space="preserve"> м3 </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351998">
            <w:pPr>
              <w:jc w:val="right"/>
            </w:pPr>
            <w:r w:rsidRPr="00FE28E0">
              <w:t>1,75</w:t>
            </w:r>
          </w:p>
        </w:tc>
      </w:tr>
      <w:tr w:rsidR="00351998" w:rsidRPr="00FE28E0" w:rsidTr="00865D5E">
        <w:trPr>
          <w:trHeight w:val="581"/>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30</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Изготовление рамки и решетки дождеприемника размером 800*500</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16736E">
            <w:pPr>
              <w:jc w:val="center"/>
            </w:pPr>
            <w:r w:rsidRPr="00FE28E0">
              <w:t xml:space="preserve">т </w:t>
            </w:r>
          </w:p>
        </w:tc>
        <w:tc>
          <w:tcPr>
            <w:tcW w:w="1559" w:type="dxa"/>
            <w:tcBorders>
              <w:top w:val="nil"/>
              <w:left w:val="nil"/>
              <w:bottom w:val="single" w:sz="4" w:space="0" w:color="auto"/>
              <w:right w:val="single" w:sz="4" w:space="0" w:color="auto"/>
            </w:tcBorders>
            <w:shd w:val="clear" w:color="auto" w:fill="auto"/>
            <w:noWrap/>
          </w:tcPr>
          <w:p w:rsidR="00351998" w:rsidRPr="00FE28E0" w:rsidRDefault="00351998" w:rsidP="00351998">
            <w:pPr>
              <w:jc w:val="right"/>
            </w:pPr>
            <w:r w:rsidRPr="00FE28E0">
              <w:t>0,0305</w:t>
            </w:r>
          </w:p>
        </w:tc>
      </w:tr>
      <w:tr w:rsidR="00351998" w:rsidRPr="00FE28E0" w:rsidTr="00865D5E">
        <w:trPr>
          <w:trHeight w:val="348"/>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31</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Монтаж рамки и решетки</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16736E">
            <w:pPr>
              <w:jc w:val="center"/>
            </w:pPr>
            <w:r w:rsidRPr="00FE28E0">
              <w:t xml:space="preserve">т </w:t>
            </w:r>
          </w:p>
        </w:tc>
        <w:tc>
          <w:tcPr>
            <w:tcW w:w="1559" w:type="dxa"/>
            <w:tcBorders>
              <w:top w:val="nil"/>
              <w:left w:val="nil"/>
              <w:bottom w:val="single" w:sz="4" w:space="0" w:color="auto"/>
              <w:right w:val="single" w:sz="4" w:space="0" w:color="auto"/>
            </w:tcBorders>
            <w:shd w:val="clear" w:color="auto" w:fill="auto"/>
            <w:noWrap/>
          </w:tcPr>
          <w:p w:rsidR="00351998" w:rsidRPr="00FE28E0" w:rsidRDefault="00351998" w:rsidP="00351998">
            <w:pPr>
              <w:jc w:val="right"/>
            </w:pPr>
            <w:r w:rsidRPr="00FE28E0">
              <w:t>0,0305</w:t>
            </w:r>
          </w:p>
        </w:tc>
      </w:tr>
      <w:tr w:rsidR="00351998" w:rsidRPr="00FE28E0" w:rsidTr="00AF18BC">
        <w:trPr>
          <w:trHeight w:val="510"/>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32</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Засыпка вручную траншей, пазух котлованов и ям, группа грунтов: 1</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16736E">
            <w:pPr>
              <w:jc w:val="center"/>
            </w:pPr>
            <w:r w:rsidRPr="00FE28E0">
              <w:t xml:space="preserve"> м3 </w:t>
            </w:r>
          </w:p>
        </w:tc>
        <w:tc>
          <w:tcPr>
            <w:tcW w:w="1559" w:type="dxa"/>
            <w:tcBorders>
              <w:top w:val="nil"/>
              <w:left w:val="nil"/>
              <w:bottom w:val="single" w:sz="4" w:space="0" w:color="auto"/>
              <w:right w:val="single" w:sz="4" w:space="0" w:color="auto"/>
            </w:tcBorders>
            <w:shd w:val="clear" w:color="auto" w:fill="auto"/>
            <w:noWrap/>
          </w:tcPr>
          <w:p w:rsidR="00351998" w:rsidRPr="00FE28E0" w:rsidRDefault="00351998" w:rsidP="00351998">
            <w:pPr>
              <w:jc w:val="right"/>
            </w:pPr>
            <w:r w:rsidRPr="00FE28E0">
              <w:t>14,5</w:t>
            </w:r>
          </w:p>
        </w:tc>
      </w:tr>
      <w:tr w:rsidR="00351998" w:rsidRPr="00FE28E0" w:rsidTr="00AF18BC">
        <w:trPr>
          <w:trHeight w:val="510"/>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33</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Устройство основания  щебеночного</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16736E">
            <w:pPr>
              <w:jc w:val="center"/>
            </w:pPr>
            <w:r w:rsidRPr="00FE28E0">
              <w:t xml:space="preserve">м3 </w:t>
            </w:r>
          </w:p>
        </w:tc>
        <w:tc>
          <w:tcPr>
            <w:tcW w:w="1559" w:type="dxa"/>
            <w:tcBorders>
              <w:top w:val="nil"/>
              <w:left w:val="nil"/>
              <w:bottom w:val="single" w:sz="4" w:space="0" w:color="auto"/>
              <w:right w:val="single" w:sz="4" w:space="0" w:color="auto"/>
            </w:tcBorders>
            <w:shd w:val="clear" w:color="auto" w:fill="auto"/>
            <w:noWrap/>
          </w:tcPr>
          <w:p w:rsidR="00351998" w:rsidRPr="00FE28E0" w:rsidRDefault="00351998" w:rsidP="00351998">
            <w:pPr>
              <w:jc w:val="right"/>
            </w:pPr>
            <w:r w:rsidRPr="00FE28E0">
              <w:t>1,52</w:t>
            </w:r>
          </w:p>
        </w:tc>
      </w:tr>
      <w:tr w:rsidR="00351998" w:rsidRPr="00FE28E0" w:rsidTr="00AF18BC">
        <w:trPr>
          <w:trHeight w:val="765"/>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34</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Устройство выравнивающего слоя из асфальтобетонной смеси: без применения укладчиков асфальтобетона</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16736E">
            <w:pPr>
              <w:jc w:val="center"/>
            </w:pPr>
            <w:r w:rsidRPr="00FE28E0">
              <w:t xml:space="preserve"> т </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351998">
            <w:pPr>
              <w:jc w:val="right"/>
            </w:pPr>
            <w:r w:rsidRPr="00FE28E0">
              <w:t>1,679</w:t>
            </w:r>
          </w:p>
        </w:tc>
      </w:tr>
      <w:tr w:rsidR="00351998" w:rsidRPr="00FE28E0" w:rsidTr="00865D5E">
        <w:trPr>
          <w:trHeight w:val="353"/>
        </w:trPr>
        <w:tc>
          <w:tcPr>
            <w:tcW w:w="9654" w:type="dxa"/>
            <w:gridSpan w:val="4"/>
            <w:tcBorders>
              <w:top w:val="single" w:sz="4" w:space="0" w:color="auto"/>
              <w:left w:val="single" w:sz="4" w:space="0" w:color="auto"/>
              <w:bottom w:val="single" w:sz="4" w:space="0" w:color="auto"/>
              <w:right w:val="single" w:sz="4" w:space="0" w:color="auto"/>
            </w:tcBorders>
            <w:shd w:val="clear" w:color="auto" w:fill="auto"/>
          </w:tcPr>
          <w:p w:rsidR="00351998" w:rsidRPr="00FE28E0" w:rsidRDefault="00351998" w:rsidP="00351998">
            <w:pPr>
              <w:rPr>
                <w:b/>
                <w:bCs/>
              </w:rPr>
            </w:pPr>
            <w:r w:rsidRPr="00FE28E0">
              <w:rPr>
                <w:b/>
                <w:bCs/>
              </w:rPr>
              <w:t xml:space="preserve"> Ремонт </w:t>
            </w:r>
            <w:proofErr w:type="spellStart"/>
            <w:r w:rsidRPr="00FE28E0">
              <w:rPr>
                <w:b/>
                <w:bCs/>
              </w:rPr>
              <w:t>дождеприемных</w:t>
            </w:r>
            <w:proofErr w:type="spellEnd"/>
            <w:r w:rsidRPr="00FE28E0">
              <w:rPr>
                <w:b/>
                <w:bCs/>
              </w:rPr>
              <w:t xml:space="preserve"> колодцев на пересечении ул. </w:t>
            </w:r>
            <w:proofErr w:type="gramStart"/>
            <w:r w:rsidRPr="00FE28E0">
              <w:rPr>
                <w:b/>
                <w:bCs/>
              </w:rPr>
              <w:t>Тихвинской</w:t>
            </w:r>
            <w:proofErr w:type="gramEnd"/>
            <w:r w:rsidRPr="00FE28E0">
              <w:rPr>
                <w:b/>
                <w:bCs/>
              </w:rPr>
              <w:t xml:space="preserve"> и ул. Алтайской</w:t>
            </w:r>
          </w:p>
        </w:tc>
      </w:tr>
      <w:tr w:rsidR="00351998" w:rsidRPr="00FE28E0" w:rsidTr="00AF18BC">
        <w:trPr>
          <w:trHeight w:val="765"/>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35</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Разработка грунта в траншеях экскаватором "обратная лопата" с ковшом вместимостью 0,5 (0,5-0,63) м3, в отвал группа грунтов: 2</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16736E">
            <w:pPr>
              <w:jc w:val="center"/>
            </w:pPr>
            <w:r w:rsidRPr="00FE28E0">
              <w:t xml:space="preserve"> м3 </w:t>
            </w:r>
          </w:p>
        </w:tc>
        <w:tc>
          <w:tcPr>
            <w:tcW w:w="1559" w:type="dxa"/>
            <w:tcBorders>
              <w:top w:val="nil"/>
              <w:left w:val="nil"/>
              <w:bottom w:val="single" w:sz="4" w:space="0" w:color="auto"/>
              <w:right w:val="single" w:sz="4" w:space="0" w:color="auto"/>
            </w:tcBorders>
            <w:shd w:val="clear" w:color="auto" w:fill="auto"/>
            <w:noWrap/>
          </w:tcPr>
          <w:p w:rsidR="00351998" w:rsidRPr="00FE28E0" w:rsidRDefault="00351998" w:rsidP="00351998">
            <w:pPr>
              <w:jc w:val="right"/>
            </w:pPr>
            <w:r w:rsidRPr="00FE28E0">
              <w:t>360</w:t>
            </w:r>
          </w:p>
        </w:tc>
      </w:tr>
      <w:tr w:rsidR="00351998" w:rsidRPr="00FE28E0" w:rsidTr="00AF18BC">
        <w:trPr>
          <w:trHeight w:val="765"/>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36</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Разработка грунта вручную с креплениями в траншеях шириной до 2 м, глубиной: до 2 м, группа грунтов 2</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16736E">
            <w:pPr>
              <w:jc w:val="center"/>
            </w:pPr>
            <w:r w:rsidRPr="00FE28E0">
              <w:t xml:space="preserve"> м3 </w:t>
            </w:r>
          </w:p>
        </w:tc>
        <w:tc>
          <w:tcPr>
            <w:tcW w:w="1559" w:type="dxa"/>
            <w:tcBorders>
              <w:top w:val="nil"/>
              <w:left w:val="nil"/>
              <w:bottom w:val="single" w:sz="4" w:space="0" w:color="auto"/>
              <w:right w:val="single" w:sz="4" w:space="0" w:color="auto"/>
            </w:tcBorders>
            <w:shd w:val="clear" w:color="auto" w:fill="auto"/>
            <w:noWrap/>
          </w:tcPr>
          <w:p w:rsidR="00351998" w:rsidRPr="00FE28E0" w:rsidRDefault="00351998" w:rsidP="00351998">
            <w:pPr>
              <w:jc w:val="right"/>
            </w:pPr>
            <w:r w:rsidRPr="00FE28E0">
              <w:t>10,8</w:t>
            </w:r>
          </w:p>
        </w:tc>
      </w:tr>
      <w:tr w:rsidR="00351998" w:rsidRPr="00FE28E0" w:rsidTr="00AF18BC">
        <w:trPr>
          <w:trHeight w:val="510"/>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37</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Устройство песчаного  основания</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16736E">
            <w:pPr>
              <w:jc w:val="center"/>
            </w:pPr>
            <w:r w:rsidRPr="00FE28E0">
              <w:t xml:space="preserve">м3 </w:t>
            </w:r>
          </w:p>
        </w:tc>
        <w:tc>
          <w:tcPr>
            <w:tcW w:w="1559" w:type="dxa"/>
            <w:tcBorders>
              <w:top w:val="nil"/>
              <w:left w:val="nil"/>
              <w:bottom w:val="single" w:sz="4" w:space="0" w:color="auto"/>
              <w:right w:val="single" w:sz="4" w:space="0" w:color="auto"/>
            </w:tcBorders>
            <w:shd w:val="clear" w:color="auto" w:fill="auto"/>
            <w:noWrap/>
          </w:tcPr>
          <w:p w:rsidR="00351998" w:rsidRPr="00FE28E0" w:rsidRDefault="00351998" w:rsidP="00351998">
            <w:pPr>
              <w:jc w:val="right"/>
            </w:pPr>
            <w:r w:rsidRPr="00FE28E0">
              <w:t>22</w:t>
            </w:r>
          </w:p>
        </w:tc>
      </w:tr>
      <w:tr w:rsidR="00351998" w:rsidRPr="00FE28E0" w:rsidTr="00AF18BC">
        <w:trPr>
          <w:trHeight w:val="765"/>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38</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Укладка безнапорных трубопроводов из полиэтиленовых труб диаметром: 500 мм</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16736E">
            <w:pPr>
              <w:jc w:val="center"/>
            </w:pPr>
            <w:r w:rsidRPr="00FE28E0">
              <w:t xml:space="preserve"> </w:t>
            </w:r>
            <w:proofErr w:type="gramStart"/>
            <w:r w:rsidRPr="00FE28E0">
              <w:t>м</w:t>
            </w:r>
            <w:proofErr w:type="gramEnd"/>
            <w:r w:rsidRPr="00FE28E0">
              <w:t xml:space="preserve"> </w:t>
            </w:r>
          </w:p>
        </w:tc>
        <w:tc>
          <w:tcPr>
            <w:tcW w:w="1559" w:type="dxa"/>
            <w:tcBorders>
              <w:top w:val="nil"/>
              <w:left w:val="nil"/>
              <w:bottom w:val="single" w:sz="4" w:space="0" w:color="auto"/>
              <w:right w:val="single" w:sz="4" w:space="0" w:color="auto"/>
            </w:tcBorders>
            <w:shd w:val="clear" w:color="auto" w:fill="auto"/>
            <w:noWrap/>
          </w:tcPr>
          <w:p w:rsidR="00351998" w:rsidRPr="00FE28E0" w:rsidRDefault="00351998" w:rsidP="00351998">
            <w:pPr>
              <w:jc w:val="right"/>
            </w:pPr>
            <w:r w:rsidRPr="00FE28E0">
              <w:t>120</w:t>
            </w:r>
          </w:p>
        </w:tc>
      </w:tr>
      <w:tr w:rsidR="00351998" w:rsidRPr="00FE28E0" w:rsidTr="00AF18BC">
        <w:trPr>
          <w:trHeight w:val="255"/>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39</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Кладка стен приямков и каналов</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16736E">
            <w:pPr>
              <w:jc w:val="center"/>
            </w:pPr>
            <w:r w:rsidRPr="00FE28E0">
              <w:t xml:space="preserve">м3 </w:t>
            </w:r>
          </w:p>
        </w:tc>
        <w:tc>
          <w:tcPr>
            <w:tcW w:w="1559" w:type="dxa"/>
            <w:tcBorders>
              <w:top w:val="nil"/>
              <w:left w:val="nil"/>
              <w:bottom w:val="single" w:sz="4" w:space="0" w:color="auto"/>
              <w:right w:val="single" w:sz="4" w:space="0" w:color="auto"/>
            </w:tcBorders>
            <w:shd w:val="clear" w:color="auto" w:fill="auto"/>
            <w:noWrap/>
          </w:tcPr>
          <w:p w:rsidR="00351998" w:rsidRPr="00FE28E0" w:rsidRDefault="00351998" w:rsidP="00351998">
            <w:pPr>
              <w:jc w:val="right"/>
            </w:pPr>
            <w:r w:rsidRPr="00FE28E0">
              <w:t>0,67</w:t>
            </w:r>
          </w:p>
        </w:tc>
      </w:tr>
      <w:tr w:rsidR="00351998" w:rsidRPr="00FE28E0" w:rsidTr="00AF18BC">
        <w:trPr>
          <w:trHeight w:val="795"/>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lastRenderedPageBreak/>
              <w:t>40</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Устройство круглых сборных железобетонных канализационных колодцев диаметром: 1 м в сухих грунтах</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16736E">
            <w:pPr>
              <w:jc w:val="center"/>
            </w:pPr>
            <w:r w:rsidRPr="00FE28E0">
              <w:t xml:space="preserve">м3 </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351998">
            <w:pPr>
              <w:jc w:val="right"/>
            </w:pPr>
            <w:r w:rsidRPr="00FE28E0">
              <w:t>1,56</w:t>
            </w:r>
          </w:p>
        </w:tc>
      </w:tr>
      <w:tr w:rsidR="00351998" w:rsidRPr="00FE28E0" w:rsidTr="00AF18BC">
        <w:trPr>
          <w:trHeight w:val="255"/>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41</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Установка люка</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351998">
            <w:pPr>
              <w:jc w:val="center"/>
            </w:pPr>
            <w:r w:rsidRPr="00FE28E0">
              <w:t>шт.</w:t>
            </w:r>
          </w:p>
        </w:tc>
        <w:tc>
          <w:tcPr>
            <w:tcW w:w="1559" w:type="dxa"/>
            <w:tcBorders>
              <w:top w:val="nil"/>
              <w:left w:val="nil"/>
              <w:bottom w:val="single" w:sz="4" w:space="0" w:color="auto"/>
              <w:right w:val="single" w:sz="4" w:space="0" w:color="auto"/>
            </w:tcBorders>
            <w:shd w:val="clear" w:color="auto" w:fill="auto"/>
            <w:noWrap/>
          </w:tcPr>
          <w:p w:rsidR="00351998" w:rsidRPr="00FE28E0" w:rsidRDefault="00351998" w:rsidP="00351998">
            <w:pPr>
              <w:jc w:val="right"/>
            </w:pPr>
            <w:r w:rsidRPr="00FE28E0">
              <w:t>2</w:t>
            </w:r>
          </w:p>
        </w:tc>
      </w:tr>
      <w:tr w:rsidR="00351998" w:rsidRPr="00FE28E0" w:rsidTr="00AF18BC">
        <w:trPr>
          <w:trHeight w:val="510"/>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42</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Присоединение канализационных трубопроводов к существующей сети в грунтах: сухих</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351998">
            <w:pPr>
              <w:jc w:val="center"/>
            </w:pPr>
            <w:r w:rsidRPr="00FE28E0">
              <w:t>1 врезка</w:t>
            </w:r>
          </w:p>
        </w:tc>
        <w:tc>
          <w:tcPr>
            <w:tcW w:w="1559" w:type="dxa"/>
            <w:tcBorders>
              <w:top w:val="nil"/>
              <w:left w:val="nil"/>
              <w:bottom w:val="single" w:sz="4" w:space="0" w:color="auto"/>
              <w:right w:val="single" w:sz="4" w:space="0" w:color="auto"/>
            </w:tcBorders>
            <w:shd w:val="clear" w:color="auto" w:fill="auto"/>
            <w:noWrap/>
          </w:tcPr>
          <w:p w:rsidR="00351998" w:rsidRPr="00FE28E0" w:rsidRDefault="00351998" w:rsidP="00351998">
            <w:pPr>
              <w:jc w:val="right"/>
            </w:pPr>
            <w:r w:rsidRPr="00FE28E0">
              <w:t>1</w:t>
            </w:r>
          </w:p>
        </w:tc>
      </w:tr>
      <w:tr w:rsidR="00351998" w:rsidRPr="00FE28E0" w:rsidTr="00AF18BC">
        <w:trPr>
          <w:trHeight w:val="510"/>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43</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Засыпка вручную траншей, пазух котлованов и ям, группа грунтов: 1</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16736E">
            <w:pPr>
              <w:jc w:val="center"/>
            </w:pPr>
            <w:r w:rsidRPr="00FE28E0">
              <w:t xml:space="preserve">м3 </w:t>
            </w:r>
          </w:p>
        </w:tc>
        <w:tc>
          <w:tcPr>
            <w:tcW w:w="1559" w:type="dxa"/>
            <w:tcBorders>
              <w:top w:val="nil"/>
              <w:left w:val="nil"/>
              <w:bottom w:val="single" w:sz="4" w:space="0" w:color="auto"/>
              <w:right w:val="single" w:sz="4" w:space="0" w:color="auto"/>
            </w:tcBorders>
            <w:shd w:val="clear" w:color="auto" w:fill="auto"/>
            <w:noWrap/>
          </w:tcPr>
          <w:p w:rsidR="00351998" w:rsidRPr="00FE28E0" w:rsidRDefault="00351998" w:rsidP="00351998">
            <w:pPr>
              <w:jc w:val="right"/>
            </w:pPr>
            <w:r w:rsidRPr="00FE28E0">
              <w:t>10,8</w:t>
            </w:r>
          </w:p>
        </w:tc>
      </w:tr>
      <w:tr w:rsidR="00351998" w:rsidRPr="00FE28E0" w:rsidTr="00AF18BC">
        <w:trPr>
          <w:trHeight w:val="510"/>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44</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Обратная засыпка траншеи грунтом экскаватором, группа грунтов: 1</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16736E">
            <w:pPr>
              <w:jc w:val="center"/>
            </w:pPr>
            <w:r w:rsidRPr="00FE28E0">
              <w:t xml:space="preserve"> м3 </w:t>
            </w:r>
          </w:p>
        </w:tc>
        <w:tc>
          <w:tcPr>
            <w:tcW w:w="1559" w:type="dxa"/>
            <w:tcBorders>
              <w:top w:val="nil"/>
              <w:left w:val="nil"/>
              <w:bottom w:val="single" w:sz="4" w:space="0" w:color="auto"/>
              <w:right w:val="single" w:sz="4" w:space="0" w:color="auto"/>
            </w:tcBorders>
            <w:shd w:val="clear" w:color="auto" w:fill="auto"/>
            <w:noWrap/>
          </w:tcPr>
          <w:p w:rsidR="00351998" w:rsidRPr="00FE28E0" w:rsidRDefault="00351998" w:rsidP="00351998">
            <w:pPr>
              <w:jc w:val="right"/>
            </w:pPr>
            <w:r w:rsidRPr="00FE28E0">
              <w:t>360</w:t>
            </w:r>
          </w:p>
        </w:tc>
      </w:tr>
      <w:tr w:rsidR="00351998" w:rsidRPr="00FE28E0" w:rsidTr="00AF18BC">
        <w:trPr>
          <w:trHeight w:val="510"/>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45</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Планировка площадей: механизированным способом, группа грунтов 1</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351998">
            <w:pPr>
              <w:jc w:val="center"/>
            </w:pPr>
            <w:r w:rsidRPr="00FE28E0">
              <w:t xml:space="preserve"> м</w:t>
            </w:r>
            <w:proofErr w:type="gramStart"/>
            <w:r w:rsidRPr="00FE28E0">
              <w:t>2</w:t>
            </w:r>
            <w:proofErr w:type="gramEnd"/>
            <w:r w:rsidRPr="00FE28E0">
              <w:t xml:space="preserve"> </w:t>
            </w:r>
          </w:p>
        </w:tc>
        <w:tc>
          <w:tcPr>
            <w:tcW w:w="1559" w:type="dxa"/>
            <w:tcBorders>
              <w:top w:val="nil"/>
              <w:left w:val="nil"/>
              <w:bottom w:val="single" w:sz="4" w:space="0" w:color="auto"/>
              <w:right w:val="single" w:sz="4" w:space="0" w:color="auto"/>
            </w:tcBorders>
            <w:shd w:val="clear" w:color="auto" w:fill="auto"/>
            <w:noWrap/>
          </w:tcPr>
          <w:p w:rsidR="00351998" w:rsidRPr="00FE28E0" w:rsidRDefault="00351998" w:rsidP="00351998">
            <w:pPr>
              <w:jc w:val="right"/>
            </w:pPr>
            <w:r w:rsidRPr="00FE28E0">
              <w:t>600</w:t>
            </w:r>
          </w:p>
        </w:tc>
      </w:tr>
      <w:tr w:rsidR="00351998" w:rsidRPr="00FE28E0" w:rsidTr="00AF18BC">
        <w:trPr>
          <w:trHeight w:val="510"/>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46</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Устройство основания  щебеночного</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16736E">
            <w:pPr>
              <w:jc w:val="center"/>
            </w:pPr>
            <w:r w:rsidRPr="00FE28E0">
              <w:t xml:space="preserve">м3 </w:t>
            </w:r>
          </w:p>
        </w:tc>
        <w:tc>
          <w:tcPr>
            <w:tcW w:w="1559" w:type="dxa"/>
            <w:tcBorders>
              <w:top w:val="nil"/>
              <w:left w:val="nil"/>
              <w:bottom w:val="single" w:sz="4" w:space="0" w:color="auto"/>
              <w:right w:val="single" w:sz="4" w:space="0" w:color="auto"/>
            </w:tcBorders>
            <w:shd w:val="clear" w:color="auto" w:fill="auto"/>
            <w:noWrap/>
          </w:tcPr>
          <w:p w:rsidR="00351998" w:rsidRPr="00FE28E0" w:rsidRDefault="00351998" w:rsidP="00351998">
            <w:pPr>
              <w:jc w:val="right"/>
            </w:pPr>
            <w:r w:rsidRPr="00FE28E0">
              <w:t>8</w:t>
            </w:r>
          </w:p>
        </w:tc>
      </w:tr>
      <w:tr w:rsidR="00351998" w:rsidRPr="00FE28E0" w:rsidTr="00AF18BC">
        <w:trPr>
          <w:trHeight w:val="765"/>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47</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Устройство выравнивающего слоя из асфальтобетонной смеси: без применения укладчиков асфальтобетона</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16736E">
            <w:pPr>
              <w:jc w:val="center"/>
            </w:pPr>
            <w:r w:rsidRPr="00FE28E0">
              <w:t xml:space="preserve"> т </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351998">
            <w:pPr>
              <w:jc w:val="right"/>
            </w:pPr>
            <w:r w:rsidRPr="00FE28E0">
              <w:t>4,4</w:t>
            </w:r>
          </w:p>
        </w:tc>
      </w:tr>
      <w:tr w:rsidR="00351998" w:rsidRPr="00FE28E0" w:rsidTr="0016736E">
        <w:trPr>
          <w:trHeight w:val="349"/>
        </w:trPr>
        <w:tc>
          <w:tcPr>
            <w:tcW w:w="9654" w:type="dxa"/>
            <w:gridSpan w:val="4"/>
            <w:tcBorders>
              <w:top w:val="single" w:sz="4" w:space="0" w:color="auto"/>
              <w:left w:val="single" w:sz="4" w:space="0" w:color="auto"/>
              <w:bottom w:val="single" w:sz="4" w:space="0" w:color="auto"/>
              <w:right w:val="single" w:sz="4" w:space="0" w:color="auto"/>
            </w:tcBorders>
            <w:shd w:val="clear" w:color="auto" w:fill="auto"/>
          </w:tcPr>
          <w:p w:rsidR="00351998" w:rsidRPr="00FE28E0" w:rsidRDefault="00351998" w:rsidP="00351998">
            <w:pPr>
              <w:rPr>
                <w:b/>
                <w:bCs/>
              </w:rPr>
            </w:pPr>
            <w:r w:rsidRPr="00FE28E0">
              <w:rPr>
                <w:b/>
                <w:bCs/>
              </w:rPr>
              <w:t xml:space="preserve">Ремонт </w:t>
            </w:r>
            <w:proofErr w:type="spellStart"/>
            <w:r w:rsidRPr="00FE28E0">
              <w:rPr>
                <w:b/>
                <w:bCs/>
              </w:rPr>
              <w:t>дождеприемного</w:t>
            </w:r>
            <w:proofErr w:type="spellEnd"/>
            <w:r w:rsidRPr="00FE28E0">
              <w:rPr>
                <w:b/>
                <w:bCs/>
              </w:rPr>
              <w:t xml:space="preserve"> колодца на пересечении пр. Ленина и пер. </w:t>
            </w:r>
            <w:proofErr w:type="spellStart"/>
            <w:r w:rsidRPr="00FE28E0">
              <w:rPr>
                <w:b/>
                <w:bCs/>
              </w:rPr>
              <w:t>Улежникова</w:t>
            </w:r>
            <w:proofErr w:type="spellEnd"/>
          </w:p>
        </w:tc>
      </w:tr>
      <w:tr w:rsidR="00351998" w:rsidRPr="00FE28E0" w:rsidTr="00AF18BC">
        <w:trPr>
          <w:trHeight w:val="765"/>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48</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Разборка покрытий и оснований: асфальтобетонных с помощью молотков отбойных</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16736E">
            <w:pPr>
              <w:jc w:val="center"/>
            </w:pPr>
            <w:r w:rsidRPr="00FE28E0">
              <w:t xml:space="preserve">м3 </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351998">
            <w:pPr>
              <w:jc w:val="right"/>
            </w:pPr>
            <w:r w:rsidRPr="00FE28E0">
              <w:t>2,5</w:t>
            </w:r>
          </w:p>
        </w:tc>
      </w:tr>
      <w:tr w:rsidR="00351998" w:rsidRPr="00FE28E0" w:rsidTr="00AF18BC">
        <w:trPr>
          <w:trHeight w:val="510"/>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49</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Перевозка грузов автомобилями-самосвалами грузоподъемностью 10 т</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16736E">
            <w:pPr>
              <w:jc w:val="center"/>
            </w:pPr>
            <w:r w:rsidRPr="00FE28E0">
              <w:t xml:space="preserve">т </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351998">
            <w:pPr>
              <w:jc w:val="right"/>
            </w:pPr>
            <w:r w:rsidRPr="00FE28E0">
              <w:t>5,5</w:t>
            </w:r>
          </w:p>
        </w:tc>
      </w:tr>
      <w:tr w:rsidR="00351998" w:rsidRPr="00FE28E0" w:rsidTr="00AF18BC">
        <w:trPr>
          <w:trHeight w:val="765"/>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50</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Разработка грунта вручную с креплениями в траншеях шириной до 2 м, глубиной: до 2 м, группа грунтов 2 -</w:t>
            </w:r>
            <w:proofErr w:type="spellStart"/>
            <w:r w:rsidRPr="00FE28E0">
              <w:t>шурфление</w:t>
            </w:r>
            <w:proofErr w:type="spellEnd"/>
            <w:r w:rsidRPr="00FE28E0">
              <w:t xml:space="preserve"> кабельных коммуникаций</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16736E">
            <w:pPr>
              <w:jc w:val="center"/>
            </w:pPr>
            <w:r w:rsidRPr="00FE28E0">
              <w:t xml:space="preserve">м3 </w:t>
            </w:r>
          </w:p>
        </w:tc>
        <w:tc>
          <w:tcPr>
            <w:tcW w:w="1559" w:type="dxa"/>
            <w:tcBorders>
              <w:top w:val="nil"/>
              <w:left w:val="nil"/>
              <w:bottom w:val="single" w:sz="4" w:space="0" w:color="auto"/>
              <w:right w:val="single" w:sz="4" w:space="0" w:color="auto"/>
            </w:tcBorders>
            <w:shd w:val="clear" w:color="auto" w:fill="auto"/>
            <w:noWrap/>
          </w:tcPr>
          <w:p w:rsidR="00351998" w:rsidRPr="00FE28E0" w:rsidRDefault="00351998" w:rsidP="00351998">
            <w:pPr>
              <w:jc w:val="right"/>
            </w:pPr>
            <w:r w:rsidRPr="00FE28E0">
              <w:t>3</w:t>
            </w:r>
          </w:p>
        </w:tc>
      </w:tr>
      <w:tr w:rsidR="00351998" w:rsidRPr="00FE28E0" w:rsidTr="00AF18BC">
        <w:trPr>
          <w:trHeight w:val="765"/>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51</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Разработка грунта в траншеях экскаватором "обратная лопата" с ковшом вместимостью 0,5 (0,5-0,63) м3, в отвал группа грунтов: 2</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16736E">
            <w:pPr>
              <w:jc w:val="center"/>
            </w:pPr>
            <w:r w:rsidRPr="00FE28E0">
              <w:t xml:space="preserve">м3 </w:t>
            </w:r>
          </w:p>
        </w:tc>
        <w:tc>
          <w:tcPr>
            <w:tcW w:w="1559" w:type="dxa"/>
            <w:tcBorders>
              <w:top w:val="nil"/>
              <w:left w:val="nil"/>
              <w:bottom w:val="single" w:sz="4" w:space="0" w:color="auto"/>
              <w:right w:val="single" w:sz="4" w:space="0" w:color="auto"/>
            </w:tcBorders>
            <w:shd w:val="clear" w:color="auto" w:fill="auto"/>
            <w:noWrap/>
          </w:tcPr>
          <w:p w:rsidR="00351998" w:rsidRPr="00FE28E0" w:rsidRDefault="00351998" w:rsidP="00351998">
            <w:pPr>
              <w:jc w:val="right"/>
            </w:pPr>
            <w:r w:rsidRPr="00FE28E0">
              <w:t>51,5</w:t>
            </w:r>
          </w:p>
        </w:tc>
      </w:tr>
      <w:tr w:rsidR="00351998" w:rsidRPr="00FE28E0" w:rsidTr="00AF18BC">
        <w:trPr>
          <w:trHeight w:val="765"/>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52</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Разработка грунта вручную с креплениями в траншеях шириной до 2 м, глубиной: до 2 м, группа грунтов 2 -под трубопровод</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16736E">
            <w:pPr>
              <w:jc w:val="center"/>
            </w:pPr>
            <w:r w:rsidRPr="00FE28E0">
              <w:t xml:space="preserve"> м3 </w:t>
            </w:r>
          </w:p>
        </w:tc>
        <w:tc>
          <w:tcPr>
            <w:tcW w:w="1559" w:type="dxa"/>
            <w:tcBorders>
              <w:top w:val="nil"/>
              <w:left w:val="nil"/>
              <w:bottom w:val="single" w:sz="4" w:space="0" w:color="auto"/>
              <w:right w:val="single" w:sz="4" w:space="0" w:color="auto"/>
            </w:tcBorders>
            <w:shd w:val="clear" w:color="auto" w:fill="auto"/>
            <w:noWrap/>
          </w:tcPr>
          <w:p w:rsidR="00351998" w:rsidRPr="00FE28E0" w:rsidRDefault="00351998" w:rsidP="00351998">
            <w:pPr>
              <w:jc w:val="right"/>
            </w:pPr>
            <w:r w:rsidRPr="00FE28E0">
              <w:t>5</w:t>
            </w:r>
          </w:p>
        </w:tc>
      </w:tr>
      <w:tr w:rsidR="00351998" w:rsidRPr="00FE28E0" w:rsidTr="00AF18BC">
        <w:trPr>
          <w:trHeight w:val="510"/>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53</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Устройство песчаного  основания</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16736E">
            <w:pPr>
              <w:jc w:val="center"/>
            </w:pPr>
            <w:r w:rsidRPr="00FE28E0">
              <w:t xml:space="preserve">м3 </w:t>
            </w:r>
          </w:p>
        </w:tc>
        <w:tc>
          <w:tcPr>
            <w:tcW w:w="1559" w:type="dxa"/>
            <w:tcBorders>
              <w:top w:val="nil"/>
              <w:left w:val="nil"/>
              <w:bottom w:val="single" w:sz="4" w:space="0" w:color="auto"/>
              <w:right w:val="single" w:sz="4" w:space="0" w:color="auto"/>
            </w:tcBorders>
            <w:shd w:val="clear" w:color="auto" w:fill="auto"/>
            <w:noWrap/>
          </w:tcPr>
          <w:p w:rsidR="00351998" w:rsidRPr="00FE28E0" w:rsidRDefault="00351998" w:rsidP="00351998">
            <w:pPr>
              <w:jc w:val="right"/>
            </w:pPr>
            <w:r w:rsidRPr="00FE28E0">
              <w:t>7</w:t>
            </w:r>
          </w:p>
        </w:tc>
      </w:tr>
      <w:tr w:rsidR="00351998" w:rsidRPr="00FE28E0" w:rsidTr="00AF18BC">
        <w:trPr>
          <w:trHeight w:val="765"/>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54</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Укладка безнапорных трубопроводов из полиэтиленовых труб диаметром: 300 мм</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16736E">
            <w:pPr>
              <w:jc w:val="center"/>
            </w:pPr>
            <w:r w:rsidRPr="00FE28E0">
              <w:t xml:space="preserve"> </w:t>
            </w:r>
            <w:proofErr w:type="gramStart"/>
            <w:r w:rsidRPr="00FE28E0">
              <w:t>м</w:t>
            </w:r>
            <w:proofErr w:type="gramEnd"/>
            <w:r w:rsidRPr="00FE28E0">
              <w:t xml:space="preserve"> </w:t>
            </w:r>
          </w:p>
        </w:tc>
        <w:tc>
          <w:tcPr>
            <w:tcW w:w="1559" w:type="dxa"/>
            <w:tcBorders>
              <w:top w:val="nil"/>
              <w:left w:val="nil"/>
              <w:bottom w:val="single" w:sz="4" w:space="0" w:color="auto"/>
              <w:right w:val="single" w:sz="4" w:space="0" w:color="auto"/>
            </w:tcBorders>
            <w:shd w:val="clear" w:color="auto" w:fill="auto"/>
            <w:noWrap/>
          </w:tcPr>
          <w:p w:rsidR="00351998" w:rsidRPr="00FE28E0" w:rsidRDefault="00351998" w:rsidP="00351998">
            <w:pPr>
              <w:jc w:val="right"/>
            </w:pPr>
            <w:r w:rsidRPr="00FE28E0">
              <w:t>38</w:t>
            </w:r>
          </w:p>
        </w:tc>
      </w:tr>
      <w:tr w:rsidR="00351998" w:rsidRPr="00FE28E0" w:rsidTr="00AF18BC">
        <w:trPr>
          <w:trHeight w:val="510"/>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55</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Присоединение канализационных трубопроводов к существующей сети в грунтах: сухих</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351998">
            <w:pPr>
              <w:jc w:val="center"/>
            </w:pPr>
            <w:r w:rsidRPr="00FE28E0">
              <w:t>1 врезка</w:t>
            </w:r>
          </w:p>
        </w:tc>
        <w:tc>
          <w:tcPr>
            <w:tcW w:w="1559" w:type="dxa"/>
            <w:tcBorders>
              <w:top w:val="nil"/>
              <w:left w:val="nil"/>
              <w:bottom w:val="single" w:sz="4" w:space="0" w:color="auto"/>
              <w:right w:val="single" w:sz="4" w:space="0" w:color="auto"/>
            </w:tcBorders>
            <w:shd w:val="clear" w:color="auto" w:fill="auto"/>
            <w:noWrap/>
          </w:tcPr>
          <w:p w:rsidR="00351998" w:rsidRPr="00FE28E0" w:rsidRDefault="00351998" w:rsidP="00351998">
            <w:pPr>
              <w:jc w:val="right"/>
            </w:pPr>
            <w:r w:rsidRPr="00FE28E0">
              <w:t>1</w:t>
            </w:r>
          </w:p>
        </w:tc>
      </w:tr>
      <w:tr w:rsidR="00351998" w:rsidRPr="00FE28E0" w:rsidTr="00AF18BC">
        <w:trPr>
          <w:trHeight w:val="795"/>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56</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Устройство колодцев канализационных прямоугольных кирпичных площадью: до 3 м</w:t>
            </w:r>
            <w:proofErr w:type="gramStart"/>
            <w:r w:rsidRPr="00FE28E0">
              <w:t>2</w:t>
            </w:r>
            <w:proofErr w:type="gramEnd"/>
            <w:r w:rsidRPr="00FE28E0">
              <w:t xml:space="preserve"> в сухих грунтах</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16736E">
            <w:pPr>
              <w:jc w:val="center"/>
            </w:pPr>
            <w:r w:rsidRPr="00FE28E0">
              <w:t xml:space="preserve"> м3 </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351998">
            <w:pPr>
              <w:jc w:val="right"/>
            </w:pPr>
            <w:r w:rsidRPr="00FE28E0">
              <w:t>1,75</w:t>
            </w:r>
          </w:p>
        </w:tc>
      </w:tr>
      <w:tr w:rsidR="00351998" w:rsidRPr="00FE28E0" w:rsidTr="00AF18BC">
        <w:trPr>
          <w:trHeight w:val="765"/>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57</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Изготовление рамки и решетки дождеприемника размером 800*500</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16736E">
            <w:pPr>
              <w:jc w:val="center"/>
            </w:pPr>
            <w:r w:rsidRPr="00FE28E0">
              <w:t xml:space="preserve">т </w:t>
            </w:r>
          </w:p>
        </w:tc>
        <w:tc>
          <w:tcPr>
            <w:tcW w:w="1559" w:type="dxa"/>
            <w:tcBorders>
              <w:top w:val="nil"/>
              <w:left w:val="nil"/>
              <w:bottom w:val="single" w:sz="4" w:space="0" w:color="auto"/>
              <w:right w:val="single" w:sz="4" w:space="0" w:color="auto"/>
            </w:tcBorders>
            <w:shd w:val="clear" w:color="auto" w:fill="auto"/>
            <w:noWrap/>
          </w:tcPr>
          <w:p w:rsidR="00351998" w:rsidRPr="00FE28E0" w:rsidRDefault="00351998" w:rsidP="00351998">
            <w:pPr>
              <w:jc w:val="right"/>
            </w:pPr>
            <w:r w:rsidRPr="00FE28E0">
              <w:t>0,0305</w:t>
            </w:r>
          </w:p>
        </w:tc>
      </w:tr>
      <w:tr w:rsidR="00351998" w:rsidRPr="00FE28E0" w:rsidTr="00865D5E">
        <w:trPr>
          <w:trHeight w:val="409"/>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58</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Монтаж рамки и решетки</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16736E">
            <w:pPr>
              <w:jc w:val="center"/>
            </w:pPr>
            <w:r w:rsidRPr="00FE28E0">
              <w:t xml:space="preserve">т </w:t>
            </w:r>
          </w:p>
        </w:tc>
        <w:tc>
          <w:tcPr>
            <w:tcW w:w="1559" w:type="dxa"/>
            <w:tcBorders>
              <w:top w:val="nil"/>
              <w:left w:val="nil"/>
              <w:bottom w:val="single" w:sz="4" w:space="0" w:color="auto"/>
              <w:right w:val="single" w:sz="4" w:space="0" w:color="auto"/>
            </w:tcBorders>
            <w:shd w:val="clear" w:color="auto" w:fill="auto"/>
            <w:noWrap/>
          </w:tcPr>
          <w:p w:rsidR="00351998" w:rsidRPr="00FE28E0" w:rsidRDefault="00351998" w:rsidP="00351998">
            <w:pPr>
              <w:jc w:val="right"/>
            </w:pPr>
            <w:r w:rsidRPr="00FE28E0">
              <w:t>0,0305</w:t>
            </w:r>
          </w:p>
        </w:tc>
      </w:tr>
      <w:tr w:rsidR="00351998" w:rsidRPr="00FE28E0" w:rsidTr="00AF18BC">
        <w:trPr>
          <w:trHeight w:val="825"/>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59</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Устройство круглых сборных железобетонных канализационных колодцев диаметром: 1 м в сухих грунтах</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16736E">
            <w:pPr>
              <w:jc w:val="center"/>
            </w:pPr>
            <w:r w:rsidRPr="00FE28E0">
              <w:t xml:space="preserve"> м3 </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351998">
            <w:pPr>
              <w:jc w:val="right"/>
            </w:pPr>
            <w:r w:rsidRPr="00FE28E0">
              <w:t>0,748</w:t>
            </w:r>
          </w:p>
        </w:tc>
      </w:tr>
      <w:tr w:rsidR="00351998" w:rsidRPr="00FE28E0" w:rsidTr="00AF18BC">
        <w:trPr>
          <w:trHeight w:val="255"/>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60</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Установка люка</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351998">
            <w:pPr>
              <w:jc w:val="center"/>
            </w:pPr>
            <w:r w:rsidRPr="00FE28E0">
              <w:t>шт.</w:t>
            </w:r>
          </w:p>
        </w:tc>
        <w:tc>
          <w:tcPr>
            <w:tcW w:w="1559" w:type="dxa"/>
            <w:tcBorders>
              <w:top w:val="nil"/>
              <w:left w:val="nil"/>
              <w:bottom w:val="single" w:sz="4" w:space="0" w:color="auto"/>
              <w:right w:val="single" w:sz="4" w:space="0" w:color="auto"/>
            </w:tcBorders>
            <w:shd w:val="clear" w:color="auto" w:fill="auto"/>
            <w:noWrap/>
          </w:tcPr>
          <w:p w:rsidR="00351998" w:rsidRPr="00FE28E0" w:rsidRDefault="00351998" w:rsidP="00351998">
            <w:pPr>
              <w:jc w:val="right"/>
            </w:pPr>
            <w:r w:rsidRPr="00FE28E0">
              <w:t>1</w:t>
            </w:r>
          </w:p>
        </w:tc>
      </w:tr>
      <w:tr w:rsidR="00351998" w:rsidRPr="00FE28E0" w:rsidTr="00AF18BC">
        <w:trPr>
          <w:trHeight w:val="510"/>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lastRenderedPageBreak/>
              <w:t>61</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Обратная засыпка траншеи грунтом экскаватором, группа грунтов: 1</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16736E">
            <w:pPr>
              <w:jc w:val="center"/>
            </w:pPr>
            <w:r w:rsidRPr="00FE28E0">
              <w:t xml:space="preserve"> м3 </w:t>
            </w:r>
          </w:p>
        </w:tc>
        <w:tc>
          <w:tcPr>
            <w:tcW w:w="1559" w:type="dxa"/>
            <w:tcBorders>
              <w:top w:val="nil"/>
              <w:left w:val="nil"/>
              <w:bottom w:val="single" w:sz="4" w:space="0" w:color="auto"/>
              <w:right w:val="single" w:sz="4" w:space="0" w:color="auto"/>
            </w:tcBorders>
            <w:shd w:val="clear" w:color="auto" w:fill="auto"/>
            <w:noWrap/>
          </w:tcPr>
          <w:p w:rsidR="00351998" w:rsidRPr="00FE28E0" w:rsidRDefault="00351998" w:rsidP="00351998">
            <w:pPr>
              <w:jc w:val="right"/>
            </w:pPr>
            <w:r w:rsidRPr="00FE28E0">
              <w:t>55</w:t>
            </w:r>
          </w:p>
        </w:tc>
      </w:tr>
      <w:tr w:rsidR="00351998" w:rsidRPr="00FE28E0" w:rsidTr="00AF18BC">
        <w:trPr>
          <w:trHeight w:val="510"/>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62</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Засыпка вручную траншей, пазух котлованов и ям, группа грунтов: 1</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16736E">
            <w:pPr>
              <w:jc w:val="center"/>
            </w:pPr>
            <w:r w:rsidRPr="00FE28E0">
              <w:t xml:space="preserve"> м3 </w:t>
            </w:r>
          </w:p>
        </w:tc>
        <w:tc>
          <w:tcPr>
            <w:tcW w:w="1559" w:type="dxa"/>
            <w:tcBorders>
              <w:top w:val="nil"/>
              <w:left w:val="nil"/>
              <w:bottom w:val="single" w:sz="4" w:space="0" w:color="auto"/>
              <w:right w:val="single" w:sz="4" w:space="0" w:color="auto"/>
            </w:tcBorders>
            <w:shd w:val="clear" w:color="auto" w:fill="auto"/>
            <w:noWrap/>
          </w:tcPr>
          <w:p w:rsidR="00351998" w:rsidRPr="00FE28E0" w:rsidRDefault="00351998" w:rsidP="00351998">
            <w:pPr>
              <w:jc w:val="right"/>
            </w:pPr>
            <w:r w:rsidRPr="00FE28E0">
              <w:t>5</w:t>
            </w:r>
          </w:p>
        </w:tc>
      </w:tr>
      <w:tr w:rsidR="00351998" w:rsidRPr="00FE28E0" w:rsidTr="00AF18BC">
        <w:trPr>
          <w:trHeight w:val="510"/>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63</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Устройство основания  щебеночного</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16736E">
            <w:pPr>
              <w:jc w:val="center"/>
            </w:pPr>
            <w:r w:rsidRPr="00FE28E0">
              <w:t xml:space="preserve">м3 </w:t>
            </w:r>
          </w:p>
        </w:tc>
        <w:tc>
          <w:tcPr>
            <w:tcW w:w="1559" w:type="dxa"/>
            <w:tcBorders>
              <w:top w:val="nil"/>
              <w:left w:val="nil"/>
              <w:bottom w:val="single" w:sz="4" w:space="0" w:color="auto"/>
              <w:right w:val="single" w:sz="4" w:space="0" w:color="auto"/>
            </w:tcBorders>
            <w:shd w:val="clear" w:color="auto" w:fill="auto"/>
            <w:noWrap/>
          </w:tcPr>
          <w:p w:rsidR="00351998" w:rsidRPr="00FE28E0" w:rsidRDefault="00351998" w:rsidP="00351998">
            <w:pPr>
              <w:jc w:val="right"/>
            </w:pPr>
            <w:r w:rsidRPr="00FE28E0">
              <w:t>2,7</w:t>
            </w:r>
          </w:p>
        </w:tc>
      </w:tr>
      <w:tr w:rsidR="00351998" w:rsidRPr="00FE28E0" w:rsidTr="00AF18BC">
        <w:trPr>
          <w:trHeight w:val="765"/>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64</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Устройство выравнивающего слоя из асфальтобетонной смеси: без применения укладчиков асфальтобетона</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16736E">
            <w:pPr>
              <w:jc w:val="center"/>
            </w:pPr>
            <w:r w:rsidRPr="00FE28E0">
              <w:t xml:space="preserve"> т </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351998">
            <w:pPr>
              <w:jc w:val="right"/>
            </w:pPr>
            <w:r w:rsidRPr="00FE28E0">
              <w:t>3,105</w:t>
            </w:r>
          </w:p>
        </w:tc>
      </w:tr>
      <w:tr w:rsidR="00351998" w:rsidRPr="00FE28E0" w:rsidTr="00865D5E">
        <w:trPr>
          <w:trHeight w:val="285"/>
        </w:trPr>
        <w:tc>
          <w:tcPr>
            <w:tcW w:w="9654" w:type="dxa"/>
            <w:gridSpan w:val="4"/>
            <w:tcBorders>
              <w:top w:val="single" w:sz="4" w:space="0" w:color="auto"/>
              <w:left w:val="single" w:sz="4" w:space="0" w:color="auto"/>
              <w:bottom w:val="single" w:sz="4" w:space="0" w:color="auto"/>
              <w:right w:val="single" w:sz="4" w:space="0" w:color="auto"/>
            </w:tcBorders>
            <w:shd w:val="clear" w:color="auto" w:fill="auto"/>
          </w:tcPr>
          <w:p w:rsidR="00351998" w:rsidRPr="00FE28E0" w:rsidRDefault="00351998" w:rsidP="00351998">
            <w:pPr>
              <w:rPr>
                <w:b/>
                <w:bCs/>
              </w:rPr>
            </w:pPr>
            <w:r w:rsidRPr="00FE28E0">
              <w:rPr>
                <w:b/>
                <w:bCs/>
              </w:rPr>
              <w:t xml:space="preserve"> Ремонт  </w:t>
            </w:r>
            <w:proofErr w:type="spellStart"/>
            <w:r w:rsidRPr="00FE28E0">
              <w:rPr>
                <w:b/>
                <w:bCs/>
              </w:rPr>
              <w:t>дождеприемного</w:t>
            </w:r>
            <w:proofErr w:type="spellEnd"/>
            <w:r w:rsidRPr="00FE28E0">
              <w:rPr>
                <w:b/>
                <w:bCs/>
              </w:rPr>
              <w:t xml:space="preserve"> колодца №1 по пр. Ленина, 64</w:t>
            </w:r>
          </w:p>
        </w:tc>
      </w:tr>
      <w:tr w:rsidR="00351998" w:rsidRPr="00FE28E0" w:rsidTr="00865D5E">
        <w:trPr>
          <w:trHeight w:val="551"/>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65</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Разборка покрытий и оснований: асфальтобетонных с помощью молотков отбойных</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16736E">
            <w:pPr>
              <w:jc w:val="center"/>
            </w:pPr>
            <w:r w:rsidRPr="00FE28E0">
              <w:t xml:space="preserve"> м3 </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351998">
            <w:pPr>
              <w:jc w:val="right"/>
            </w:pPr>
            <w:r w:rsidRPr="00FE28E0">
              <w:t>0,91</w:t>
            </w:r>
          </w:p>
        </w:tc>
      </w:tr>
      <w:tr w:rsidR="00351998" w:rsidRPr="00FE28E0" w:rsidTr="00AF18BC">
        <w:trPr>
          <w:trHeight w:val="510"/>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66</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Перевозка грузов автомобилями-самосвалами грузоподъемностью 10 т</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16736E">
            <w:pPr>
              <w:jc w:val="center"/>
            </w:pPr>
            <w:r w:rsidRPr="00FE28E0">
              <w:t xml:space="preserve">т </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351998">
            <w:pPr>
              <w:jc w:val="right"/>
            </w:pPr>
            <w:r w:rsidRPr="00FE28E0">
              <w:t>2,002</w:t>
            </w:r>
          </w:p>
        </w:tc>
      </w:tr>
      <w:tr w:rsidR="00351998" w:rsidRPr="00FE28E0" w:rsidTr="00AF18BC">
        <w:trPr>
          <w:trHeight w:val="765"/>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67</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Разработка грунта вручную с креплениями в траншеях шириной до 2 м, глубиной: до 2 м, группа грунтов 2 -</w:t>
            </w:r>
            <w:proofErr w:type="spellStart"/>
            <w:r w:rsidRPr="00FE28E0">
              <w:t>шурфление</w:t>
            </w:r>
            <w:proofErr w:type="spellEnd"/>
            <w:r w:rsidRPr="00FE28E0">
              <w:t xml:space="preserve"> кабельных коммуникаций</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16736E">
            <w:pPr>
              <w:jc w:val="center"/>
            </w:pPr>
            <w:r w:rsidRPr="00FE28E0">
              <w:t xml:space="preserve"> м3 </w:t>
            </w:r>
          </w:p>
        </w:tc>
        <w:tc>
          <w:tcPr>
            <w:tcW w:w="1559" w:type="dxa"/>
            <w:tcBorders>
              <w:top w:val="nil"/>
              <w:left w:val="nil"/>
              <w:bottom w:val="single" w:sz="4" w:space="0" w:color="auto"/>
              <w:right w:val="single" w:sz="4" w:space="0" w:color="auto"/>
            </w:tcBorders>
            <w:shd w:val="clear" w:color="auto" w:fill="auto"/>
            <w:noWrap/>
          </w:tcPr>
          <w:p w:rsidR="00351998" w:rsidRPr="00FE28E0" w:rsidRDefault="00351998" w:rsidP="00351998">
            <w:pPr>
              <w:jc w:val="right"/>
            </w:pPr>
            <w:r w:rsidRPr="00FE28E0">
              <w:t>2</w:t>
            </w:r>
          </w:p>
        </w:tc>
      </w:tr>
      <w:tr w:rsidR="00351998" w:rsidRPr="00FE28E0" w:rsidTr="00AF18BC">
        <w:trPr>
          <w:trHeight w:val="765"/>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68</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Разработка грунта вручную с креплениями в траншеях шириной до 2 м, глубиной: до 2 м, группа грунтов 2 -под трубопровод</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16736E">
            <w:pPr>
              <w:jc w:val="center"/>
            </w:pPr>
            <w:r w:rsidRPr="00FE28E0">
              <w:t xml:space="preserve"> м3 </w:t>
            </w:r>
          </w:p>
        </w:tc>
        <w:tc>
          <w:tcPr>
            <w:tcW w:w="1559" w:type="dxa"/>
            <w:tcBorders>
              <w:top w:val="nil"/>
              <w:left w:val="nil"/>
              <w:bottom w:val="single" w:sz="4" w:space="0" w:color="auto"/>
              <w:right w:val="single" w:sz="4" w:space="0" w:color="auto"/>
            </w:tcBorders>
            <w:shd w:val="clear" w:color="auto" w:fill="auto"/>
            <w:noWrap/>
          </w:tcPr>
          <w:p w:rsidR="00351998" w:rsidRPr="00FE28E0" w:rsidRDefault="00351998" w:rsidP="00351998">
            <w:pPr>
              <w:jc w:val="right"/>
            </w:pPr>
            <w:r w:rsidRPr="00FE28E0">
              <w:t>32,5</w:t>
            </w:r>
          </w:p>
        </w:tc>
      </w:tr>
      <w:tr w:rsidR="00351998" w:rsidRPr="00FE28E0" w:rsidTr="00AF18BC">
        <w:trPr>
          <w:trHeight w:val="510"/>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69</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Устройство песчаного  основания</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16736E">
            <w:pPr>
              <w:jc w:val="center"/>
            </w:pPr>
            <w:r w:rsidRPr="00FE28E0">
              <w:t xml:space="preserve">м3 </w:t>
            </w:r>
          </w:p>
        </w:tc>
        <w:tc>
          <w:tcPr>
            <w:tcW w:w="1559" w:type="dxa"/>
            <w:tcBorders>
              <w:top w:val="nil"/>
              <w:left w:val="nil"/>
              <w:bottom w:val="single" w:sz="4" w:space="0" w:color="auto"/>
              <w:right w:val="single" w:sz="4" w:space="0" w:color="auto"/>
            </w:tcBorders>
            <w:shd w:val="clear" w:color="auto" w:fill="auto"/>
            <w:noWrap/>
          </w:tcPr>
          <w:p w:rsidR="00351998" w:rsidRPr="00FE28E0" w:rsidRDefault="00351998" w:rsidP="00351998">
            <w:pPr>
              <w:jc w:val="right"/>
            </w:pPr>
            <w:r w:rsidRPr="00FE28E0">
              <w:t>5</w:t>
            </w:r>
          </w:p>
        </w:tc>
      </w:tr>
      <w:tr w:rsidR="00351998" w:rsidRPr="00FE28E0" w:rsidTr="00AF18BC">
        <w:trPr>
          <w:trHeight w:val="765"/>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70</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Укладка безнапорных трубопроводов из полиэтиленовых труб диаметром: 300 мм</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16736E">
            <w:pPr>
              <w:jc w:val="center"/>
            </w:pPr>
            <w:r w:rsidRPr="00FE28E0">
              <w:t xml:space="preserve"> </w:t>
            </w:r>
            <w:proofErr w:type="gramStart"/>
            <w:r w:rsidRPr="00FE28E0">
              <w:t>м</w:t>
            </w:r>
            <w:proofErr w:type="gramEnd"/>
            <w:r w:rsidRPr="00FE28E0">
              <w:t xml:space="preserve"> </w:t>
            </w:r>
          </w:p>
        </w:tc>
        <w:tc>
          <w:tcPr>
            <w:tcW w:w="1559" w:type="dxa"/>
            <w:tcBorders>
              <w:top w:val="nil"/>
              <w:left w:val="nil"/>
              <w:bottom w:val="single" w:sz="4" w:space="0" w:color="auto"/>
              <w:right w:val="single" w:sz="4" w:space="0" w:color="auto"/>
            </w:tcBorders>
            <w:shd w:val="clear" w:color="auto" w:fill="auto"/>
            <w:noWrap/>
          </w:tcPr>
          <w:p w:rsidR="00351998" w:rsidRPr="00FE28E0" w:rsidRDefault="00351998" w:rsidP="00351998">
            <w:pPr>
              <w:jc w:val="right"/>
            </w:pPr>
            <w:r w:rsidRPr="00FE28E0">
              <w:t>25</w:t>
            </w:r>
          </w:p>
        </w:tc>
      </w:tr>
      <w:tr w:rsidR="00351998" w:rsidRPr="00FE28E0" w:rsidTr="00AF18BC">
        <w:trPr>
          <w:trHeight w:val="510"/>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71</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Присоединение канализационных трубопроводов к существующей сети в грунтах: сухих</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351998">
            <w:pPr>
              <w:jc w:val="center"/>
            </w:pPr>
            <w:r w:rsidRPr="00FE28E0">
              <w:t>1 врезка</w:t>
            </w:r>
          </w:p>
        </w:tc>
        <w:tc>
          <w:tcPr>
            <w:tcW w:w="1559" w:type="dxa"/>
            <w:tcBorders>
              <w:top w:val="nil"/>
              <w:left w:val="nil"/>
              <w:bottom w:val="single" w:sz="4" w:space="0" w:color="auto"/>
              <w:right w:val="single" w:sz="4" w:space="0" w:color="auto"/>
            </w:tcBorders>
            <w:shd w:val="clear" w:color="auto" w:fill="auto"/>
            <w:noWrap/>
          </w:tcPr>
          <w:p w:rsidR="00351998" w:rsidRPr="00FE28E0" w:rsidRDefault="00351998" w:rsidP="00351998">
            <w:pPr>
              <w:jc w:val="right"/>
            </w:pPr>
            <w:r w:rsidRPr="00FE28E0">
              <w:t>1</w:t>
            </w:r>
          </w:p>
        </w:tc>
      </w:tr>
      <w:tr w:rsidR="00351998" w:rsidRPr="00FE28E0" w:rsidTr="00AF18BC">
        <w:trPr>
          <w:trHeight w:val="765"/>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72</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Разработка грунта вручную с креплениями в траншеях шириной до 2 м, глубиной: до 2 м, группа грунтов 2 под дождеприемник</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16736E">
            <w:pPr>
              <w:jc w:val="center"/>
            </w:pPr>
            <w:r w:rsidRPr="00FE28E0">
              <w:t xml:space="preserve"> м3 </w:t>
            </w:r>
          </w:p>
        </w:tc>
        <w:tc>
          <w:tcPr>
            <w:tcW w:w="1559" w:type="dxa"/>
            <w:tcBorders>
              <w:top w:val="nil"/>
              <w:left w:val="nil"/>
              <w:bottom w:val="single" w:sz="4" w:space="0" w:color="auto"/>
              <w:right w:val="single" w:sz="4" w:space="0" w:color="auto"/>
            </w:tcBorders>
            <w:shd w:val="clear" w:color="auto" w:fill="auto"/>
            <w:noWrap/>
          </w:tcPr>
          <w:p w:rsidR="00351998" w:rsidRPr="00FE28E0" w:rsidRDefault="00351998" w:rsidP="00351998">
            <w:pPr>
              <w:jc w:val="right"/>
            </w:pPr>
            <w:r w:rsidRPr="00FE28E0">
              <w:t>1,5</w:t>
            </w:r>
          </w:p>
        </w:tc>
      </w:tr>
      <w:tr w:rsidR="00351998" w:rsidRPr="00FE28E0" w:rsidTr="00AF18BC">
        <w:trPr>
          <w:trHeight w:val="810"/>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73</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 xml:space="preserve">Устройство колодцев канализационных прямоугольных кирпичных площадью: до 3 м2 в сухих грунтах </w:t>
            </w:r>
            <w:proofErr w:type="gramStart"/>
            <w:r w:rsidRPr="00FE28E0">
              <w:t>-д</w:t>
            </w:r>
            <w:proofErr w:type="gramEnd"/>
            <w:r w:rsidRPr="00FE28E0">
              <w:t>ождеприемник</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16736E">
            <w:pPr>
              <w:jc w:val="center"/>
            </w:pPr>
            <w:r w:rsidRPr="00FE28E0">
              <w:t xml:space="preserve"> м3 </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351998">
            <w:pPr>
              <w:jc w:val="right"/>
            </w:pPr>
            <w:r w:rsidRPr="00FE28E0">
              <w:t>1,75</w:t>
            </w:r>
          </w:p>
        </w:tc>
      </w:tr>
      <w:tr w:rsidR="00351998" w:rsidRPr="00FE28E0" w:rsidTr="00865D5E">
        <w:trPr>
          <w:trHeight w:val="617"/>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74</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Изготовление рамки и решетки дождеприемника размером 800*500</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16736E">
            <w:pPr>
              <w:jc w:val="center"/>
            </w:pPr>
            <w:r w:rsidRPr="00FE28E0">
              <w:t xml:space="preserve">т </w:t>
            </w:r>
          </w:p>
        </w:tc>
        <w:tc>
          <w:tcPr>
            <w:tcW w:w="1559" w:type="dxa"/>
            <w:tcBorders>
              <w:top w:val="nil"/>
              <w:left w:val="nil"/>
              <w:bottom w:val="single" w:sz="4" w:space="0" w:color="auto"/>
              <w:right w:val="single" w:sz="4" w:space="0" w:color="auto"/>
            </w:tcBorders>
            <w:shd w:val="clear" w:color="auto" w:fill="auto"/>
            <w:noWrap/>
          </w:tcPr>
          <w:p w:rsidR="00351998" w:rsidRPr="00FE28E0" w:rsidRDefault="00351998" w:rsidP="00351998">
            <w:pPr>
              <w:jc w:val="right"/>
            </w:pPr>
            <w:r w:rsidRPr="00FE28E0">
              <w:t>0,0305</w:t>
            </w:r>
          </w:p>
        </w:tc>
      </w:tr>
      <w:tr w:rsidR="00351998" w:rsidRPr="00FE28E0" w:rsidTr="00865D5E">
        <w:trPr>
          <w:trHeight w:val="272"/>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75</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Монтаж рамки и решетки</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16736E">
            <w:pPr>
              <w:jc w:val="center"/>
            </w:pPr>
            <w:r w:rsidRPr="00FE28E0">
              <w:t xml:space="preserve">т </w:t>
            </w:r>
          </w:p>
        </w:tc>
        <w:tc>
          <w:tcPr>
            <w:tcW w:w="1559" w:type="dxa"/>
            <w:tcBorders>
              <w:top w:val="nil"/>
              <w:left w:val="nil"/>
              <w:bottom w:val="single" w:sz="4" w:space="0" w:color="auto"/>
              <w:right w:val="single" w:sz="4" w:space="0" w:color="auto"/>
            </w:tcBorders>
            <w:shd w:val="clear" w:color="auto" w:fill="auto"/>
            <w:noWrap/>
          </w:tcPr>
          <w:p w:rsidR="00351998" w:rsidRPr="00FE28E0" w:rsidRDefault="00351998" w:rsidP="00351998">
            <w:pPr>
              <w:jc w:val="right"/>
            </w:pPr>
            <w:r w:rsidRPr="00FE28E0">
              <w:t>0,0305</w:t>
            </w:r>
          </w:p>
        </w:tc>
      </w:tr>
      <w:tr w:rsidR="00351998" w:rsidRPr="00FE28E0" w:rsidTr="00AF18BC">
        <w:trPr>
          <w:trHeight w:val="510"/>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76</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Засыпка вручную траншей, пазух котлованов и ям, группа грунтов: 1</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16736E">
            <w:pPr>
              <w:jc w:val="center"/>
            </w:pPr>
            <w:r w:rsidRPr="00FE28E0">
              <w:t xml:space="preserve"> м3 </w:t>
            </w:r>
          </w:p>
        </w:tc>
        <w:tc>
          <w:tcPr>
            <w:tcW w:w="1559" w:type="dxa"/>
            <w:tcBorders>
              <w:top w:val="nil"/>
              <w:left w:val="nil"/>
              <w:bottom w:val="single" w:sz="4" w:space="0" w:color="auto"/>
              <w:right w:val="single" w:sz="4" w:space="0" w:color="auto"/>
            </w:tcBorders>
            <w:shd w:val="clear" w:color="auto" w:fill="auto"/>
            <w:noWrap/>
          </w:tcPr>
          <w:p w:rsidR="00351998" w:rsidRPr="00FE28E0" w:rsidRDefault="00351998" w:rsidP="00351998">
            <w:pPr>
              <w:jc w:val="right"/>
            </w:pPr>
            <w:r w:rsidRPr="00FE28E0">
              <w:t>35</w:t>
            </w:r>
          </w:p>
        </w:tc>
      </w:tr>
      <w:tr w:rsidR="00351998" w:rsidRPr="00FE28E0" w:rsidTr="00AF18BC">
        <w:trPr>
          <w:trHeight w:val="510"/>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77</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Устройство основания  щебеночного</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16736E">
            <w:pPr>
              <w:jc w:val="center"/>
            </w:pPr>
            <w:r w:rsidRPr="00FE28E0">
              <w:t xml:space="preserve">м3 </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351998">
            <w:pPr>
              <w:jc w:val="right"/>
            </w:pPr>
            <w:r w:rsidRPr="00FE28E0">
              <w:t>1,712329</w:t>
            </w:r>
          </w:p>
        </w:tc>
      </w:tr>
      <w:tr w:rsidR="00351998" w:rsidRPr="00FE28E0" w:rsidTr="00AF18BC">
        <w:trPr>
          <w:trHeight w:val="765"/>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78</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Устройство выравнивающего слоя из асфальтобетонной смеси: без применения укладчиков асфальтобетона</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16736E">
            <w:pPr>
              <w:jc w:val="center"/>
            </w:pPr>
            <w:r w:rsidRPr="00FE28E0">
              <w:t xml:space="preserve"> т </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351998">
            <w:pPr>
              <w:jc w:val="right"/>
            </w:pPr>
            <w:r w:rsidRPr="00FE28E0">
              <w:t>1,5</w:t>
            </w:r>
          </w:p>
        </w:tc>
      </w:tr>
      <w:tr w:rsidR="00351998" w:rsidRPr="00FE28E0" w:rsidTr="00AF18BC">
        <w:trPr>
          <w:trHeight w:val="450"/>
        </w:trPr>
        <w:tc>
          <w:tcPr>
            <w:tcW w:w="9654" w:type="dxa"/>
            <w:gridSpan w:val="4"/>
            <w:tcBorders>
              <w:top w:val="single" w:sz="4" w:space="0" w:color="auto"/>
              <w:left w:val="single" w:sz="4" w:space="0" w:color="auto"/>
              <w:bottom w:val="single" w:sz="4" w:space="0" w:color="auto"/>
              <w:right w:val="single" w:sz="4" w:space="0" w:color="auto"/>
            </w:tcBorders>
            <w:shd w:val="clear" w:color="auto" w:fill="auto"/>
          </w:tcPr>
          <w:p w:rsidR="00351998" w:rsidRPr="00FE28E0" w:rsidRDefault="00351998" w:rsidP="00351998">
            <w:pPr>
              <w:rPr>
                <w:b/>
                <w:bCs/>
              </w:rPr>
            </w:pPr>
            <w:r w:rsidRPr="00FE28E0">
              <w:rPr>
                <w:b/>
                <w:bCs/>
              </w:rPr>
              <w:t xml:space="preserve"> Ремонт </w:t>
            </w:r>
            <w:proofErr w:type="spellStart"/>
            <w:r w:rsidRPr="00FE28E0">
              <w:rPr>
                <w:b/>
                <w:bCs/>
              </w:rPr>
              <w:t>дождеприемного</w:t>
            </w:r>
            <w:proofErr w:type="spellEnd"/>
            <w:r w:rsidRPr="00FE28E0">
              <w:rPr>
                <w:b/>
                <w:bCs/>
              </w:rPr>
              <w:t xml:space="preserve"> колодца №2 по пр. Ленина, 64</w:t>
            </w:r>
          </w:p>
        </w:tc>
      </w:tr>
      <w:tr w:rsidR="00351998" w:rsidRPr="00FE28E0" w:rsidTr="00AF18BC">
        <w:trPr>
          <w:trHeight w:val="765"/>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79</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Разборка покрытий и оснований: асфальтобетонных с помощью молотков отбойных</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16736E">
            <w:pPr>
              <w:jc w:val="center"/>
            </w:pPr>
            <w:r w:rsidRPr="00FE28E0">
              <w:t xml:space="preserve"> м3 </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351998">
            <w:pPr>
              <w:jc w:val="right"/>
            </w:pPr>
            <w:r w:rsidRPr="00FE28E0">
              <w:t>0,91</w:t>
            </w:r>
          </w:p>
        </w:tc>
      </w:tr>
      <w:tr w:rsidR="00351998" w:rsidRPr="00FE28E0" w:rsidTr="00AF18BC">
        <w:trPr>
          <w:trHeight w:val="510"/>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80</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Перевозка грузов автомобилями-самосвалами грузоподъемностью 10 т</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16736E">
            <w:pPr>
              <w:jc w:val="center"/>
            </w:pPr>
            <w:r w:rsidRPr="00FE28E0">
              <w:t xml:space="preserve">т </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351998">
            <w:pPr>
              <w:jc w:val="right"/>
            </w:pPr>
            <w:r w:rsidRPr="00FE28E0">
              <w:t>2,002</w:t>
            </w:r>
          </w:p>
        </w:tc>
      </w:tr>
      <w:tr w:rsidR="00351998" w:rsidRPr="00FE28E0" w:rsidTr="00AF18BC">
        <w:trPr>
          <w:trHeight w:val="765"/>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lastRenderedPageBreak/>
              <w:t>81</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Разработка грунта вручную с креплениями в траншеях шириной до 2 м, глубиной: до 2 м, группа грунтов 2 -</w:t>
            </w:r>
            <w:proofErr w:type="spellStart"/>
            <w:r w:rsidRPr="00FE28E0">
              <w:t>шурфление</w:t>
            </w:r>
            <w:proofErr w:type="spellEnd"/>
            <w:r w:rsidRPr="00FE28E0">
              <w:t xml:space="preserve"> кабельных коммуникаций</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865D5E">
            <w:pPr>
              <w:jc w:val="center"/>
            </w:pPr>
            <w:r w:rsidRPr="00FE28E0">
              <w:t xml:space="preserve"> м3 </w:t>
            </w:r>
          </w:p>
        </w:tc>
        <w:tc>
          <w:tcPr>
            <w:tcW w:w="1559" w:type="dxa"/>
            <w:tcBorders>
              <w:top w:val="nil"/>
              <w:left w:val="nil"/>
              <w:bottom w:val="single" w:sz="4" w:space="0" w:color="auto"/>
              <w:right w:val="single" w:sz="4" w:space="0" w:color="auto"/>
            </w:tcBorders>
            <w:shd w:val="clear" w:color="auto" w:fill="auto"/>
            <w:noWrap/>
          </w:tcPr>
          <w:p w:rsidR="00351998" w:rsidRPr="00FE28E0" w:rsidRDefault="00351998" w:rsidP="00351998">
            <w:pPr>
              <w:jc w:val="right"/>
            </w:pPr>
            <w:r w:rsidRPr="00FE28E0">
              <w:t>2</w:t>
            </w:r>
          </w:p>
        </w:tc>
      </w:tr>
      <w:tr w:rsidR="00351998" w:rsidRPr="00FE28E0" w:rsidTr="00AF18BC">
        <w:trPr>
          <w:trHeight w:val="765"/>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82</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Разработка грунта вручную с креплениями в траншеях шириной до 2 м, глубиной: до 2 м, группа грунтов 2 -под трубопровод</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865D5E">
            <w:pPr>
              <w:jc w:val="center"/>
            </w:pPr>
            <w:r w:rsidRPr="00FE28E0">
              <w:t xml:space="preserve"> м3 </w:t>
            </w:r>
          </w:p>
        </w:tc>
        <w:tc>
          <w:tcPr>
            <w:tcW w:w="1559" w:type="dxa"/>
            <w:tcBorders>
              <w:top w:val="nil"/>
              <w:left w:val="nil"/>
              <w:bottom w:val="single" w:sz="4" w:space="0" w:color="auto"/>
              <w:right w:val="single" w:sz="4" w:space="0" w:color="auto"/>
            </w:tcBorders>
            <w:shd w:val="clear" w:color="auto" w:fill="auto"/>
            <w:noWrap/>
          </w:tcPr>
          <w:p w:rsidR="00351998" w:rsidRPr="00FE28E0" w:rsidRDefault="00351998" w:rsidP="00351998">
            <w:pPr>
              <w:jc w:val="right"/>
            </w:pPr>
            <w:r w:rsidRPr="00FE28E0">
              <w:t>26</w:t>
            </w:r>
          </w:p>
        </w:tc>
      </w:tr>
      <w:tr w:rsidR="00351998" w:rsidRPr="00FE28E0" w:rsidTr="00865D5E">
        <w:trPr>
          <w:trHeight w:val="329"/>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83</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Устройство песчаного  основания</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865D5E">
            <w:pPr>
              <w:jc w:val="center"/>
            </w:pPr>
            <w:r w:rsidRPr="00FE28E0">
              <w:t xml:space="preserve">м3 </w:t>
            </w:r>
          </w:p>
        </w:tc>
        <w:tc>
          <w:tcPr>
            <w:tcW w:w="1559" w:type="dxa"/>
            <w:tcBorders>
              <w:top w:val="nil"/>
              <w:left w:val="nil"/>
              <w:bottom w:val="single" w:sz="4" w:space="0" w:color="auto"/>
              <w:right w:val="single" w:sz="4" w:space="0" w:color="auto"/>
            </w:tcBorders>
            <w:shd w:val="clear" w:color="auto" w:fill="auto"/>
            <w:noWrap/>
          </w:tcPr>
          <w:p w:rsidR="00351998" w:rsidRPr="00FE28E0" w:rsidRDefault="00351998" w:rsidP="00351998">
            <w:pPr>
              <w:jc w:val="right"/>
            </w:pPr>
            <w:r w:rsidRPr="00FE28E0">
              <w:t>5</w:t>
            </w:r>
          </w:p>
        </w:tc>
      </w:tr>
      <w:tr w:rsidR="00351998" w:rsidRPr="00FE28E0" w:rsidTr="00865D5E">
        <w:trPr>
          <w:trHeight w:val="561"/>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84</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Укладка безнапорных трубопроводов из полиэтиленовых труб диаметром: 300 мм</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865D5E">
            <w:pPr>
              <w:jc w:val="center"/>
            </w:pPr>
            <w:r w:rsidRPr="00FE28E0">
              <w:t xml:space="preserve"> </w:t>
            </w:r>
            <w:proofErr w:type="gramStart"/>
            <w:r w:rsidRPr="00FE28E0">
              <w:t>м</w:t>
            </w:r>
            <w:proofErr w:type="gramEnd"/>
            <w:r w:rsidRPr="00FE28E0">
              <w:t xml:space="preserve"> </w:t>
            </w:r>
          </w:p>
        </w:tc>
        <w:tc>
          <w:tcPr>
            <w:tcW w:w="1559" w:type="dxa"/>
            <w:tcBorders>
              <w:top w:val="nil"/>
              <w:left w:val="nil"/>
              <w:bottom w:val="single" w:sz="4" w:space="0" w:color="auto"/>
              <w:right w:val="single" w:sz="4" w:space="0" w:color="auto"/>
            </w:tcBorders>
            <w:shd w:val="clear" w:color="auto" w:fill="auto"/>
            <w:noWrap/>
          </w:tcPr>
          <w:p w:rsidR="00351998" w:rsidRPr="00FE28E0" w:rsidRDefault="00351998" w:rsidP="00351998">
            <w:pPr>
              <w:jc w:val="right"/>
            </w:pPr>
            <w:r w:rsidRPr="00FE28E0">
              <w:t>20</w:t>
            </w:r>
          </w:p>
        </w:tc>
      </w:tr>
      <w:tr w:rsidR="00351998" w:rsidRPr="00FE28E0" w:rsidTr="00AF18BC">
        <w:trPr>
          <w:trHeight w:val="510"/>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85</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Присоединение канализационных трубопроводов к существующей сети в грунтах: сухих</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351998">
            <w:pPr>
              <w:jc w:val="center"/>
            </w:pPr>
            <w:r w:rsidRPr="00FE28E0">
              <w:t>1 врезка</w:t>
            </w:r>
          </w:p>
        </w:tc>
        <w:tc>
          <w:tcPr>
            <w:tcW w:w="1559" w:type="dxa"/>
            <w:tcBorders>
              <w:top w:val="nil"/>
              <w:left w:val="nil"/>
              <w:bottom w:val="single" w:sz="4" w:space="0" w:color="auto"/>
              <w:right w:val="single" w:sz="4" w:space="0" w:color="auto"/>
            </w:tcBorders>
            <w:shd w:val="clear" w:color="auto" w:fill="auto"/>
            <w:noWrap/>
          </w:tcPr>
          <w:p w:rsidR="00351998" w:rsidRPr="00FE28E0" w:rsidRDefault="00351998" w:rsidP="00351998">
            <w:pPr>
              <w:jc w:val="right"/>
            </w:pPr>
            <w:r w:rsidRPr="00FE28E0">
              <w:t>1</w:t>
            </w:r>
          </w:p>
        </w:tc>
      </w:tr>
      <w:tr w:rsidR="00351998" w:rsidRPr="00FE28E0" w:rsidTr="00EF2921">
        <w:trPr>
          <w:trHeight w:val="267"/>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86</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Разработка грунта вручную с креплениями в траншеях шириной до 2 м, глубиной: до 2 м, группа грунтов 2 под дождеприемник</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865D5E">
            <w:pPr>
              <w:jc w:val="center"/>
            </w:pPr>
            <w:r w:rsidRPr="00FE28E0">
              <w:t xml:space="preserve"> м3 </w:t>
            </w:r>
          </w:p>
        </w:tc>
        <w:tc>
          <w:tcPr>
            <w:tcW w:w="1559" w:type="dxa"/>
            <w:tcBorders>
              <w:top w:val="nil"/>
              <w:left w:val="nil"/>
              <w:bottom w:val="single" w:sz="4" w:space="0" w:color="auto"/>
              <w:right w:val="single" w:sz="4" w:space="0" w:color="auto"/>
            </w:tcBorders>
            <w:shd w:val="clear" w:color="auto" w:fill="auto"/>
            <w:noWrap/>
          </w:tcPr>
          <w:p w:rsidR="00351998" w:rsidRPr="00FE28E0" w:rsidRDefault="00351998" w:rsidP="00351998">
            <w:pPr>
              <w:jc w:val="right"/>
            </w:pPr>
            <w:r w:rsidRPr="00FE28E0">
              <w:t>1,5</w:t>
            </w:r>
          </w:p>
        </w:tc>
      </w:tr>
      <w:tr w:rsidR="00351998" w:rsidRPr="00FE28E0" w:rsidTr="00AF18BC">
        <w:trPr>
          <w:trHeight w:val="825"/>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87</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 xml:space="preserve">Устройство колодцев канализационных прямоугольных кирпичных площадью: до 3 м2 в сухих грунтах </w:t>
            </w:r>
            <w:proofErr w:type="gramStart"/>
            <w:r w:rsidRPr="00FE28E0">
              <w:t>-д</w:t>
            </w:r>
            <w:proofErr w:type="gramEnd"/>
            <w:r w:rsidRPr="00FE28E0">
              <w:t>ождеприемник</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865D5E">
            <w:pPr>
              <w:jc w:val="center"/>
            </w:pPr>
            <w:r w:rsidRPr="00FE28E0">
              <w:t xml:space="preserve"> м3 </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351998">
            <w:pPr>
              <w:jc w:val="right"/>
            </w:pPr>
            <w:r w:rsidRPr="00FE28E0">
              <w:t>1,75</w:t>
            </w:r>
          </w:p>
        </w:tc>
      </w:tr>
      <w:tr w:rsidR="00351998" w:rsidRPr="00FE28E0" w:rsidTr="00865D5E">
        <w:trPr>
          <w:trHeight w:val="617"/>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88</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Изготовление рамки и решетки дождеприемника размером 800*500</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865D5E">
            <w:pPr>
              <w:jc w:val="center"/>
            </w:pPr>
            <w:r w:rsidRPr="00FE28E0">
              <w:t xml:space="preserve">т </w:t>
            </w:r>
          </w:p>
        </w:tc>
        <w:tc>
          <w:tcPr>
            <w:tcW w:w="1559" w:type="dxa"/>
            <w:tcBorders>
              <w:top w:val="nil"/>
              <w:left w:val="nil"/>
              <w:bottom w:val="single" w:sz="4" w:space="0" w:color="auto"/>
              <w:right w:val="single" w:sz="4" w:space="0" w:color="auto"/>
            </w:tcBorders>
            <w:shd w:val="clear" w:color="auto" w:fill="auto"/>
            <w:noWrap/>
          </w:tcPr>
          <w:p w:rsidR="00351998" w:rsidRPr="00FE28E0" w:rsidRDefault="00351998" w:rsidP="00351998">
            <w:pPr>
              <w:jc w:val="right"/>
            </w:pPr>
            <w:r w:rsidRPr="00FE28E0">
              <w:t>0,0305</w:t>
            </w:r>
          </w:p>
        </w:tc>
      </w:tr>
      <w:tr w:rsidR="00351998" w:rsidRPr="00FE28E0" w:rsidTr="00865D5E">
        <w:trPr>
          <w:trHeight w:val="415"/>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89</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Монтаж рамки и решетки</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865D5E">
            <w:pPr>
              <w:jc w:val="center"/>
            </w:pPr>
            <w:r w:rsidRPr="00FE28E0">
              <w:t xml:space="preserve">т </w:t>
            </w:r>
          </w:p>
        </w:tc>
        <w:tc>
          <w:tcPr>
            <w:tcW w:w="1559" w:type="dxa"/>
            <w:tcBorders>
              <w:top w:val="nil"/>
              <w:left w:val="nil"/>
              <w:bottom w:val="single" w:sz="4" w:space="0" w:color="auto"/>
              <w:right w:val="single" w:sz="4" w:space="0" w:color="auto"/>
            </w:tcBorders>
            <w:shd w:val="clear" w:color="auto" w:fill="auto"/>
            <w:noWrap/>
          </w:tcPr>
          <w:p w:rsidR="00351998" w:rsidRPr="00FE28E0" w:rsidRDefault="00351998" w:rsidP="00351998">
            <w:pPr>
              <w:jc w:val="right"/>
            </w:pPr>
            <w:r w:rsidRPr="00FE28E0">
              <w:t>0,0305</w:t>
            </w:r>
          </w:p>
        </w:tc>
      </w:tr>
      <w:tr w:rsidR="00351998" w:rsidRPr="00FE28E0" w:rsidTr="00AF18BC">
        <w:trPr>
          <w:trHeight w:val="510"/>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90</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Засыпка вручную траншей, пазух котлованов и ям, группа грунтов: 1</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865D5E">
            <w:pPr>
              <w:jc w:val="center"/>
            </w:pPr>
            <w:r w:rsidRPr="00FE28E0">
              <w:t xml:space="preserve"> м3 </w:t>
            </w:r>
          </w:p>
        </w:tc>
        <w:tc>
          <w:tcPr>
            <w:tcW w:w="1559" w:type="dxa"/>
            <w:tcBorders>
              <w:top w:val="nil"/>
              <w:left w:val="nil"/>
              <w:bottom w:val="single" w:sz="4" w:space="0" w:color="auto"/>
              <w:right w:val="single" w:sz="4" w:space="0" w:color="auto"/>
            </w:tcBorders>
            <w:shd w:val="clear" w:color="auto" w:fill="auto"/>
            <w:noWrap/>
          </w:tcPr>
          <w:p w:rsidR="00351998" w:rsidRPr="00FE28E0" w:rsidRDefault="00351998" w:rsidP="00351998">
            <w:pPr>
              <w:jc w:val="right"/>
            </w:pPr>
            <w:r w:rsidRPr="00FE28E0">
              <w:t>28,5</w:t>
            </w:r>
          </w:p>
        </w:tc>
      </w:tr>
      <w:tr w:rsidR="00351998" w:rsidRPr="00FE28E0" w:rsidTr="00AF18BC">
        <w:trPr>
          <w:trHeight w:val="510"/>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91</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Устройство основания  щебеночного</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865D5E">
            <w:pPr>
              <w:jc w:val="center"/>
            </w:pPr>
            <w:r w:rsidRPr="00FE28E0">
              <w:t xml:space="preserve">м3 </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351998">
            <w:pPr>
              <w:jc w:val="right"/>
            </w:pPr>
            <w:r w:rsidRPr="00FE28E0">
              <w:t>3,287671</w:t>
            </w:r>
          </w:p>
        </w:tc>
      </w:tr>
      <w:tr w:rsidR="00351998" w:rsidRPr="00FE28E0" w:rsidTr="00AF18BC">
        <w:trPr>
          <w:trHeight w:val="765"/>
        </w:trPr>
        <w:tc>
          <w:tcPr>
            <w:tcW w:w="658" w:type="dxa"/>
            <w:tcBorders>
              <w:top w:val="nil"/>
              <w:left w:val="single" w:sz="4" w:space="0" w:color="auto"/>
              <w:bottom w:val="single" w:sz="4" w:space="0" w:color="auto"/>
              <w:right w:val="single" w:sz="4" w:space="0" w:color="auto"/>
            </w:tcBorders>
            <w:shd w:val="clear" w:color="auto" w:fill="auto"/>
            <w:noWrap/>
          </w:tcPr>
          <w:p w:rsidR="00351998" w:rsidRPr="00FE28E0" w:rsidRDefault="00351998" w:rsidP="00351998">
            <w:pPr>
              <w:jc w:val="center"/>
            </w:pPr>
            <w:r w:rsidRPr="00FE28E0">
              <w:t>92</w:t>
            </w:r>
          </w:p>
        </w:tc>
        <w:tc>
          <w:tcPr>
            <w:tcW w:w="5878" w:type="dxa"/>
            <w:tcBorders>
              <w:top w:val="nil"/>
              <w:left w:val="nil"/>
              <w:bottom w:val="single" w:sz="4" w:space="0" w:color="auto"/>
              <w:right w:val="single" w:sz="4" w:space="0" w:color="auto"/>
            </w:tcBorders>
            <w:shd w:val="clear" w:color="auto" w:fill="auto"/>
          </w:tcPr>
          <w:p w:rsidR="00351998" w:rsidRPr="00FE28E0" w:rsidRDefault="00351998" w:rsidP="00351998">
            <w:r w:rsidRPr="00FE28E0">
              <w:t>Устройство выравнивающего слоя из асфальтобетонной смеси: без применения укладчиков асфальтобетона</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865D5E">
            <w:pPr>
              <w:jc w:val="center"/>
            </w:pPr>
            <w:r w:rsidRPr="00FE28E0">
              <w:t xml:space="preserve"> т </w:t>
            </w:r>
          </w:p>
        </w:tc>
        <w:tc>
          <w:tcPr>
            <w:tcW w:w="1559" w:type="dxa"/>
            <w:tcBorders>
              <w:top w:val="nil"/>
              <w:left w:val="nil"/>
              <w:bottom w:val="single" w:sz="4" w:space="0" w:color="auto"/>
              <w:right w:val="single" w:sz="4" w:space="0" w:color="auto"/>
            </w:tcBorders>
            <w:shd w:val="clear" w:color="auto" w:fill="auto"/>
          </w:tcPr>
          <w:p w:rsidR="00351998" w:rsidRPr="00FE28E0" w:rsidRDefault="00351998" w:rsidP="00351998">
            <w:pPr>
              <w:jc w:val="right"/>
            </w:pPr>
            <w:r w:rsidRPr="00FE28E0">
              <w:t>1,7</w:t>
            </w:r>
          </w:p>
        </w:tc>
      </w:tr>
    </w:tbl>
    <w:p w:rsidR="00351998" w:rsidRPr="00FE28E0" w:rsidRDefault="00351998" w:rsidP="00351998">
      <w:pPr>
        <w:rPr>
          <w:spacing w:val="2"/>
        </w:rPr>
      </w:pPr>
    </w:p>
    <w:tbl>
      <w:tblPr>
        <w:tblW w:w="9639" w:type="dxa"/>
        <w:tblInd w:w="108" w:type="dxa"/>
        <w:tblLook w:val="0000"/>
      </w:tblPr>
      <w:tblGrid>
        <w:gridCol w:w="900"/>
        <w:gridCol w:w="6897"/>
        <w:gridCol w:w="1842"/>
      </w:tblGrid>
      <w:tr w:rsidR="00351998" w:rsidRPr="00FE28E0" w:rsidTr="00C51238">
        <w:trPr>
          <w:trHeight w:val="315"/>
        </w:trPr>
        <w:tc>
          <w:tcPr>
            <w:tcW w:w="9639" w:type="dxa"/>
            <w:gridSpan w:val="3"/>
            <w:tcBorders>
              <w:top w:val="nil"/>
              <w:left w:val="nil"/>
              <w:bottom w:val="nil"/>
              <w:right w:val="nil"/>
            </w:tcBorders>
            <w:noWrap/>
            <w:vAlign w:val="bottom"/>
          </w:tcPr>
          <w:p w:rsidR="00351998" w:rsidRPr="00FE28E0" w:rsidRDefault="00351998" w:rsidP="00C51238">
            <w:pPr>
              <w:rPr>
                <w:b/>
                <w:bCs/>
              </w:rPr>
            </w:pPr>
            <w:r w:rsidRPr="00FE28E0">
              <w:rPr>
                <w:b/>
                <w:bCs/>
              </w:rPr>
              <w:t xml:space="preserve">Перечень  </w:t>
            </w:r>
            <w:proofErr w:type="spellStart"/>
            <w:r w:rsidRPr="00FE28E0">
              <w:rPr>
                <w:b/>
                <w:bCs/>
              </w:rPr>
              <w:t>дождеприемных</w:t>
            </w:r>
            <w:proofErr w:type="spellEnd"/>
            <w:r w:rsidRPr="00FE28E0">
              <w:rPr>
                <w:b/>
                <w:bCs/>
              </w:rPr>
              <w:t xml:space="preserve"> колодцев подлежащих прочистке в 2017 году:</w:t>
            </w:r>
          </w:p>
          <w:p w:rsidR="00351998" w:rsidRPr="00FE28E0" w:rsidRDefault="00865D5E" w:rsidP="00351998">
            <w:pPr>
              <w:ind w:left="-709" w:firstLine="348"/>
              <w:jc w:val="right"/>
              <w:rPr>
                <w:b/>
                <w:bCs/>
              </w:rPr>
            </w:pPr>
            <w:r w:rsidRPr="00FE28E0">
              <w:rPr>
                <w:spacing w:val="2"/>
              </w:rPr>
              <w:t>Таблица №</w:t>
            </w:r>
            <w:r w:rsidRPr="00FE28E0">
              <w:rPr>
                <w:b/>
                <w:spacing w:val="2"/>
              </w:rPr>
              <w:t>2</w:t>
            </w:r>
            <w:r w:rsidR="00351998" w:rsidRPr="00FE28E0">
              <w:rPr>
                <w:b/>
                <w:spacing w:val="2"/>
              </w:rPr>
              <w:t xml:space="preserve">             </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bCs/>
              </w:rPr>
            </w:pPr>
            <w:r w:rsidRPr="00FE28E0">
              <w:rPr>
                <w:bCs/>
              </w:rPr>
              <w:t>№</w:t>
            </w:r>
          </w:p>
          <w:p w:rsidR="00351998" w:rsidRPr="00FE28E0" w:rsidRDefault="00351998" w:rsidP="00351998">
            <w:pPr>
              <w:jc w:val="center"/>
              <w:rPr>
                <w:bCs/>
              </w:rPr>
            </w:pPr>
            <w:r w:rsidRPr="00FE28E0">
              <w:rPr>
                <w:bCs/>
              </w:rPr>
              <w:t xml:space="preserve"> </w:t>
            </w:r>
            <w:proofErr w:type="spellStart"/>
            <w:proofErr w:type="gramStart"/>
            <w:r w:rsidRPr="00FE28E0">
              <w:rPr>
                <w:bCs/>
              </w:rPr>
              <w:t>п</w:t>
            </w:r>
            <w:proofErr w:type="spellEnd"/>
            <w:proofErr w:type="gramEnd"/>
            <w:r w:rsidRPr="00FE28E0">
              <w:rPr>
                <w:bCs/>
              </w:rPr>
              <w:t>/</w:t>
            </w:r>
            <w:proofErr w:type="spellStart"/>
            <w:r w:rsidRPr="00FE28E0">
              <w:rPr>
                <w:bCs/>
              </w:rPr>
              <w:t>п</w:t>
            </w:r>
            <w:proofErr w:type="spellEnd"/>
          </w:p>
        </w:tc>
        <w:tc>
          <w:tcPr>
            <w:tcW w:w="6897"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bCs/>
              </w:rPr>
            </w:pPr>
            <w:r w:rsidRPr="00FE28E0">
              <w:rPr>
                <w:bCs/>
              </w:rPr>
              <w:t>Местоположение дождеприёмника</w:t>
            </w:r>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bCs/>
              </w:rPr>
            </w:pPr>
            <w:r w:rsidRPr="00FE28E0">
              <w:rPr>
                <w:bCs/>
              </w:rPr>
              <w:t>Кол-во</w:t>
            </w:r>
          </w:p>
        </w:tc>
      </w:tr>
      <w:tr w:rsidR="00351998" w:rsidRPr="00FE28E0" w:rsidTr="00C51238">
        <w:trPr>
          <w:trHeight w:val="80"/>
        </w:trPr>
        <w:tc>
          <w:tcPr>
            <w:tcW w:w="900" w:type="dxa"/>
            <w:tcBorders>
              <w:top w:val="nil"/>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1</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пр. Ленина, 10 (северо-восточная сторона дома)</w:t>
            </w:r>
          </w:p>
        </w:tc>
        <w:tc>
          <w:tcPr>
            <w:tcW w:w="1842" w:type="dxa"/>
            <w:tcBorders>
              <w:top w:val="nil"/>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2</w:t>
            </w:r>
          </w:p>
        </w:tc>
      </w:tr>
      <w:tr w:rsidR="00351998" w:rsidRPr="00FE28E0" w:rsidTr="00C51238">
        <w:trPr>
          <w:trHeight w:val="80"/>
        </w:trPr>
        <w:tc>
          <w:tcPr>
            <w:tcW w:w="900" w:type="dxa"/>
            <w:tcBorders>
              <w:top w:val="nil"/>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2</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пр. Ленина - ул. Московская</w:t>
            </w:r>
          </w:p>
        </w:tc>
        <w:tc>
          <w:tcPr>
            <w:tcW w:w="1842" w:type="dxa"/>
            <w:tcBorders>
              <w:top w:val="nil"/>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3</w:t>
            </w:r>
          </w:p>
        </w:tc>
      </w:tr>
      <w:tr w:rsidR="00351998" w:rsidRPr="00FE28E0" w:rsidTr="00C51238">
        <w:trPr>
          <w:trHeight w:val="80"/>
        </w:trPr>
        <w:tc>
          <w:tcPr>
            <w:tcW w:w="900" w:type="dxa"/>
            <w:tcBorders>
              <w:top w:val="nil"/>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3</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пр. Ленина - ул. Калинина</w:t>
            </w:r>
          </w:p>
        </w:tc>
        <w:tc>
          <w:tcPr>
            <w:tcW w:w="1842" w:type="dxa"/>
            <w:tcBorders>
              <w:top w:val="nil"/>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3</w:t>
            </w:r>
          </w:p>
        </w:tc>
      </w:tr>
      <w:tr w:rsidR="00351998" w:rsidRPr="00FE28E0" w:rsidTr="00C51238">
        <w:trPr>
          <w:trHeight w:val="80"/>
        </w:trPr>
        <w:tc>
          <w:tcPr>
            <w:tcW w:w="900" w:type="dxa"/>
            <w:tcBorders>
              <w:top w:val="nil"/>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4</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proofErr w:type="gramStart"/>
            <w:r w:rsidRPr="00FE28E0">
              <w:rPr>
                <w:color w:val="000000"/>
              </w:rPr>
              <w:t>пр. Ленина, 34 (ост.</w:t>
            </w:r>
            <w:proofErr w:type="gramEnd"/>
            <w:r w:rsidRPr="00FE28E0">
              <w:rPr>
                <w:color w:val="000000"/>
              </w:rPr>
              <w:t xml:space="preserve"> </w:t>
            </w:r>
            <w:proofErr w:type="gramStart"/>
            <w:r w:rsidRPr="00FE28E0">
              <w:rPr>
                <w:color w:val="000000"/>
              </w:rPr>
              <w:t>"Поликлиника АТЗ")</w:t>
            </w:r>
            <w:proofErr w:type="gramEnd"/>
          </w:p>
        </w:tc>
        <w:tc>
          <w:tcPr>
            <w:tcW w:w="1842" w:type="dxa"/>
            <w:tcBorders>
              <w:top w:val="nil"/>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2</w:t>
            </w:r>
          </w:p>
        </w:tc>
      </w:tr>
      <w:tr w:rsidR="00351998" w:rsidRPr="00FE28E0" w:rsidTr="00C51238">
        <w:trPr>
          <w:trHeight w:val="80"/>
        </w:trPr>
        <w:tc>
          <w:tcPr>
            <w:tcW w:w="900" w:type="dxa"/>
            <w:tcBorders>
              <w:top w:val="nil"/>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5</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пр. Ленина - ул. Дзержинского</w:t>
            </w:r>
          </w:p>
        </w:tc>
        <w:tc>
          <w:tcPr>
            <w:tcW w:w="1842" w:type="dxa"/>
            <w:tcBorders>
              <w:top w:val="nil"/>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4</w:t>
            </w:r>
          </w:p>
        </w:tc>
      </w:tr>
      <w:tr w:rsidR="00351998" w:rsidRPr="00FE28E0" w:rsidTr="00C51238">
        <w:trPr>
          <w:trHeight w:val="80"/>
        </w:trPr>
        <w:tc>
          <w:tcPr>
            <w:tcW w:w="900" w:type="dxa"/>
            <w:tcBorders>
              <w:top w:val="nil"/>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6</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 xml:space="preserve">пр. Ленина - пер. </w:t>
            </w:r>
            <w:proofErr w:type="gramStart"/>
            <w:r w:rsidRPr="00FE28E0">
              <w:rPr>
                <w:color w:val="000000"/>
              </w:rPr>
              <w:t>Семафорный</w:t>
            </w:r>
            <w:proofErr w:type="gramEnd"/>
          </w:p>
        </w:tc>
        <w:tc>
          <w:tcPr>
            <w:tcW w:w="1842" w:type="dxa"/>
            <w:tcBorders>
              <w:top w:val="nil"/>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4</w:t>
            </w:r>
          </w:p>
        </w:tc>
      </w:tr>
      <w:tr w:rsidR="00351998" w:rsidRPr="00FE28E0" w:rsidTr="00C51238">
        <w:trPr>
          <w:trHeight w:val="80"/>
        </w:trPr>
        <w:tc>
          <w:tcPr>
            <w:tcW w:w="900" w:type="dxa"/>
            <w:tcBorders>
              <w:top w:val="nil"/>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7</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 xml:space="preserve">пр. Ленина - пер. </w:t>
            </w:r>
            <w:proofErr w:type="spellStart"/>
            <w:r w:rsidRPr="00FE28E0">
              <w:rPr>
                <w:color w:val="000000"/>
              </w:rPr>
              <w:t>Лебяжинский</w:t>
            </w:r>
            <w:proofErr w:type="spellEnd"/>
          </w:p>
        </w:tc>
        <w:tc>
          <w:tcPr>
            <w:tcW w:w="1842" w:type="dxa"/>
            <w:tcBorders>
              <w:top w:val="nil"/>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4</w:t>
            </w:r>
          </w:p>
        </w:tc>
      </w:tr>
      <w:tr w:rsidR="00351998" w:rsidRPr="00FE28E0" w:rsidTr="00C51238">
        <w:trPr>
          <w:trHeight w:val="80"/>
        </w:trPr>
        <w:tc>
          <w:tcPr>
            <w:tcW w:w="900" w:type="dxa"/>
            <w:tcBorders>
              <w:top w:val="nil"/>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8</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 xml:space="preserve">пр. Ленина - пер. </w:t>
            </w:r>
            <w:proofErr w:type="gramStart"/>
            <w:r w:rsidRPr="00FE28E0">
              <w:rPr>
                <w:color w:val="000000"/>
              </w:rPr>
              <w:t>Садовый</w:t>
            </w:r>
            <w:proofErr w:type="gramEnd"/>
          </w:p>
        </w:tc>
        <w:tc>
          <w:tcPr>
            <w:tcW w:w="1842" w:type="dxa"/>
            <w:tcBorders>
              <w:top w:val="nil"/>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4</w:t>
            </w:r>
          </w:p>
        </w:tc>
      </w:tr>
      <w:tr w:rsidR="00351998" w:rsidRPr="00FE28E0" w:rsidTr="00C51238">
        <w:trPr>
          <w:trHeight w:val="80"/>
        </w:trPr>
        <w:tc>
          <w:tcPr>
            <w:tcW w:w="900" w:type="dxa"/>
            <w:tcBorders>
              <w:top w:val="nil"/>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9</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пр. Ленина, 64а (юго-восточная сторона)</w:t>
            </w:r>
          </w:p>
        </w:tc>
        <w:tc>
          <w:tcPr>
            <w:tcW w:w="1842" w:type="dxa"/>
            <w:tcBorders>
              <w:top w:val="nil"/>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2</w:t>
            </w:r>
          </w:p>
        </w:tc>
      </w:tr>
      <w:tr w:rsidR="00351998" w:rsidRPr="00FE28E0" w:rsidTr="00C51238">
        <w:trPr>
          <w:trHeight w:val="80"/>
        </w:trPr>
        <w:tc>
          <w:tcPr>
            <w:tcW w:w="900" w:type="dxa"/>
            <w:tcBorders>
              <w:top w:val="nil"/>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10</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 xml:space="preserve">пр. Ленина - ул. </w:t>
            </w:r>
            <w:proofErr w:type="spellStart"/>
            <w:r w:rsidRPr="00FE28E0">
              <w:rPr>
                <w:color w:val="000000"/>
              </w:rPr>
              <w:t>Улежникова</w:t>
            </w:r>
            <w:proofErr w:type="spellEnd"/>
          </w:p>
        </w:tc>
        <w:tc>
          <w:tcPr>
            <w:tcW w:w="1842" w:type="dxa"/>
            <w:tcBorders>
              <w:top w:val="nil"/>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1</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11</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 xml:space="preserve">пр. Ленина - пер. </w:t>
            </w:r>
            <w:proofErr w:type="gramStart"/>
            <w:r w:rsidRPr="00FE28E0">
              <w:rPr>
                <w:color w:val="000000"/>
              </w:rPr>
              <w:t>Деповской</w:t>
            </w:r>
            <w:proofErr w:type="gramEnd"/>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5</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12</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 xml:space="preserve">пр. Ленина - пер. </w:t>
            </w:r>
            <w:proofErr w:type="gramStart"/>
            <w:r w:rsidRPr="00FE28E0">
              <w:rPr>
                <w:color w:val="000000"/>
              </w:rPr>
              <w:t>Бульварный</w:t>
            </w:r>
            <w:proofErr w:type="gramEnd"/>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3</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13</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 xml:space="preserve">пр. Ленина - пер. </w:t>
            </w:r>
            <w:proofErr w:type="gramStart"/>
            <w:r w:rsidRPr="00FE28E0">
              <w:rPr>
                <w:color w:val="000000"/>
              </w:rPr>
              <w:t>Гражданский</w:t>
            </w:r>
            <w:proofErr w:type="gramEnd"/>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1</w:t>
            </w:r>
          </w:p>
        </w:tc>
      </w:tr>
      <w:tr w:rsidR="00351998" w:rsidRPr="00FE28E0" w:rsidTr="00C51238">
        <w:trPr>
          <w:trHeight w:val="80"/>
        </w:trPr>
        <w:tc>
          <w:tcPr>
            <w:tcW w:w="900" w:type="dxa"/>
            <w:tcBorders>
              <w:top w:val="nil"/>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14</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 xml:space="preserve">пр. Ленина - пр. </w:t>
            </w:r>
            <w:proofErr w:type="spellStart"/>
            <w:r w:rsidRPr="00FE28E0">
              <w:rPr>
                <w:color w:val="000000"/>
              </w:rPr>
              <w:t>Рубцовский</w:t>
            </w:r>
            <w:proofErr w:type="spellEnd"/>
          </w:p>
        </w:tc>
        <w:tc>
          <w:tcPr>
            <w:tcW w:w="1842" w:type="dxa"/>
            <w:tcBorders>
              <w:top w:val="nil"/>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3</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15</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proofErr w:type="gramStart"/>
            <w:r w:rsidRPr="00FE28E0">
              <w:rPr>
                <w:color w:val="000000"/>
              </w:rPr>
              <w:t>пр. Ленина, 170 (ост.</w:t>
            </w:r>
            <w:proofErr w:type="gramEnd"/>
            <w:r w:rsidRPr="00FE28E0">
              <w:rPr>
                <w:color w:val="000000"/>
              </w:rPr>
              <w:t xml:space="preserve"> </w:t>
            </w:r>
            <w:proofErr w:type="gramStart"/>
            <w:r w:rsidRPr="00FE28E0">
              <w:rPr>
                <w:color w:val="000000"/>
              </w:rPr>
              <w:t>"</w:t>
            </w:r>
            <w:proofErr w:type="spellStart"/>
            <w:r w:rsidRPr="00FE28E0">
              <w:rPr>
                <w:color w:val="000000"/>
              </w:rPr>
              <w:t>Рубцовский</w:t>
            </w:r>
            <w:proofErr w:type="spellEnd"/>
            <w:r w:rsidRPr="00FE28E0">
              <w:rPr>
                <w:color w:val="000000"/>
              </w:rPr>
              <w:t>")</w:t>
            </w:r>
            <w:proofErr w:type="gramEnd"/>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2</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lastRenderedPageBreak/>
              <w:t>16</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 xml:space="preserve">пр. Ленина - пер. </w:t>
            </w:r>
            <w:proofErr w:type="spellStart"/>
            <w:r w:rsidRPr="00FE28E0">
              <w:rPr>
                <w:color w:val="000000"/>
              </w:rPr>
              <w:t>Алейский</w:t>
            </w:r>
            <w:proofErr w:type="spellEnd"/>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2</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17</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пр. Ленина (ДК "АСМ)</w:t>
            </w:r>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1</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18</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r w:rsidRPr="00FE28E0">
              <w:t>пр. Ленина (Спорт</w:t>
            </w:r>
            <w:proofErr w:type="gramStart"/>
            <w:r w:rsidRPr="00FE28E0">
              <w:t>.</w:t>
            </w:r>
            <w:proofErr w:type="gramEnd"/>
            <w:r w:rsidRPr="00FE28E0">
              <w:t xml:space="preserve"> </w:t>
            </w:r>
            <w:proofErr w:type="gramStart"/>
            <w:r w:rsidRPr="00FE28E0">
              <w:t>к</w:t>
            </w:r>
            <w:proofErr w:type="gramEnd"/>
            <w:r w:rsidRPr="00FE28E0">
              <w:t>омплекс "Юбилейный")</w:t>
            </w:r>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1</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19</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пр. Ленина, 206 (Заводоуправление АСМ)</w:t>
            </w:r>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2</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20</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пр. Ленина, 219 (западная сторона)</w:t>
            </w:r>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2</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21</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proofErr w:type="gramStart"/>
            <w:r w:rsidRPr="00FE28E0">
              <w:rPr>
                <w:color w:val="000000"/>
              </w:rPr>
              <w:t>пр. Ленина, 231 (ост.</w:t>
            </w:r>
            <w:proofErr w:type="gramEnd"/>
            <w:r w:rsidRPr="00FE28E0">
              <w:rPr>
                <w:color w:val="000000"/>
              </w:rPr>
              <w:t xml:space="preserve"> </w:t>
            </w:r>
            <w:proofErr w:type="gramStart"/>
            <w:r w:rsidRPr="00FE28E0">
              <w:rPr>
                <w:color w:val="000000"/>
              </w:rPr>
              <w:t>"РМЗ", ТД "Успех")</w:t>
            </w:r>
            <w:proofErr w:type="gramEnd"/>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2</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22</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пл. им. В.И. Ленина</w:t>
            </w:r>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2</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23</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 xml:space="preserve">ул. </w:t>
            </w:r>
            <w:proofErr w:type="gramStart"/>
            <w:r w:rsidRPr="00FE28E0">
              <w:rPr>
                <w:color w:val="000000"/>
              </w:rPr>
              <w:t>Октябрьская</w:t>
            </w:r>
            <w:proofErr w:type="gramEnd"/>
            <w:r w:rsidRPr="00FE28E0">
              <w:rPr>
                <w:color w:val="000000"/>
              </w:rPr>
              <w:t xml:space="preserve"> - ул. Калинина (ул. Калинина, 11)</w:t>
            </w:r>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1</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24</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ул. Октябрьская - ул. Московская</w:t>
            </w:r>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4</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25</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proofErr w:type="gramStart"/>
            <w:r w:rsidRPr="00FE28E0">
              <w:rPr>
                <w:color w:val="000000"/>
              </w:rPr>
              <w:t>ул. Октябрьская, 96 (ост.</w:t>
            </w:r>
            <w:proofErr w:type="gramEnd"/>
            <w:r w:rsidRPr="00FE28E0">
              <w:rPr>
                <w:color w:val="000000"/>
              </w:rPr>
              <w:t xml:space="preserve"> </w:t>
            </w:r>
            <w:proofErr w:type="gramStart"/>
            <w:r w:rsidRPr="00FE28E0">
              <w:rPr>
                <w:color w:val="000000"/>
              </w:rPr>
              <w:t>"Районная больница")</w:t>
            </w:r>
            <w:proofErr w:type="gramEnd"/>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2</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26</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ул. Октябрьская, 72</w:t>
            </w:r>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2</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27</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ул. Октябрьская - ул. Харьковская</w:t>
            </w:r>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2</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28</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ул. Октябрьская, 68 (школа №24)</w:t>
            </w:r>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1</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29</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ул. Октябрьская - ул. Киевская</w:t>
            </w:r>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4</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30</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ул. Октябрьская - ул. Тихвинская</w:t>
            </w:r>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1</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31</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ул. Октябрьская, 23 (западная сторона дома)</w:t>
            </w:r>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4</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32</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ул. Октябрьская, 13</w:t>
            </w:r>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1</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33</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ул. Октябрьская, 024</w:t>
            </w:r>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1</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34</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ул. Светлова - ул. Комсомольская</w:t>
            </w:r>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1</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35</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ул. Светлова - ул. Томская</w:t>
            </w:r>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3</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36</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ул. Светлова - ул. Весенняя</w:t>
            </w:r>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2</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37</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 xml:space="preserve">ул. Светлова - ул. </w:t>
            </w:r>
            <w:proofErr w:type="spellStart"/>
            <w:r w:rsidRPr="00FE28E0">
              <w:rPr>
                <w:color w:val="000000"/>
              </w:rPr>
              <w:t>Бийская</w:t>
            </w:r>
            <w:proofErr w:type="spellEnd"/>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3</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38</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ул. Светлова - ул. Байкальская</w:t>
            </w:r>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2</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39</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ул. Светлова - ул. Алтайская</w:t>
            </w:r>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3</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40</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ул. Светлова, 60 ("Автостоянка")</w:t>
            </w:r>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2</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41</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ул. Светлова, 76</w:t>
            </w:r>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2</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42</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ул. Светлова, 86 ("</w:t>
            </w:r>
            <w:proofErr w:type="spellStart"/>
            <w:r w:rsidRPr="00FE28E0">
              <w:rPr>
                <w:color w:val="000000"/>
              </w:rPr>
              <w:t>Авторынок</w:t>
            </w:r>
            <w:proofErr w:type="spellEnd"/>
            <w:r w:rsidRPr="00FE28E0">
              <w:rPr>
                <w:color w:val="000000"/>
              </w:rPr>
              <w:t>")</w:t>
            </w:r>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2</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43</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ул. Светлова, 43 (МУТП)</w:t>
            </w:r>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4</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44</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ул. Федоренко, 25 (внутриквартальный заезд с южной стороны дома)</w:t>
            </w:r>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2</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45</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proofErr w:type="gramStart"/>
            <w:r w:rsidRPr="00FE28E0">
              <w:rPr>
                <w:color w:val="000000"/>
              </w:rPr>
              <w:t xml:space="preserve">ул. </w:t>
            </w:r>
            <w:proofErr w:type="spellStart"/>
            <w:r w:rsidRPr="00FE28E0">
              <w:rPr>
                <w:color w:val="000000"/>
              </w:rPr>
              <w:t>Краснознаменская</w:t>
            </w:r>
            <w:proofErr w:type="spellEnd"/>
            <w:r w:rsidRPr="00FE28E0">
              <w:rPr>
                <w:color w:val="000000"/>
              </w:rPr>
              <w:t>, 96 (маг.</w:t>
            </w:r>
            <w:proofErr w:type="gramEnd"/>
            <w:r w:rsidRPr="00FE28E0">
              <w:rPr>
                <w:color w:val="000000"/>
              </w:rPr>
              <w:t xml:space="preserve"> </w:t>
            </w:r>
            <w:proofErr w:type="gramStart"/>
            <w:r w:rsidRPr="00FE28E0">
              <w:rPr>
                <w:color w:val="000000"/>
              </w:rPr>
              <w:t>"Заря")</w:t>
            </w:r>
            <w:proofErr w:type="gramEnd"/>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4</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46</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proofErr w:type="gramStart"/>
            <w:r w:rsidRPr="00FE28E0">
              <w:rPr>
                <w:color w:val="000000"/>
              </w:rPr>
              <w:t>ул. Краснознаменска, 82 (маг.</w:t>
            </w:r>
            <w:proofErr w:type="gramEnd"/>
            <w:r w:rsidRPr="00FE28E0">
              <w:rPr>
                <w:color w:val="000000"/>
              </w:rPr>
              <w:t xml:space="preserve"> </w:t>
            </w:r>
            <w:proofErr w:type="gramStart"/>
            <w:r w:rsidRPr="00FE28E0">
              <w:rPr>
                <w:color w:val="000000"/>
              </w:rPr>
              <w:t>"Аврора")</w:t>
            </w:r>
            <w:proofErr w:type="gramEnd"/>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2</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47</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 xml:space="preserve">ул. </w:t>
            </w:r>
            <w:proofErr w:type="spellStart"/>
            <w:r w:rsidRPr="00FE28E0">
              <w:rPr>
                <w:color w:val="000000"/>
              </w:rPr>
              <w:t>Краснознаменская</w:t>
            </w:r>
            <w:proofErr w:type="spellEnd"/>
            <w:r w:rsidRPr="00FE28E0">
              <w:rPr>
                <w:color w:val="000000"/>
              </w:rPr>
              <w:t>, 102</w:t>
            </w:r>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2</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48</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ул. Алтайская - ул</w:t>
            </w:r>
            <w:proofErr w:type="gramStart"/>
            <w:r w:rsidRPr="00FE28E0">
              <w:rPr>
                <w:color w:val="000000"/>
              </w:rPr>
              <w:t>.С</w:t>
            </w:r>
            <w:proofErr w:type="gramEnd"/>
            <w:r w:rsidRPr="00FE28E0">
              <w:rPr>
                <w:color w:val="000000"/>
              </w:rPr>
              <w:t>еверная</w:t>
            </w:r>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2</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49</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 xml:space="preserve">ул. </w:t>
            </w:r>
            <w:proofErr w:type="gramStart"/>
            <w:r w:rsidRPr="00FE28E0">
              <w:rPr>
                <w:color w:val="000000"/>
              </w:rPr>
              <w:t>Алтайская</w:t>
            </w:r>
            <w:proofErr w:type="gramEnd"/>
            <w:r w:rsidRPr="00FE28E0">
              <w:rPr>
                <w:color w:val="000000"/>
              </w:rPr>
              <w:t>, 169 (с северной и южной стороны)</w:t>
            </w:r>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4</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50</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ул. Алтайская, 197 (южная сторона дома)</w:t>
            </w:r>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1</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51</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proofErr w:type="gramStart"/>
            <w:r w:rsidRPr="00FE28E0">
              <w:rPr>
                <w:color w:val="000000"/>
              </w:rPr>
              <w:t>ул. Алтайская, 112 (маг.</w:t>
            </w:r>
            <w:proofErr w:type="gramEnd"/>
            <w:r w:rsidRPr="00FE28E0">
              <w:rPr>
                <w:color w:val="000000"/>
              </w:rPr>
              <w:t xml:space="preserve"> </w:t>
            </w:r>
            <w:proofErr w:type="gramStart"/>
            <w:r w:rsidRPr="00FE28E0">
              <w:rPr>
                <w:color w:val="000000"/>
              </w:rPr>
              <w:t>"Мария-Ра")</w:t>
            </w:r>
            <w:proofErr w:type="gramEnd"/>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3</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52</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ул. Алтайская, 112а</w:t>
            </w:r>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2</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53</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ул. Алтайская, 94 (северная сторона дома)</w:t>
            </w:r>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1</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54</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ул. Алтайская, 78 (АТС)</w:t>
            </w:r>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3</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55</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ул. Тихвинская - ул. Целинная</w:t>
            </w:r>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3</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56</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ул. Тихвинская - Весенняя</w:t>
            </w:r>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2</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57</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 xml:space="preserve">ул. </w:t>
            </w:r>
            <w:proofErr w:type="gramStart"/>
            <w:r w:rsidRPr="00FE28E0">
              <w:rPr>
                <w:color w:val="000000"/>
              </w:rPr>
              <w:t>Комсомольская</w:t>
            </w:r>
            <w:proofErr w:type="gramEnd"/>
            <w:r w:rsidRPr="00FE28E0">
              <w:rPr>
                <w:color w:val="000000"/>
              </w:rPr>
              <w:t xml:space="preserve"> - ул. Дзержинского</w:t>
            </w:r>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1</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58</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ул. Комсомольская - ул. Жданова (ЦДМ)</w:t>
            </w:r>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2</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lastRenderedPageBreak/>
              <w:t>59</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 xml:space="preserve">ул. </w:t>
            </w:r>
            <w:proofErr w:type="gramStart"/>
            <w:r w:rsidRPr="00FE28E0">
              <w:rPr>
                <w:color w:val="000000"/>
              </w:rPr>
              <w:t>Комсомольская</w:t>
            </w:r>
            <w:proofErr w:type="gramEnd"/>
            <w:r w:rsidRPr="00FE28E0">
              <w:rPr>
                <w:color w:val="000000"/>
              </w:rPr>
              <w:t xml:space="preserve"> - ул. Калинина</w:t>
            </w:r>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1</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60</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proofErr w:type="gramStart"/>
            <w:r w:rsidRPr="00FE28E0">
              <w:rPr>
                <w:color w:val="000000"/>
              </w:rPr>
              <w:t>ул. Комсомольская , 68 (ост.</w:t>
            </w:r>
            <w:proofErr w:type="gramEnd"/>
            <w:r w:rsidRPr="00FE28E0">
              <w:rPr>
                <w:color w:val="000000"/>
              </w:rPr>
              <w:t xml:space="preserve"> </w:t>
            </w:r>
            <w:proofErr w:type="gramStart"/>
            <w:r w:rsidRPr="00FE28E0">
              <w:rPr>
                <w:color w:val="000000"/>
              </w:rPr>
              <w:t>"АЗТЭ")</w:t>
            </w:r>
            <w:proofErr w:type="gramEnd"/>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2</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61</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ул. Комсомольская, 65 (Дет</w:t>
            </w:r>
            <w:proofErr w:type="gramStart"/>
            <w:r w:rsidRPr="00FE28E0">
              <w:rPr>
                <w:color w:val="000000"/>
              </w:rPr>
              <w:t>.</w:t>
            </w:r>
            <w:proofErr w:type="gramEnd"/>
            <w:r w:rsidRPr="00FE28E0">
              <w:rPr>
                <w:color w:val="000000"/>
              </w:rPr>
              <w:t xml:space="preserve"> </w:t>
            </w:r>
            <w:proofErr w:type="gramStart"/>
            <w:r w:rsidRPr="00FE28E0">
              <w:rPr>
                <w:color w:val="000000"/>
              </w:rPr>
              <w:t>с</w:t>
            </w:r>
            <w:proofErr w:type="gramEnd"/>
            <w:r w:rsidRPr="00FE28E0">
              <w:rPr>
                <w:color w:val="000000"/>
              </w:rPr>
              <w:t>ад №19 "Рябинка")</w:t>
            </w:r>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2</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62</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ул. Дзержинского, 8 (восточная сторона дома)</w:t>
            </w:r>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1</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63</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 xml:space="preserve">пр. </w:t>
            </w:r>
            <w:proofErr w:type="spellStart"/>
            <w:r w:rsidRPr="00FE28E0">
              <w:rPr>
                <w:color w:val="000000"/>
              </w:rPr>
              <w:t>Рубцовский</w:t>
            </w:r>
            <w:proofErr w:type="spellEnd"/>
            <w:r w:rsidRPr="00FE28E0">
              <w:rPr>
                <w:color w:val="000000"/>
              </w:rPr>
              <w:t xml:space="preserve"> - ул. Пролетарская</w:t>
            </w:r>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2</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64</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 xml:space="preserve">пр. </w:t>
            </w:r>
            <w:proofErr w:type="spellStart"/>
            <w:r w:rsidRPr="00FE28E0">
              <w:rPr>
                <w:color w:val="000000"/>
              </w:rPr>
              <w:t>Рубцовский</w:t>
            </w:r>
            <w:proofErr w:type="spellEnd"/>
            <w:r w:rsidRPr="00FE28E0">
              <w:rPr>
                <w:color w:val="000000"/>
              </w:rPr>
              <w:t>, 22 (Военкомат)</w:t>
            </w:r>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2</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65</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 xml:space="preserve">пр. </w:t>
            </w:r>
            <w:proofErr w:type="spellStart"/>
            <w:r w:rsidRPr="00FE28E0">
              <w:rPr>
                <w:color w:val="000000"/>
              </w:rPr>
              <w:t>Рубцовский</w:t>
            </w:r>
            <w:proofErr w:type="spellEnd"/>
            <w:r w:rsidRPr="00FE28E0">
              <w:rPr>
                <w:color w:val="000000"/>
              </w:rPr>
              <w:t>, 17</w:t>
            </w:r>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1</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66</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r w:rsidRPr="00FE28E0">
              <w:t xml:space="preserve">пр. </w:t>
            </w:r>
            <w:proofErr w:type="spellStart"/>
            <w:r w:rsidRPr="00FE28E0">
              <w:t>Рубцовский</w:t>
            </w:r>
            <w:proofErr w:type="spellEnd"/>
            <w:r w:rsidRPr="00FE28E0">
              <w:t>, 62</w:t>
            </w:r>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1</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67</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r w:rsidRPr="00FE28E0">
              <w:t xml:space="preserve">пр. </w:t>
            </w:r>
            <w:proofErr w:type="spellStart"/>
            <w:r w:rsidRPr="00FE28E0">
              <w:t>Рубцовский</w:t>
            </w:r>
            <w:proofErr w:type="spellEnd"/>
            <w:r w:rsidRPr="00FE28E0">
              <w:t>, 37</w:t>
            </w:r>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1</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68</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 xml:space="preserve">пр. </w:t>
            </w:r>
            <w:proofErr w:type="spellStart"/>
            <w:r w:rsidRPr="00FE28E0">
              <w:rPr>
                <w:color w:val="000000"/>
              </w:rPr>
              <w:t>Рубцовский</w:t>
            </w:r>
            <w:proofErr w:type="spellEnd"/>
            <w:r w:rsidRPr="00FE28E0">
              <w:rPr>
                <w:color w:val="000000"/>
              </w:rPr>
              <w:t xml:space="preserve"> - ул. Советская</w:t>
            </w:r>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1</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69</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 xml:space="preserve">пер. </w:t>
            </w:r>
            <w:proofErr w:type="gramStart"/>
            <w:r w:rsidRPr="00FE28E0">
              <w:rPr>
                <w:color w:val="000000"/>
              </w:rPr>
              <w:t>Гражданский</w:t>
            </w:r>
            <w:proofErr w:type="gramEnd"/>
            <w:r w:rsidRPr="00FE28E0">
              <w:rPr>
                <w:color w:val="000000"/>
              </w:rPr>
              <w:t>, 26 (западная сторона дома)</w:t>
            </w:r>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1</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70</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пер. Гражданский - ул. Короленко</w:t>
            </w:r>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3</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71</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 xml:space="preserve">пер. </w:t>
            </w:r>
            <w:proofErr w:type="gramStart"/>
            <w:r w:rsidRPr="00FE28E0">
              <w:rPr>
                <w:color w:val="000000"/>
              </w:rPr>
              <w:t>Гражданский</w:t>
            </w:r>
            <w:proofErr w:type="gramEnd"/>
            <w:r w:rsidRPr="00FE28E0">
              <w:rPr>
                <w:color w:val="000000"/>
              </w:rPr>
              <w:t>, 27а (западная сторона)</w:t>
            </w:r>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1</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72</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ул. Красная, 58 (северная сторона дома)</w:t>
            </w:r>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1</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73</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ул. Красная, 52 (южная сторона дома)</w:t>
            </w:r>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1</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74</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ул. Калинина, 10 (северо-восточная сторона дома)</w:t>
            </w:r>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1</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75</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 xml:space="preserve">ул. Калинина - ул. </w:t>
            </w:r>
            <w:proofErr w:type="gramStart"/>
            <w:r w:rsidRPr="00FE28E0">
              <w:rPr>
                <w:color w:val="000000"/>
              </w:rPr>
              <w:t>Октябрьская</w:t>
            </w:r>
            <w:proofErr w:type="gramEnd"/>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1</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76</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ул. Громова, 15 (западная сторона дома)</w:t>
            </w:r>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1</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77</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ул. Громова, 17 (МУЗ "Городская больница №3 "Родильный дом")</w:t>
            </w:r>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2</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78</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B20217">
            <w:pPr>
              <w:rPr>
                <w:color w:val="000000"/>
              </w:rPr>
            </w:pPr>
            <w:r w:rsidRPr="00FE28E0">
              <w:rPr>
                <w:color w:val="000000"/>
              </w:rPr>
              <w:t xml:space="preserve">ул. Громова, 1 </w:t>
            </w:r>
          </w:p>
        </w:tc>
        <w:tc>
          <w:tcPr>
            <w:tcW w:w="1842" w:type="dxa"/>
            <w:tcBorders>
              <w:top w:val="single" w:sz="4" w:space="0" w:color="auto"/>
              <w:left w:val="nil"/>
              <w:bottom w:val="single" w:sz="4" w:space="0" w:color="auto"/>
              <w:right w:val="single" w:sz="4" w:space="0" w:color="auto"/>
            </w:tcBorders>
            <w:vAlign w:val="center"/>
          </w:tcPr>
          <w:p w:rsidR="00351998" w:rsidRPr="00FE28E0" w:rsidRDefault="00351998" w:rsidP="00351998">
            <w:pPr>
              <w:jc w:val="center"/>
              <w:rPr>
                <w:color w:val="000000"/>
              </w:rPr>
            </w:pPr>
            <w:r w:rsidRPr="00FE28E0">
              <w:rPr>
                <w:color w:val="000000"/>
              </w:rPr>
              <w:t>2</w:t>
            </w:r>
          </w:p>
        </w:tc>
      </w:tr>
      <w:tr w:rsidR="00351998" w:rsidRPr="00FE28E0" w:rsidTr="00C51238">
        <w:trPr>
          <w:trHeight w:val="80"/>
        </w:trPr>
        <w:tc>
          <w:tcPr>
            <w:tcW w:w="900" w:type="dxa"/>
            <w:tcBorders>
              <w:top w:val="single" w:sz="4" w:space="0" w:color="auto"/>
              <w:left w:val="single" w:sz="4" w:space="0" w:color="auto"/>
              <w:bottom w:val="single" w:sz="4" w:space="0" w:color="auto"/>
              <w:right w:val="single" w:sz="4" w:space="0" w:color="auto"/>
            </w:tcBorders>
            <w:vAlign w:val="bottom"/>
          </w:tcPr>
          <w:p w:rsidR="00351998" w:rsidRPr="00FE28E0" w:rsidRDefault="00351998" w:rsidP="00351998">
            <w:pPr>
              <w:rPr>
                <w:color w:val="000000"/>
              </w:rPr>
            </w:pPr>
            <w:r w:rsidRPr="00FE28E0">
              <w:rPr>
                <w:color w:val="000000"/>
              </w:rPr>
              <w:t> </w:t>
            </w:r>
          </w:p>
        </w:tc>
        <w:tc>
          <w:tcPr>
            <w:tcW w:w="6897" w:type="dxa"/>
            <w:tcBorders>
              <w:top w:val="single" w:sz="4" w:space="0" w:color="auto"/>
              <w:left w:val="nil"/>
              <w:bottom w:val="single" w:sz="4" w:space="0" w:color="auto"/>
              <w:right w:val="single" w:sz="4" w:space="0" w:color="auto"/>
            </w:tcBorders>
            <w:vAlign w:val="bottom"/>
          </w:tcPr>
          <w:p w:rsidR="00351998" w:rsidRPr="00FE28E0" w:rsidRDefault="00351998" w:rsidP="00351998">
            <w:pPr>
              <w:rPr>
                <w:b/>
                <w:bCs/>
              </w:rPr>
            </w:pPr>
            <w:r w:rsidRPr="00FE28E0">
              <w:rPr>
                <w:b/>
                <w:bCs/>
              </w:rPr>
              <w:t>ИТОГО:</w:t>
            </w:r>
          </w:p>
        </w:tc>
        <w:tc>
          <w:tcPr>
            <w:tcW w:w="1842" w:type="dxa"/>
            <w:tcBorders>
              <w:top w:val="single" w:sz="4" w:space="0" w:color="auto"/>
              <w:left w:val="nil"/>
              <w:bottom w:val="single" w:sz="4" w:space="0" w:color="auto"/>
              <w:right w:val="single" w:sz="4" w:space="0" w:color="auto"/>
            </w:tcBorders>
            <w:vAlign w:val="bottom"/>
          </w:tcPr>
          <w:p w:rsidR="00351998" w:rsidRPr="00FE28E0" w:rsidRDefault="00351998" w:rsidP="00351998">
            <w:pPr>
              <w:jc w:val="center"/>
              <w:rPr>
                <w:b/>
                <w:bCs/>
              </w:rPr>
            </w:pPr>
            <w:r w:rsidRPr="00FE28E0">
              <w:rPr>
                <w:b/>
                <w:bCs/>
              </w:rPr>
              <w:t>164</w:t>
            </w:r>
          </w:p>
        </w:tc>
      </w:tr>
    </w:tbl>
    <w:p w:rsidR="00351998" w:rsidRPr="00FE28E0" w:rsidRDefault="00351998" w:rsidP="00351998">
      <w:pPr>
        <w:rPr>
          <w:b/>
        </w:rPr>
      </w:pPr>
    </w:p>
    <w:p w:rsidR="00930A3A" w:rsidRPr="00FE28E0" w:rsidRDefault="00351998" w:rsidP="00930A3A">
      <w:pPr>
        <w:shd w:val="clear" w:color="auto" w:fill="FFFFFF"/>
        <w:suppressAutoHyphens/>
        <w:spacing w:after="0"/>
        <w:ind w:firstLine="567"/>
        <w:rPr>
          <w:rStyle w:val="FontStyle51"/>
          <w:sz w:val="24"/>
          <w:szCs w:val="24"/>
        </w:rPr>
      </w:pPr>
      <w:r w:rsidRPr="00FE28E0">
        <w:t>Ремонт и содержание ливн</w:t>
      </w:r>
      <w:r w:rsidR="00D45A0C" w:rsidRPr="00FE28E0">
        <w:t>е</w:t>
      </w:r>
      <w:r w:rsidRPr="00FE28E0">
        <w:t xml:space="preserve">вой канализации, включая </w:t>
      </w:r>
      <w:proofErr w:type="spellStart"/>
      <w:r w:rsidRPr="00FE28E0">
        <w:t>дождеприемные</w:t>
      </w:r>
      <w:proofErr w:type="spellEnd"/>
      <w:r w:rsidRPr="00FE28E0">
        <w:t xml:space="preserve"> колодцы, представляет собой комплекс мероприятий по поддержанию и восстановлению нормального режима функционирования ливн</w:t>
      </w:r>
      <w:r w:rsidR="00D45A0C" w:rsidRPr="00FE28E0">
        <w:t>е</w:t>
      </w:r>
      <w:r w:rsidRPr="00FE28E0">
        <w:t>вой канализации</w:t>
      </w:r>
      <w:r w:rsidR="000F3C60">
        <w:t xml:space="preserve">. </w:t>
      </w:r>
      <w:r w:rsidR="001A126E" w:rsidRPr="00FE28E0">
        <w:t>Содержание ливневой канализации проводится в соответствии с требованиями нормативных документов на данные виды работ</w:t>
      </w:r>
      <w:r w:rsidR="007C7E64" w:rsidRPr="00FE28E0">
        <w:t xml:space="preserve">, с </w:t>
      </w:r>
      <w:r w:rsidR="007C7E64" w:rsidRPr="00FE28E0">
        <w:rPr>
          <w:kern w:val="1"/>
        </w:rPr>
        <w:t xml:space="preserve">использованием материалов и оборудования Подрядчика. </w:t>
      </w:r>
      <w:r w:rsidR="000F3C60" w:rsidRPr="00FE28E0">
        <w:t xml:space="preserve">Поставляемые материалы и изделия, используемые  для выполнения работ  должны быть новыми (товаром, который не был в употреблении, не прошел ремонт, в том числе восстановление, замену составных частей, восстановление потребительских свойств), соответствовать техническим регламентам, </w:t>
      </w:r>
      <w:proofErr w:type="spellStart"/>
      <w:r w:rsidR="000F3C60" w:rsidRPr="00FE28E0">
        <w:t>ГОСТам</w:t>
      </w:r>
      <w:proofErr w:type="spellEnd"/>
      <w:r w:rsidR="000F3C60" w:rsidRPr="00FE28E0">
        <w:t xml:space="preserve">, </w:t>
      </w:r>
      <w:proofErr w:type="spellStart"/>
      <w:r w:rsidR="000F3C60" w:rsidRPr="00FE28E0">
        <w:t>СНиПам</w:t>
      </w:r>
      <w:proofErr w:type="spellEnd"/>
      <w:r w:rsidR="000F3C60">
        <w:t xml:space="preserve">. </w:t>
      </w:r>
      <w:r w:rsidR="000F3C60" w:rsidRPr="00FE28E0">
        <w:t xml:space="preserve">При </w:t>
      </w:r>
      <w:r w:rsidR="000F3C60">
        <w:t>выполнении работ</w:t>
      </w:r>
      <w:r w:rsidR="000F3C60" w:rsidRPr="00FE28E0">
        <w:t xml:space="preserve"> Подрядчику необходимо соблюдать санитарно-гигиенические требования, правила техники безопасности, дорожного движения, правила пожарной безопасности и охраны окружающей среды.  </w:t>
      </w:r>
    </w:p>
    <w:p w:rsidR="000F3C60" w:rsidRPr="000F3C60" w:rsidRDefault="00351998" w:rsidP="00351998">
      <w:pPr>
        <w:pStyle w:val="aa"/>
        <w:spacing w:before="0" w:beforeAutospacing="0" w:after="0" w:afterAutospacing="0"/>
        <w:ind w:firstLine="539"/>
        <w:jc w:val="both"/>
      </w:pPr>
      <w:r w:rsidRPr="00FE28E0">
        <w:t>Проведение работ по прочистке ливневой канализации осуществля</w:t>
      </w:r>
      <w:r w:rsidR="00FE28E0" w:rsidRPr="00FE28E0">
        <w:t>е</w:t>
      </w:r>
      <w:r w:rsidRPr="00FE28E0">
        <w:t>тся с использованием специальной техники Подрядчика</w:t>
      </w:r>
      <w:r w:rsidR="00231283" w:rsidRPr="00FE28E0">
        <w:t xml:space="preserve"> на базе автомобиля</w:t>
      </w:r>
      <w:r w:rsidRPr="00FE28E0">
        <w:t xml:space="preserve">, оборудованного </w:t>
      </w:r>
      <w:r w:rsidRPr="000F3C60">
        <w:t xml:space="preserve">установкой по промывке системы канализации под высоким давлением.  </w:t>
      </w:r>
    </w:p>
    <w:p w:rsidR="000F3C60" w:rsidRPr="000F3C60" w:rsidRDefault="000F3C60" w:rsidP="000F3C60">
      <w:pPr>
        <w:pStyle w:val="a3"/>
        <w:spacing w:after="0"/>
        <w:ind w:right="265" w:firstLine="539"/>
        <w:rPr>
          <w:spacing w:val="-1"/>
        </w:rPr>
      </w:pPr>
      <w:r w:rsidRPr="000F3C60">
        <w:t xml:space="preserve">В </w:t>
      </w:r>
      <w:r w:rsidRPr="000F3C60">
        <w:rPr>
          <w:spacing w:val="-1"/>
        </w:rPr>
        <w:t xml:space="preserve">зависимости </w:t>
      </w:r>
      <w:r w:rsidRPr="000F3C60">
        <w:t xml:space="preserve">от </w:t>
      </w:r>
      <w:r w:rsidRPr="000F3C60">
        <w:rPr>
          <w:spacing w:val="-1"/>
        </w:rPr>
        <w:t xml:space="preserve">периодов </w:t>
      </w:r>
      <w:r w:rsidRPr="000F3C60">
        <w:t xml:space="preserve">года, в которые производятся </w:t>
      </w:r>
      <w:r w:rsidRPr="000F3C60">
        <w:rPr>
          <w:spacing w:val="-1"/>
        </w:rPr>
        <w:t xml:space="preserve">работы </w:t>
      </w:r>
      <w:r w:rsidRPr="000F3C60">
        <w:t xml:space="preserve">по </w:t>
      </w:r>
      <w:r w:rsidRPr="000F3C60">
        <w:rPr>
          <w:spacing w:val="-1"/>
        </w:rPr>
        <w:t xml:space="preserve">содержанию </w:t>
      </w:r>
      <w:r w:rsidRPr="000F3C60">
        <w:t xml:space="preserve">ливневой </w:t>
      </w:r>
      <w:r w:rsidRPr="000F3C60">
        <w:rPr>
          <w:spacing w:val="-1"/>
        </w:rPr>
        <w:t xml:space="preserve">канализации, работы разделить на категории: весенние, летние  осенние, зимние Мероприятия </w:t>
      </w:r>
      <w:r w:rsidRPr="000F3C60">
        <w:t xml:space="preserve">по </w:t>
      </w:r>
      <w:r w:rsidRPr="000F3C60">
        <w:rPr>
          <w:spacing w:val="-1"/>
        </w:rPr>
        <w:t xml:space="preserve">пропуску весенних паводковых </w:t>
      </w:r>
      <w:r w:rsidRPr="000F3C60">
        <w:t xml:space="preserve">вод </w:t>
      </w:r>
      <w:r w:rsidRPr="000F3C60">
        <w:rPr>
          <w:spacing w:val="-1"/>
        </w:rPr>
        <w:t xml:space="preserve">следует начинать </w:t>
      </w:r>
      <w:r w:rsidRPr="000F3C60">
        <w:t xml:space="preserve">с </w:t>
      </w:r>
      <w:r w:rsidRPr="000F3C60">
        <w:rPr>
          <w:spacing w:val="-1"/>
        </w:rPr>
        <w:t xml:space="preserve">оценки объема снега, </w:t>
      </w:r>
      <w:r w:rsidRPr="000F3C60">
        <w:t xml:space="preserve">скопившегося на </w:t>
      </w:r>
      <w:r w:rsidRPr="000F3C60">
        <w:rPr>
          <w:spacing w:val="-1"/>
        </w:rPr>
        <w:t xml:space="preserve">городской территории, степени его уплотнения </w:t>
      </w:r>
      <w:r w:rsidRPr="000F3C60">
        <w:t xml:space="preserve">и </w:t>
      </w:r>
      <w:r w:rsidRPr="000F3C60">
        <w:rPr>
          <w:spacing w:val="-1"/>
        </w:rPr>
        <w:t xml:space="preserve">загрязненности, прогноза </w:t>
      </w:r>
      <w:r w:rsidRPr="000F3C60">
        <w:t xml:space="preserve">погоды на </w:t>
      </w:r>
      <w:proofErr w:type="spellStart"/>
      <w:r w:rsidRPr="000F3C60">
        <w:rPr>
          <w:spacing w:val="-1"/>
        </w:rPr>
        <w:t>предпаводковый</w:t>
      </w:r>
      <w:proofErr w:type="spellEnd"/>
      <w:r w:rsidRPr="000F3C60">
        <w:rPr>
          <w:spacing w:val="-1"/>
        </w:rPr>
        <w:t xml:space="preserve"> период. </w:t>
      </w:r>
    </w:p>
    <w:p w:rsidR="000F3C60" w:rsidRPr="000F3C60" w:rsidRDefault="000F3C60" w:rsidP="000F3C60">
      <w:pPr>
        <w:pStyle w:val="a3"/>
        <w:spacing w:after="0"/>
        <w:ind w:right="265" w:firstLine="539"/>
      </w:pPr>
      <w:r w:rsidRPr="000F3C60">
        <w:t xml:space="preserve">На </w:t>
      </w:r>
      <w:r w:rsidRPr="000F3C60">
        <w:rPr>
          <w:spacing w:val="-1"/>
        </w:rPr>
        <w:t xml:space="preserve">период прохождения паводковых </w:t>
      </w:r>
      <w:r w:rsidRPr="000F3C60">
        <w:t xml:space="preserve">вод </w:t>
      </w:r>
      <w:r w:rsidRPr="000F3C60">
        <w:rPr>
          <w:spacing w:val="-1"/>
        </w:rPr>
        <w:t xml:space="preserve">Подрядчик </w:t>
      </w:r>
      <w:r w:rsidRPr="000F3C60">
        <w:t xml:space="preserve">должен быть готов по </w:t>
      </w:r>
      <w:r w:rsidRPr="000F3C60">
        <w:rPr>
          <w:spacing w:val="-1"/>
        </w:rPr>
        <w:t xml:space="preserve">первому требованию Заказчика в течение 2(двух) часов предоставить специальную </w:t>
      </w:r>
      <w:r w:rsidRPr="000F3C60">
        <w:t xml:space="preserve">бригаду рабочих, </w:t>
      </w:r>
      <w:r w:rsidRPr="000F3C60">
        <w:rPr>
          <w:spacing w:val="-1"/>
        </w:rPr>
        <w:t xml:space="preserve">оснащенную необходимым инструментом, спецодеждой, транспортом, запасом материалов </w:t>
      </w:r>
      <w:r w:rsidRPr="000F3C60">
        <w:t xml:space="preserve">и </w:t>
      </w:r>
      <w:r w:rsidRPr="000F3C60">
        <w:rPr>
          <w:spacing w:val="-1"/>
        </w:rPr>
        <w:t xml:space="preserve">средствами механизации, </w:t>
      </w:r>
      <w:r w:rsidRPr="000F3C60">
        <w:t xml:space="preserve">для </w:t>
      </w:r>
      <w:r w:rsidRPr="000F3C60">
        <w:rPr>
          <w:spacing w:val="-1"/>
        </w:rPr>
        <w:t xml:space="preserve">устранения аварийных ситуаций </w:t>
      </w:r>
      <w:r w:rsidRPr="000F3C60">
        <w:t xml:space="preserve">на </w:t>
      </w:r>
      <w:r w:rsidRPr="000F3C60">
        <w:rPr>
          <w:spacing w:val="-1"/>
        </w:rPr>
        <w:t xml:space="preserve">водосточной сети, вызванных прохождением паводковых  </w:t>
      </w:r>
      <w:r w:rsidRPr="000F3C60">
        <w:t>вод</w:t>
      </w:r>
      <w:r w:rsidRPr="000F3C60">
        <w:rPr>
          <w:i/>
        </w:rPr>
        <w:t>.</w:t>
      </w:r>
    </w:p>
    <w:p w:rsidR="000F3C60" w:rsidRPr="000F3C60" w:rsidRDefault="000F3C60" w:rsidP="000F3C60">
      <w:pPr>
        <w:pStyle w:val="a3"/>
        <w:spacing w:after="0"/>
        <w:ind w:right="260" w:firstLine="539"/>
        <w:rPr>
          <w:spacing w:val="2"/>
        </w:rPr>
      </w:pPr>
      <w:r w:rsidRPr="000F3C60">
        <w:rPr>
          <w:spacing w:val="-1"/>
        </w:rPr>
        <w:lastRenderedPageBreak/>
        <w:t xml:space="preserve">После пропуска весеннего паводка сеть ливневой канализации должна </w:t>
      </w:r>
      <w:r w:rsidRPr="000F3C60">
        <w:t xml:space="preserve">быть </w:t>
      </w:r>
      <w:r w:rsidRPr="000F3C60">
        <w:rPr>
          <w:spacing w:val="-1"/>
        </w:rPr>
        <w:t xml:space="preserve">тщательно обследована </w:t>
      </w:r>
      <w:r w:rsidRPr="000F3C60">
        <w:t xml:space="preserve">с </w:t>
      </w:r>
      <w:r w:rsidRPr="000F3C60">
        <w:rPr>
          <w:spacing w:val="-1"/>
        </w:rPr>
        <w:t xml:space="preserve">целью выявления повреждений </w:t>
      </w:r>
      <w:r w:rsidRPr="000F3C60">
        <w:t xml:space="preserve">и </w:t>
      </w:r>
      <w:r w:rsidRPr="000F3C60">
        <w:rPr>
          <w:spacing w:val="-1"/>
        </w:rPr>
        <w:t xml:space="preserve">разрушений колодцев, водосточных </w:t>
      </w:r>
      <w:r w:rsidRPr="000F3C60">
        <w:rPr>
          <w:spacing w:val="-2"/>
        </w:rPr>
        <w:t xml:space="preserve">труб </w:t>
      </w:r>
      <w:r w:rsidRPr="000F3C60">
        <w:rPr>
          <w:spacing w:val="-1"/>
        </w:rPr>
        <w:t xml:space="preserve">диаметром </w:t>
      </w:r>
      <w:r w:rsidRPr="000F3C60">
        <w:t xml:space="preserve">до1000 </w:t>
      </w:r>
      <w:r w:rsidRPr="000F3C60">
        <w:rPr>
          <w:spacing w:val="-1"/>
        </w:rPr>
        <w:t xml:space="preserve">мм </w:t>
      </w:r>
      <w:r w:rsidRPr="000F3C60">
        <w:t xml:space="preserve">и </w:t>
      </w:r>
      <w:r w:rsidRPr="000F3C60">
        <w:rPr>
          <w:spacing w:val="-1"/>
        </w:rPr>
        <w:t xml:space="preserve">коллекторов диаметром </w:t>
      </w:r>
      <w:r w:rsidRPr="000F3C60">
        <w:t xml:space="preserve">более 1000 </w:t>
      </w:r>
      <w:r w:rsidRPr="000F3C60">
        <w:rPr>
          <w:spacing w:val="-1"/>
        </w:rPr>
        <w:t>мм.</w:t>
      </w:r>
    </w:p>
    <w:p w:rsidR="000F3C60" w:rsidRPr="000F3C60" w:rsidRDefault="000F3C60" w:rsidP="000F3C60">
      <w:pPr>
        <w:pStyle w:val="a3"/>
        <w:spacing w:after="0"/>
        <w:ind w:right="267" w:firstLine="708"/>
        <w:rPr>
          <w:spacing w:val="-1"/>
        </w:rPr>
      </w:pPr>
      <w:r w:rsidRPr="000F3C60">
        <w:t xml:space="preserve">Для </w:t>
      </w:r>
      <w:r w:rsidRPr="000F3C60">
        <w:rPr>
          <w:spacing w:val="-1"/>
        </w:rPr>
        <w:t xml:space="preserve">ликвидации образовавшихся </w:t>
      </w:r>
      <w:r w:rsidRPr="000F3C60">
        <w:t xml:space="preserve">ледяных пробок в </w:t>
      </w:r>
      <w:r w:rsidRPr="000F3C60">
        <w:rPr>
          <w:spacing w:val="-1"/>
        </w:rPr>
        <w:t xml:space="preserve">результате промерзания сети </w:t>
      </w:r>
      <w:r w:rsidRPr="000F3C60">
        <w:t xml:space="preserve">ливневой </w:t>
      </w:r>
      <w:r w:rsidRPr="000F3C60">
        <w:rPr>
          <w:spacing w:val="-1"/>
        </w:rPr>
        <w:t xml:space="preserve">канализации, смотровых </w:t>
      </w:r>
      <w:r w:rsidRPr="000F3C60">
        <w:t xml:space="preserve">и </w:t>
      </w:r>
      <w:proofErr w:type="spellStart"/>
      <w:r w:rsidRPr="000F3C60">
        <w:rPr>
          <w:spacing w:val="-1"/>
        </w:rPr>
        <w:t>дождеприемных</w:t>
      </w:r>
      <w:proofErr w:type="spellEnd"/>
      <w:r w:rsidRPr="000F3C60">
        <w:rPr>
          <w:spacing w:val="-1"/>
        </w:rPr>
        <w:t xml:space="preserve"> колодцев, Подрядчик ежедневно обязан выполнять работы по </w:t>
      </w:r>
      <w:proofErr w:type="spellStart"/>
      <w:r w:rsidRPr="000F3C60">
        <w:rPr>
          <w:spacing w:val="-1"/>
        </w:rPr>
        <w:t>паропрогреву</w:t>
      </w:r>
      <w:proofErr w:type="spellEnd"/>
      <w:r w:rsidRPr="000F3C60">
        <w:rPr>
          <w:spacing w:val="-1"/>
        </w:rPr>
        <w:t xml:space="preserve">. Подрядчик определяет места промерзания на водосточной сети, </w:t>
      </w:r>
      <w:r w:rsidRPr="000F3C60">
        <w:t xml:space="preserve">и, в </w:t>
      </w:r>
      <w:r w:rsidRPr="000F3C60">
        <w:rPr>
          <w:spacing w:val="-1"/>
        </w:rPr>
        <w:t xml:space="preserve">случае необходимости, </w:t>
      </w:r>
      <w:r w:rsidRPr="000F3C60">
        <w:t xml:space="preserve">проводить </w:t>
      </w:r>
      <w:r w:rsidRPr="000F3C60">
        <w:rPr>
          <w:spacing w:val="-1"/>
        </w:rPr>
        <w:t xml:space="preserve">аварийные работы </w:t>
      </w:r>
      <w:r w:rsidRPr="000F3C60">
        <w:t xml:space="preserve">по </w:t>
      </w:r>
      <w:r w:rsidRPr="000F3C60">
        <w:rPr>
          <w:spacing w:val="-1"/>
        </w:rPr>
        <w:t>их  ликвидации.</w:t>
      </w:r>
    </w:p>
    <w:p w:rsidR="000F3C60" w:rsidRPr="000F3C60" w:rsidRDefault="000F3C60" w:rsidP="000F3C60">
      <w:pPr>
        <w:pStyle w:val="a3"/>
        <w:widowControl w:val="0"/>
        <w:tabs>
          <w:tab w:val="left" w:pos="0"/>
        </w:tabs>
        <w:spacing w:after="0"/>
        <w:ind w:right="260"/>
      </w:pPr>
      <w:r w:rsidRPr="000F3C60">
        <w:rPr>
          <w:spacing w:val="-1"/>
        </w:rPr>
        <w:tab/>
        <w:t xml:space="preserve">Работы </w:t>
      </w:r>
      <w:r w:rsidRPr="000F3C60">
        <w:t xml:space="preserve">по </w:t>
      </w:r>
      <w:proofErr w:type="spellStart"/>
      <w:r w:rsidRPr="000F3C60">
        <w:rPr>
          <w:spacing w:val="-1"/>
        </w:rPr>
        <w:t>паропрогреву</w:t>
      </w:r>
      <w:proofErr w:type="spellEnd"/>
      <w:r w:rsidRPr="000F3C60">
        <w:rPr>
          <w:spacing w:val="-1"/>
        </w:rPr>
        <w:t xml:space="preserve"> сетей </w:t>
      </w:r>
      <w:r w:rsidRPr="000F3C60">
        <w:t xml:space="preserve">ливневой </w:t>
      </w:r>
      <w:r w:rsidRPr="000F3C60">
        <w:rPr>
          <w:spacing w:val="-1"/>
        </w:rPr>
        <w:t xml:space="preserve">канализации должны вестись </w:t>
      </w:r>
      <w:r w:rsidRPr="000F3C60">
        <w:t xml:space="preserve">под </w:t>
      </w:r>
      <w:r w:rsidRPr="000F3C60">
        <w:rPr>
          <w:spacing w:val="-1"/>
        </w:rPr>
        <w:t xml:space="preserve">руководством ответственного должностного </w:t>
      </w:r>
      <w:r w:rsidRPr="000F3C60">
        <w:t xml:space="preserve">лица </w:t>
      </w:r>
      <w:r w:rsidRPr="000F3C60">
        <w:rPr>
          <w:spacing w:val="-1"/>
        </w:rPr>
        <w:t xml:space="preserve">(инженера, мастера). Использование </w:t>
      </w:r>
      <w:proofErr w:type="spellStart"/>
      <w:r w:rsidRPr="000F3C60">
        <w:rPr>
          <w:spacing w:val="-1"/>
        </w:rPr>
        <w:t>парообразователей</w:t>
      </w:r>
      <w:proofErr w:type="spellEnd"/>
      <w:r w:rsidRPr="000F3C60">
        <w:rPr>
          <w:spacing w:val="-1"/>
        </w:rPr>
        <w:t xml:space="preserve">, </w:t>
      </w:r>
      <w:r w:rsidRPr="000F3C60">
        <w:t xml:space="preserve">не </w:t>
      </w:r>
      <w:proofErr w:type="gramStart"/>
      <w:r w:rsidRPr="000F3C60">
        <w:rPr>
          <w:spacing w:val="-1"/>
        </w:rPr>
        <w:t>прошедших</w:t>
      </w:r>
      <w:proofErr w:type="gramEnd"/>
      <w:r w:rsidRPr="000F3C60">
        <w:rPr>
          <w:spacing w:val="-1"/>
        </w:rPr>
        <w:t xml:space="preserve"> регистрацию </w:t>
      </w:r>
      <w:r w:rsidRPr="000F3C60">
        <w:t xml:space="preserve">в </w:t>
      </w:r>
      <w:proofErr w:type="spellStart"/>
      <w:r w:rsidRPr="000F3C60">
        <w:rPr>
          <w:spacing w:val="-1"/>
        </w:rPr>
        <w:t>Ростехнадзоре</w:t>
      </w:r>
      <w:proofErr w:type="spellEnd"/>
      <w:r w:rsidRPr="000F3C60">
        <w:rPr>
          <w:spacing w:val="-1"/>
        </w:rPr>
        <w:t xml:space="preserve">, запрещается. Передвижной </w:t>
      </w:r>
      <w:proofErr w:type="spellStart"/>
      <w:r w:rsidRPr="000F3C60">
        <w:rPr>
          <w:spacing w:val="-1"/>
        </w:rPr>
        <w:t>парообразователь</w:t>
      </w:r>
      <w:proofErr w:type="spellEnd"/>
      <w:r w:rsidRPr="000F3C60">
        <w:rPr>
          <w:spacing w:val="-1"/>
        </w:rPr>
        <w:t xml:space="preserve"> должен иметь </w:t>
      </w:r>
      <w:r w:rsidRPr="000F3C60">
        <w:t xml:space="preserve">в </w:t>
      </w:r>
      <w:r w:rsidRPr="000F3C60">
        <w:rPr>
          <w:spacing w:val="-1"/>
        </w:rPr>
        <w:t xml:space="preserve">исправном состоянии предохранительные клапаны, манометр, </w:t>
      </w:r>
      <w:r w:rsidRPr="000F3C60">
        <w:t xml:space="preserve">водопроводные </w:t>
      </w:r>
      <w:r w:rsidRPr="000F3C60">
        <w:rPr>
          <w:spacing w:val="-1"/>
        </w:rPr>
        <w:t xml:space="preserve">краны, водомерные  стекла </w:t>
      </w:r>
      <w:r w:rsidRPr="000F3C60">
        <w:t xml:space="preserve">и паропроводные </w:t>
      </w:r>
      <w:r w:rsidRPr="000F3C60">
        <w:rPr>
          <w:spacing w:val="-1"/>
        </w:rPr>
        <w:t xml:space="preserve">рукава </w:t>
      </w:r>
      <w:r w:rsidRPr="000F3C60">
        <w:t xml:space="preserve">(шланги). </w:t>
      </w:r>
      <w:r w:rsidRPr="000F3C60">
        <w:rPr>
          <w:spacing w:val="-1"/>
        </w:rPr>
        <w:t xml:space="preserve">Повышение давления пара </w:t>
      </w:r>
      <w:r w:rsidRPr="000F3C60">
        <w:t xml:space="preserve">в котле </w:t>
      </w:r>
      <w:proofErr w:type="spellStart"/>
      <w:r w:rsidRPr="000F3C60">
        <w:rPr>
          <w:spacing w:val="-1"/>
        </w:rPr>
        <w:t>парообразователя</w:t>
      </w:r>
      <w:proofErr w:type="spellEnd"/>
      <w:r w:rsidRPr="000F3C60">
        <w:rPr>
          <w:spacing w:val="-1"/>
        </w:rPr>
        <w:t xml:space="preserve"> выше </w:t>
      </w:r>
      <w:r w:rsidRPr="000F3C60">
        <w:t xml:space="preserve">красной </w:t>
      </w:r>
      <w:r w:rsidRPr="000F3C60">
        <w:rPr>
          <w:spacing w:val="-1"/>
        </w:rPr>
        <w:t xml:space="preserve">черты, обозначенной </w:t>
      </w:r>
      <w:r w:rsidRPr="000F3C60">
        <w:t xml:space="preserve">в </w:t>
      </w:r>
      <w:r w:rsidRPr="000F3C60">
        <w:rPr>
          <w:spacing w:val="-1"/>
        </w:rPr>
        <w:t>манометре, запрещается. Все рабочие,</w:t>
      </w:r>
      <w:r w:rsidRPr="000F3C60">
        <w:t xml:space="preserve"> производящие </w:t>
      </w:r>
      <w:proofErr w:type="spellStart"/>
      <w:r w:rsidRPr="000F3C60">
        <w:rPr>
          <w:spacing w:val="-1"/>
        </w:rPr>
        <w:t>паропрогрев</w:t>
      </w:r>
      <w:proofErr w:type="spellEnd"/>
      <w:r w:rsidRPr="000F3C60">
        <w:rPr>
          <w:spacing w:val="-1"/>
        </w:rPr>
        <w:t xml:space="preserve"> ливневой канализации, </w:t>
      </w:r>
      <w:r w:rsidRPr="000F3C60">
        <w:t xml:space="preserve">должны быть </w:t>
      </w:r>
      <w:r w:rsidRPr="000F3C60">
        <w:rPr>
          <w:spacing w:val="-1"/>
        </w:rPr>
        <w:t xml:space="preserve">обеспечены прорезиненными костюмами </w:t>
      </w:r>
      <w:r w:rsidRPr="000F3C60">
        <w:t xml:space="preserve">и </w:t>
      </w:r>
      <w:r w:rsidRPr="000F3C60">
        <w:rPr>
          <w:spacing w:val="-1"/>
        </w:rPr>
        <w:t xml:space="preserve">рукавицами. Надзор </w:t>
      </w:r>
      <w:r w:rsidRPr="000F3C60">
        <w:t xml:space="preserve">за </w:t>
      </w:r>
      <w:r w:rsidRPr="000F3C60">
        <w:rPr>
          <w:spacing w:val="-1"/>
        </w:rPr>
        <w:t xml:space="preserve">безопасностью рабочего персонала, занятого </w:t>
      </w:r>
      <w:r w:rsidRPr="000F3C60">
        <w:t xml:space="preserve">на </w:t>
      </w:r>
      <w:proofErr w:type="spellStart"/>
      <w:r w:rsidRPr="000F3C60">
        <w:rPr>
          <w:spacing w:val="-1"/>
        </w:rPr>
        <w:t>паропрогреве</w:t>
      </w:r>
      <w:proofErr w:type="spellEnd"/>
      <w:r w:rsidRPr="000F3C60">
        <w:rPr>
          <w:spacing w:val="-1"/>
        </w:rPr>
        <w:t xml:space="preserve"> </w:t>
      </w:r>
      <w:r w:rsidRPr="000F3C60">
        <w:t xml:space="preserve">ливневой </w:t>
      </w:r>
      <w:r w:rsidRPr="000F3C60">
        <w:rPr>
          <w:spacing w:val="-1"/>
        </w:rPr>
        <w:t>канализации, возлагается</w:t>
      </w:r>
      <w:r w:rsidRPr="000F3C60">
        <w:t xml:space="preserve"> на</w:t>
      </w:r>
      <w:r w:rsidRPr="000F3C60">
        <w:rPr>
          <w:spacing w:val="-1"/>
        </w:rPr>
        <w:t xml:space="preserve"> Подрядчика.</w:t>
      </w:r>
    </w:p>
    <w:p w:rsidR="000F3C60" w:rsidRPr="000F3C60" w:rsidRDefault="000F3C60" w:rsidP="000F3C60">
      <w:pPr>
        <w:pStyle w:val="a3"/>
        <w:spacing w:after="0"/>
        <w:ind w:right="267" w:firstLine="708"/>
        <w:rPr>
          <w:spacing w:val="-1"/>
        </w:rPr>
      </w:pPr>
      <w:r w:rsidRPr="000F3C60">
        <w:rPr>
          <w:spacing w:val="-1"/>
        </w:rPr>
        <w:t xml:space="preserve">Задачей </w:t>
      </w:r>
      <w:r w:rsidRPr="000F3C60">
        <w:t xml:space="preserve">летнего </w:t>
      </w:r>
      <w:r w:rsidRPr="000F3C60">
        <w:rPr>
          <w:spacing w:val="-1"/>
        </w:rPr>
        <w:t xml:space="preserve">содержания ливневой канализации является обеспечение пропуска ливневых </w:t>
      </w:r>
      <w:r w:rsidRPr="000F3C60">
        <w:t xml:space="preserve">вод с </w:t>
      </w:r>
      <w:r w:rsidRPr="000F3C60">
        <w:rPr>
          <w:spacing w:val="-1"/>
        </w:rPr>
        <w:t xml:space="preserve">целью избежание затопления </w:t>
      </w:r>
      <w:r w:rsidRPr="000F3C60">
        <w:rPr>
          <w:spacing w:val="-2"/>
        </w:rPr>
        <w:t xml:space="preserve">улиц </w:t>
      </w:r>
      <w:r w:rsidRPr="000F3C60">
        <w:t xml:space="preserve">и </w:t>
      </w:r>
      <w:r w:rsidRPr="000F3C60">
        <w:rPr>
          <w:spacing w:val="-1"/>
        </w:rPr>
        <w:t xml:space="preserve">проездов. </w:t>
      </w:r>
      <w:r w:rsidRPr="000F3C60">
        <w:t xml:space="preserve">Для </w:t>
      </w:r>
      <w:r w:rsidRPr="000F3C60">
        <w:rPr>
          <w:spacing w:val="-2"/>
        </w:rPr>
        <w:t xml:space="preserve">этого </w:t>
      </w:r>
      <w:r w:rsidRPr="000F3C60">
        <w:rPr>
          <w:spacing w:val="-1"/>
        </w:rPr>
        <w:t xml:space="preserve">Подрядчик </w:t>
      </w:r>
      <w:r w:rsidRPr="000F3C60">
        <w:t xml:space="preserve">должен </w:t>
      </w:r>
      <w:r w:rsidRPr="000F3C60">
        <w:rPr>
          <w:spacing w:val="-1"/>
        </w:rPr>
        <w:t xml:space="preserve">содержать ливневую канализацию </w:t>
      </w:r>
      <w:r w:rsidRPr="000F3C60">
        <w:t xml:space="preserve">в </w:t>
      </w:r>
      <w:r w:rsidRPr="000F3C60">
        <w:rPr>
          <w:spacing w:val="-1"/>
        </w:rPr>
        <w:t xml:space="preserve">технически исправном состоянии, вести </w:t>
      </w:r>
      <w:r w:rsidRPr="000F3C60">
        <w:t xml:space="preserve">постоянное (ежедневное) </w:t>
      </w:r>
      <w:r w:rsidRPr="000F3C60">
        <w:rPr>
          <w:spacing w:val="-1"/>
        </w:rPr>
        <w:t xml:space="preserve">наблюдение </w:t>
      </w:r>
      <w:r w:rsidRPr="000F3C60">
        <w:t xml:space="preserve">за </w:t>
      </w:r>
      <w:r w:rsidRPr="000F3C60">
        <w:rPr>
          <w:spacing w:val="-1"/>
        </w:rPr>
        <w:t xml:space="preserve">ее работой. </w:t>
      </w:r>
      <w:r w:rsidRPr="000F3C60">
        <w:t xml:space="preserve">Под особым </w:t>
      </w:r>
      <w:r w:rsidRPr="000F3C60">
        <w:rPr>
          <w:spacing w:val="-1"/>
        </w:rPr>
        <w:t xml:space="preserve">контролем должны находиться </w:t>
      </w:r>
      <w:r w:rsidRPr="000F3C60">
        <w:t xml:space="preserve">коллекторы, </w:t>
      </w:r>
      <w:r w:rsidRPr="000F3C60">
        <w:rPr>
          <w:spacing w:val="-1"/>
        </w:rPr>
        <w:t xml:space="preserve">пропускная способность которых не достаточна </w:t>
      </w:r>
      <w:r w:rsidRPr="000F3C60">
        <w:t xml:space="preserve">для </w:t>
      </w:r>
      <w:r w:rsidRPr="000F3C60">
        <w:rPr>
          <w:spacing w:val="-1"/>
        </w:rPr>
        <w:t xml:space="preserve">пропуска ливневых </w:t>
      </w:r>
      <w:r w:rsidRPr="000F3C60">
        <w:t>вод.</w:t>
      </w:r>
      <w:bookmarkStart w:id="2" w:name="_GoBack"/>
      <w:bookmarkEnd w:id="2"/>
      <w:r w:rsidRPr="000F3C60">
        <w:t xml:space="preserve"> </w:t>
      </w:r>
      <w:r w:rsidRPr="000F3C60">
        <w:rPr>
          <w:spacing w:val="-1"/>
        </w:rPr>
        <w:t xml:space="preserve">Подрядчику необходимо иметь информацию </w:t>
      </w:r>
      <w:r w:rsidRPr="000F3C60">
        <w:t xml:space="preserve">о </w:t>
      </w:r>
      <w:r w:rsidRPr="000F3C60">
        <w:rPr>
          <w:spacing w:val="-1"/>
        </w:rPr>
        <w:t xml:space="preserve">метеорологических условиях </w:t>
      </w:r>
      <w:r w:rsidRPr="000F3C60">
        <w:t xml:space="preserve">данного города, </w:t>
      </w:r>
      <w:r w:rsidRPr="000F3C60">
        <w:rPr>
          <w:spacing w:val="-1"/>
        </w:rPr>
        <w:t xml:space="preserve">включая следующие </w:t>
      </w:r>
      <w:r w:rsidRPr="000F3C60">
        <w:t xml:space="preserve">факторы: </w:t>
      </w:r>
      <w:r w:rsidRPr="000F3C60">
        <w:rPr>
          <w:spacing w:val="-1"/>
        </w:rPr>
        <w:t xml:space="preserve">повторяемость, интенсивность  </w:t>
      </w:r>
      <w:r w:rsidRPr="000F3C60">
        <w:t xml:space="preserve">и  </w:t>
      </w:r>
      <w:r w:rsidRPr="000F3C60">
        <w:rPr>
          <w:spacing w:val="-1"/>
        </w:rPr>
        <w:t>продолжительность ливневых дождей,</w:t>
      </w:r>
      <w:r w:rsidRPr="000F3C60">
        <w:t xml:space="preserve"> степень благоустройства городской территории.</w:t>
      </w:r>
    </w:p>
    <w:p w:rsidR="000F3C60" w:rsidRPr="000F3C60" w:rsidRDefault="000F3C60" w:rsidP="000F3C60">
      <w:pPr>
        <w:pStyle w:val="aa"/>
        <w:spacing w:before="0" w:beforeAutospacing="0" w:after="0" w:afterAutospacing="0"/>
        <w:jc w:val="both"/>
      </w:pPr>
      <w:r w:rsidRPr="000F3C60">
        <w:t xml:space="preserve">К осенним работам относятся: очистка </w:t>
      </w:r>
      <w:proofErr w:type="spellStart"/>
      <w:r w:rsidRPr="000F3C60">
        <w:t>дождеприемных</w:t>
      </w:r>
      <w:proofErr w:type="spellEnd"/>
      <w:r w:rsidRPr="000F3C60">
        <w:t xml:space="preserve"> колодцев, водосточных труб и коллекторов (с целью подготовки водосточной сети к весне).  </w:t>
      </w:r>
      <w:r w:rsidRPr="000F3C60">
        <w:rPr>
          <w:kern w:val="1"/>
        </w:rPr>
        <w:t xml:space="preserve">Работы производятся в соответствии с перечнем </w:t>
      </w:r>
      <w:proofErr w:type="spellStart"/>
      <w:r w:rsidRPr="000F3C60">
        <w:rPr>
          <w:kern w:val="1"/>
        </w:rPr>
        <w:t>дождеприемных</w:t>
      </w:r>
      <w:proofErr w:type="spellEnd"/>
      <w:r w:rsidRPr="000F3C60">
        <w:rPr>
          <w:kern w:val="1"/>
        </w:rPr>
        <w:t xml:space="preserve"> колодцев подлежащих прочистке </w:t>
      </w:r>
      <w:proofErr w:type="spellStart"/>
      <w:r w:rsidRPr="000F3C60">
        <w:rPr>
          <w:kern w:val="1"/>
        </w:rPr>
        <w:t>в</w:t>
      </w:r>
      <w:r w:rsidRPr="000F3C60">
        <w:rPr>
          <w:bCs/>
        </w:rPr>
        <w:t>весенне-летний</w:t>
      </w:r>
      <w:proofErr w:type="spellEnd"/>
      <w:r w:rsidRPr="000F3C60">
        <w:rPr>
          <w:bCs/>
        </w:rPr>
        <w:t>,</w:t>
      </w:r>
      <w:r w:rsidRPr="000F3C60">
        <w:rPr>
          <w:kern w:val="1"/>
        </w:rPr>
        <w:t xml:space="preserve"> осенний период 2017 года.</w:t>
      </w:r>
    </w:p>
    <w:p w:rsidR="00351998" w:rsidRPr="000F3C60" w:rsidRDefault="00351998" w:rsidP="000F3C60">
      <w:pPr>
        <w:pStyle w:val="aa"/>
        <w:spacing w:before="0" w:beforeAutospacing="0" w:after="0" w:afterAutospacing="0"/>
        <w:ind w:firstLine="539"/>
        <w:jc w:val="both"/>
      </w:pPr>
      <w:r w:rsidRPr="000F3C60">
        <w:t xml:space="preserve">      Люки и решетки смотровых и </w:t>
      </w:r>
      <w:proofErr w:type="spellStart"/>
      <w:r w:rsidRPr="000F3C60">
        <w:t>дождеприемных</w:t>
      </w:r>
      <w:proofErr w:type="spellEnd"/>
      <w:r w:rsidRPr="000F3C60">
        <w:t xml:space="preserve"> решеток должны находиться в состоянии  соответствующем  требованию ГОСТ </w:t>
      </w:r>
      <w:proofErr w:type="gramStart"/>
      <w:r w:rsidRPr="000F3C60">
        <w:t>Р</w:t>
      </w:r>
      <w:proofErr w:type="gramEnd"/>
      <w:r w:rsidRPr="000F3C60">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 устранение несоответствия состояния люков и </w:t>
      </w:r>
      <w:proofErr w:type="spellStart"/>
      <w:r w:rsidRPr="000F3C60">
        <w:t>дождеприемных</w:t>
      </w:r>
      <w:proofErr w:type="spellEnd"/>
      <w:r w:rsidRPr="000F3C60">
        <w:t xml:space="preserve"> решеток данному </w:t>
      </w:r>
      <w:proofErr w:type="spellStart"/>
      <w:r w:rsidRPr="000F3C60">
        <w:t>ГОСТу</w:t>
      </w:r>
      <w:proofErr w:type="spellEnd"/>
      <w:r w:rsidRPr="000F3C60">
        <w:t xml:space="preserve"> должно </w:t>
      </w:r>
      <w:proofErr w:type="gramStart"/>
      <w:r w:rsidRPr="000F3C60">
        <w:t>проводится</w:t>
      </w:r>
      <w:proofErr w:type="gramEnd"/>
      <w:r w:rsidRPr="000F3C60">
        <w:t xml:space="preserve"> в сроки определенные вышеназванным </w:t>
      </w:r>
      <w:proofErr w:type="spellStart"/>
      <w:r w:rsidRPr="000F3C60">
        <w:t>ГОСТом</w:t>
      </w:r>
      <w:proofErr w:type="spellEnd"/>
      <w:r w:rsidRPr="000F3C60">
        <w:t xml:space="preserve">. </w:t>
      </w:r>
    </w:p>
    <w:p w:rsidR="00351998" w:rsidRPr="000F3C60" w:rsidRDefault="00351998" w:rsidP="00351998">
      <w:r w:rsidRPr="000F3C60">
        <w:rPr>
          <w:color w:val="FF0000"/>
        </w:rPr>
        <w:t xml:space="preserve"> </w:t>
      </w:r>
      <w:r w:rsidRPr="000F3C60">
        <w:rPr>
          <w:color w:val="FF0000"/>
        </w:rPr>
        <w:tab/>
      </w:r>
      <w:r w:rsidRPr="000F3C60">
        <w:t>Работы текущего ремонта провод</w:t>
      </w:r>
      <w:r w:rsidR="00231283" w:rsidRPr="000F3C60">
        <w:t>ятся</w:t>
      </w:r>
      <w:r w:rsidRPr="000F3C60">
        <w:t xml:space="preserve"> в соответствии с требованиями следующих документов:</w:t>
      </w:r>
      <w:r w:rsidR="00231283" w:rsidRPr="000F3C60">
        <w:t xml:space="preserve"> </w:t>
      </w:r>
    </w:p>
    <w:p w:rsidR="00351998" w:rsidRPr="000F3C60" w:rsidRDefault="00351998" w:rsidP="00351998">
      <w:proofErr w:type="spellStart"/>
      <w:r w:rsidRPr="000F3C60">
        <w:t>СНиП</w:t>
      </w:r>
      <w:proofErr w:type="spellEnd"/>
      <w:r w:rsidRPr="000F3C60">
        <w:t xml:space="preserve"> 3.05.04-85 «Наружные сети и сооружения водоснабжения и канализации».</w:t>
      </w:r>
    </w:p>
    <w:p w:rsidR="00351998" w:rsidRPr="000F3C60" w:rsidRDefault="00351998" w:rsidP="00351998">
      <w:proofErr w:type="spellStart"/>
      <w:r w:rsidRPr="000F3C60">
        <w:t>СНиП</w:t>
      </w:r>
      <w:proofErr w:type="spellEnd"/>
      <w:r w:rsidRPr="000F3C60">
        <w:t xml:space="preserve"> 3.06.03-85 «Автомобильные дороги».</w:t>
      </w:r>
    </w:p>
    <w:p w:rsidR="00351998" w:rsidRPr="000F3C60" w:rsidRDefault="00351998" w:rsidP="00351998">
      <w:r w:rsidRPr="000F3C60">
        <w:t xml:space="preserve">ГОСТ </w:t>
      </w:r>
      <w:proofErr w:type="gramStart"/>
      <w:r w:rsidRPr="000F3C60">
        <w:t>Р</w:t>
      </w:r>
      <w:proofErr w:type="gramEnd"/>
      <w:r w:rsidR="00ED55B3" w:rsidRPr="000F3C60">
        <w:t xml:space="preserve"> </w:t>
      </w:r>
      <w:r w:rsidRPr="000F3C60">
        <w:t>50597-93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BE589B" w:rsidRPr="000F3C60" w:rsidRDefault="00BE589B" w:rsidP="00BE589B">
      <w:pPr>
        <w:ind w:firstLine="709"/>
        <w:rPr>
          <w:rStyle w:val="FontStyle51"/>
          <w:sz w:val="24"/>
          <w:szCs w:val="24"/>
        </w:rPr>
      </w:pPr>
      <w:r w:rsidRPr="000F3C60">
        <w:rPr>
          <w:rStyle w:val="FontStyle51"/>
          <w:sz w:val="24"/>
          <w:szCs w:val="24"/>
        </w:rPr>
        <w:t xml:space="preserve">Гарантийные обязательства  </w:t>
      </w:r>
      <w:r w:rsidR="00231283" w:rsidRPr="000F3C60">
        <w:rPr>
          <w:rStyle w:val="FontStyle51"/>
          <w:sz w:val="24"/>
          <w:szCs w:val="24"/>
        </w:rPr>
        <w:t>П</w:t>
      </w:r>
      <w:r w:rsidRPr="000F3C60">
        <w:rPr>
          <w:rStyle w:val="FontStyle51"/>
          <w:sz w:val="24"/>
          <w:szCs w:val="24"/>
        </w:rPr>
        <w:t>одрядчика</w:t>
      </w:r>
      <w:r w:rsidRPr="000F3C60">
        <w:rPr>
          <w:rStyle w:val="FontStyle51"/>
          <w:b/>
          <w:sz w:val="24"/>
          <w:szCs w:val="24"/>
        </w:rPr>
        <w:t>:</w:t>
      </w:r>
      <w:r w:rsidRPr="000F3C60">
        <w:rPr>
          <w:rStyle w:val="FontStyle51"/>
          <w:sz w:val="24"/>
          <w:szCs w:val="24"/>
        </w:rPr>
        <w:t xml:space="preserve"> выполнение всех работ в полном объеме и в сроки, определенные условиями Контракта, с соблюдением технологии производства работ и прочих условий Контракта; возможность эксплуатации объектов, на которых выполняются работы, согласно их установленному значению.</w:t>
      </w:r>
    </w:p>
    <w:p w:rsidR="00BE589B" w:rsidRPr="00FE28E0" w:rsidRDefault="00BE589B" w:rsidP="00BE589B">
      <w:pPr>
        <w:ind w:firstLine="709"/>
        <w:rPr>
          <w:bCs/>
        </w:rPr>
      </w:pPr>
      <w:r w:rsidRPr="000F3C60">
        <w:rPr>
          <w:rStyle w:val="FontStyle51"/>
          <w:sz w:val="24"/>
          <w:szCs w:val="24"/>
        </w:rPr>
        <w:t xml:space="preserve">Требования к гарантийному сроку товара, работы, услуги:  </w:t>
      </w:r>
      <w:r w:rsidRPr="000F3C60">
        <w:t xml:space="preserve">Гарантии качества </w:t>
      </w:r>
      <w:r w:rsidRPr="000F3C60">
        <w:rPr>
          <w:bCs/>
        </w:rPr>
        <w:t>выполненных</w:t>
      </w:r>
      <w:r w:rsidRPr="000F3C60">
        <w:t xml:space="preserve"> работ предоставляются на срок шесть месяцев с </w:t>
      </w:r>
      <w:r w:rsidRPr="000F3C60">
        <w:rPr>
          <w:bCs/>
        </w:rPr>
        <w:t>момента подписания сторонами акта приемки выполненных работах. В гарантийный период Подрядчик обязан</w:t>
      </w:r>
      <w:r w:rsidRPr="00FE28E0">
        <w:rPr>
          <w:bCs/>
        </w:rPr>
        <w:t xml:space="preserve"> устранять выявленные дефекты и недостатки работ, при условии надлежащей эксплуатации, в течение 5 (пяти) рабочих дней с момента получения соответствующего уведомления от Заказчика.</w:t>
      </w:r>
    </w:p>
    <w:p w:rsidR="00BE589B" w:rsidRPr="00FE28E0" w:rsidRDefault="00BE589B" w:rsidP="00BE589B">
      <w:pPr>
        <w:ind w:firstLine="709"/>
      </w:pPr>
      <w:r w:rsidRPr="00FE28E0">
        <w:rPr>
          <w:rStyle w:val="FontStyle51"/>
          <w:sz w:val="24"/>
          <w:szCs w:val="24"/>
        </w:rPr>
        <w:t xml:space="preserve">Требования к объему предоставления гарантий их качества: </w:t>
      </w:r>
      <w:r w:rsidRPr="00FE28E0">
        <w:t>Гарантия качества результата работы распространяется на все составляющие результата работы.</w:t>
      </w:r>
      <w:r w:rsidR="00B04F46" w:rsidRPr="00FE28E0">
        <w:t xml:space="preserve"> </w:t>
      </w:r>
    </w:p>
    <w:p w:rsidR="00B04F46" w:rsidRPr="00FE28E0" w:rsidRDefault="00B04F46" w:rsidP="00BE589B">
      <w:pPr>
        <w:ind w:firstLine="709"/>
      </w:pPr>
    </w:p>
    <w:p w:rsidR="00351998" w:rsidRPr="00FE28E0" w:rsidRDefault="00351998" w:rsidP="00A337D2">
      <w:pPr>
        <w:spacing w:after="0"/>
        <w:jc w:val="right"/>
        <w:rPr>
          <w:b/>
          <w:i/>
        </w:rPr>
      </w:pPr>
    </w:p>
    <w:p w:rsidR="00A337D2" w:rsidRPr="00FE28E0" w:rsidRDefault="00A337D2" w:rsidP="00A337D2">
      <w:pPr>
        <w:spacing w:after="0"/>
        <w:jc w:val="right"/>
        <w:rPr>
          <w:b/>
          <w:i/>
        </w:rPr>
      </w:pPr>
      <w:r w:rsidRPr="00FE28E0">
        <w:rPr>
          <w:b/>
          <w:i/>
        </w:rPr>
        <w:t>Приложени</w:t>
      </w:r>
      <w:r w:rsidR="00D76D5F" w:rsidRPr="00FE28E0">
        <w:rPr>
          <w:b/>
          <w:i/>
        </w:rPr>
        <w:t>е</w:t>
      </w:r>
      <w:r w:rsidRPr="00FE28E0">
        <w:rPr>
          <w:b/>
          <w:i/>
        </w:rPr>
        <w:t xml:space="preserve"> №2</w:t>
      </w:r>
    </w:p>
    <w:p w:rsidR="00A337D2" w:rsidRPr="00FE28E0" w:rsidRDefault="00A337D2" w:rsidP="00A337D2">
      <w:pPr>
        <w:spacing w:after="0"/>
        <w:jc w:val="right"/>
        <w:rPr>
          <w:b/>
          <w:i/>
        </w:rPr>
      </w:pPr>
      <w:r w:rsidRPr="00FE28E0">
        <w:rPr>
          <w:b/>
          <w:i/>
        </w:rPr>
        <w:t>к  информационной карте</w:t>
      </w:r>
    </w:p>
    <w:p w:rsidR="00171C60" w:rsidRPr="00FE28E0" w:rsidRDefault="00171C60" w:rsidP="00A337D2">
      <w:pPr>
        <w:spacing w:after="0"/>
        <w:jc w:val="right"/>
      </w:pPr>
    </w:p>
    <w:p w:rsidR="00171C60" w:rsidRPr="00FE28E0" w:rsidRDefault="00171C60" w:rsidP="00171C60">
      <w:pPr>
        <w:spacing w:after="0"/>
        <w:jc w:val="center"/>
      </w:pPr>
      <w:r w:rsidRPr="00FE28E0">
        <w:t xml:space="preserve">ЛОКАЛЬНАЯ СМЕТА </w:t>
      </w:r>
    </w:p>
    <w:p w:rsidR="00171C60" w:rsidRPr="00FE28E0" w:rsidRDefault="00171C60" w:rsidP="00171C60">
      <w:pPr>
        <w:spacing w:after="0"/>
        <w:jc w:val="center"/>
        <w:rPr>
          <w:b/>
          <w:i/>
        </w:rPr>
      </w:pPr>
      <w:r w:rsidRPr="00FE28E0">
        <w:t>(локальный сметный расчет)</w:t>
      </w:r>
    </w:p>
    <w:p w:rsidR="0060607D" w:rsidRPr="00FE28E0" w:rsidRDefault="0060607D" w:rsidP="0060607D">
      <w:pPr>
        <w:spacing w:after="0"/>
        <w:jc w:val="center"/>
      </w:pPr>
      <w:r w:rsidRPr="00FE28E0">
        <w:t xml:space="preserve">Выполнение работ по ремонту и содержанию ливневой канализации и </w:t>
      </w:r>
    </w:p>
    <w:p w:rsidR="006C162D" w:rsidRPr="00FE28E0" w:rsidRDefault="0060607D" w:rsidP="0060607D">
      <w:pPr>
        <w:spacing w:after="0"/>
        <w:jc w:val="center"/>
      </w:pPr>
      <w:proofErr w:type="spellStart"/>
      <w:r w:rsidRPr="00FE28E0">
        <w:t>дождеприемных</w:t>
      </w:r>
      <w:proofErr w:type="spellEnd"/>
      <w:r w:rsidRPr="00FE28E0">
        <w:t xml:space="preserve"> колодцев в городе Рубцовске</w:t>
      </w:r>
    </w:p>
    <w:p w:rsidR="00E36D26" w:rsidRPr="00FE28E0" w:rsidRDefault="0060607D" w:rsidP="00E522A7">
      <w:pPr>
        <w:shd w:val="clear" w:color="auto" w:fill="FAFAFA"/>
        <w:spacing w:before="100" w:beforeAutospacing="1" w:after="100" w:afterAutospacing="1"/>
        <w:jc w:val="center"/>
        <w:rPr>
          <w:b/>
          <w:i/>
        </w:rPr>
      </w:pPr>
      <w:r w:rsidRPr="00FE28E0">
        <w:t xml:space="preserve"> </w:t>
      </w:r>
      <w:r w:rsidR="00171C60" w:rsidRPr="00FE28E0">
        <w:t xml:space="preserve">(находится в списке документов закупки, доступных для загрузки на официальном сайте </w:t>
      </w:r>
      <w:r w:rsidR="00E522A7" w:rsidRPr="00FE28E0">
        <w:t>единой информационной системы в сфере закупок</w:t>
      </w:r>
      <w:r w:rsidR="00D02761" w:rsidRPr="00FE28E0">
        <w:t xml:space="preserve"> </w:t>
      </w:r>
      <w:r w:rsidR="00D02761" w:rsidRPr="00FE28E0">
        <w:rPr>
          <w:bCs/>
        </w:rPr>
        <w:t xml:space="preserve">по </w:t>
      </w:r>
      <w:r w:rsidR="00D02761" w:rsidRPr="00FE28E0">
        <w:t xml:space="preserve">адресу: </w:t>
      </w:r>
      <w:hyperlink r:id="rId52" w:history="1">
        <w:r w:rsidR="00D02761" w:rsidRPr="00FE28E0">
          <w:rPr>
            <w:rStyle w:val="a8"/>
            <w:color w:val="auto"/>
            <w:lang w:val="en-US"/>
          </w:rPr>
          <w:t>www</w:t>
        </w:r>
        <w:r w:rsidR="00D02761" w:rsidRPr="00FE28E0">
          <w:rPr>
            <w:rStyle w:val="a8"/>
            <w:color w:val="auto"/>
          </w:rPr>
          <w:t>.</w:t>
        </w:r>
        <w:proofErr w:type="spellStart"/>
        <w:r w:rsidR="00D02761" w:rsidRPr="00FE28E0">
          <w:rPr>
            <w:rStyle w:val="a8"/>
            <w:color w:val="auto"/>
            <w:lang w:val="en-US"/>
          </w:rPr>
          <w:t>zakupki</w:t>
        </w:r>
        <w:proofErr w:type="spellEnd"/>
        <w:r w:rsidR="00D02761" w:rsidRPr="00FE28E0">
          <w:rPr>
            <w:rStyle w:val="a8"/>
            <w:color w:val="auto"/>
          </w:rPr>
          <w:t>.</w:t>
        </w:r>
        <w:proofErr w:type="spellStart"/>
        <w:r w:rsidR="00D02761" w:rsidRPr="00FE28E0">
          <w:rPr>
            <w:rStyle w:val="a8"/>
            <w:color w:val="auto"/>
            <w:lang w:val="en-US"/>
          </w:rPr>
          <w:t>gov</w:t>
        </w:r>
        <w:proofErr w:type="spellEnd"/>
        <w:r w:rsidR="00D02761" w:rsidRPr="00FE28E0">
          <w:rPr>
            <w:rStyle w:val="a8"/>
            <w:color w:val="auto"/>
          </w:rPr>
          <w:t>.</w:t>
        </w:r>
        <w:proofErr w:type="spellStart"/>
        <w:r w:rsidR="00D02761" w:rsidRPr="00FE28E0">
          <w:rPr>
            <w:rStyle w:val="a8"/>
            <w:color w:val="auto"/>
            <w:lang w:val="en-US"/>
          </w:rPr>
          <w:t>ru</w:t>
        </w:r>
        <w:proofErr w:type="spellEnd"/>
      </w:hyperlink>
      <w:r w:rsidR="00E522A7" w:rsidRPr="00FE28E0">
        <w:t>)</w:t>
      </w:r>
    </w:p>
    <w:p w:rsidR="00AD1B89" w:rsidRPr="00FE28E0" w:rsidRDefault="00AD1B89" w:rsidP="00AD1B89">
      <w:pPr>
        <w:spacing w:after="0"/>
        <w:jc w:val="right"/>
        <w:rPr>
          <w:b/>
          <w:i/>
        </w:rPr>
      </w:pPr>
      <w:r w:rsidRPr="00FE28E0">
        <w:rPr>
          <w:b/>
          <w:i/>
        </w:rPr>
        <w:t>Приложение №3</w:t>
      </w:r>
    </w:p>
    <w:p w:rsidR="00AD1B89" w:rsidRPr="00FE28E0" w:rsidRDefault="00AD1B89" w:rsidP="00AD1B89">
      <w:pPr>
        <w:spacing w:after="0"/>
        <w:jc w:val="right"/>
        <w:rPr>
          <w:b/>
          <w:i/>
        </w:rPr>
      </w:pPr>
      <w:r w:rsidRPr="00FE28E0">
        <w:rPr>
          <w:b/>
          <w:i/>
        </w:rPr>
        <w:t>к  информационной карте</w:t>
      </w:r>
    </w:p>
    <w:p w:rsidR="00AD1B89" w:rsidRPr="00FE28E0" w:rsidRDefault="00AD1B89" w:rsidP="00AD1B89">
      <w:pPr>
        <w:spacing w:after="0"/>
        <w:jc w:val="right"/>
        <w:rPr>
          <w:bCs/>
        </w:rPr>
      </w:pPr>
    </w:p>
    <w:p w:rsidR="00EC004B" w:rsidRPr="00560BB5" w:rsidRDefault="00EC004B" w:rsidP="00EC004B">
      <w:pPr>
        <w:pStyle w:val="ConsPlusNormal"/>
        <w:jc w:val="center"/>
        <w:rPr>
          <w:rFonts w:ascii="Times New Roman" w:hAnsi="Times New Roman" w:cs="Times New Roman"/>
          <w:sz w:val="24"/>
          <w:szCs w:val="24"/>
        </w:rPr>
      </w:pPr>
      <w:r w:rsidRPr="00560BB5">
        <w:rPr>
          <w:rFonts w:ascii="Times New Roman" w:hAnsi="Times New Roman" w:cs="Times New Roman"/>
          <w:sz w:val="24"/>
          <w:szCs w:val="24"/>
        </w:rPr>
        <w:t>РЕКОМЕНДУЕМАЯ ФОРМА "ДЕКЛАРАЦИЯ О СООТВЕТСТВИИ УЧАСТНИКА</w:t>
      </w:r>
    </w:p>
    <w:p w:rsidR="00EC004B" w:rsidRDefault="00EC004B" w:rsidP="00EC004B">
      <w:pPr>
        <w:pStyle w:val="ConsPlusNormal"/>
        <w:jc w:val="center"/>
        <w:rPr>
          <w:rFonts w:ascii="Times New Roman" w:hAnsi="Times New Roman" w:cs="Times New Roman"/>
          <w:sz w:val="24"/>
          <w:szCs w:val="24"/>
        </w:rPr>
      </w:pPr>
      <w:r w:rsidRPr="00560BB5">
        <w:rPr>
          <w:rFonts w:ascii="Times New Roman" w:hAnsi="Times New Roman" w:cs="Times New Roman"/>
          <w:sz w:val="24"/>
          <w:szCs w:val="24"/>
        </w:rPr>
        <w:t xml:space="preserve">АУКЦИОНА ТРЕБОВАНИЯМ, УСТАНОВЛЕННЫМ </w:t>
      </w:r>
      <w:r>
        <w:rPr>
          <w:rFonts w:ascii="Times New Roman" w:hAnsi="Times New Roman" w:cs="Times New Roman"/>
          <w:sz w:val="24"/>
          <w:szCs w:val="24"/>
        </w:rPr>
        <w:t xml:space="preserve">п.3-5, п.7-9 </w:t>
      </w:r>
      <w:r w:rsidRPr="000C16C3">
        <w:rPr>
          <w:rFonts w:ascii="Times New Roman" w:hAnsi="Times New Roman" w:cs="Times New Roman"/>
          <w:sz w:val="24"/>
          <w:szCs w:val="24"/>
        </w:rPr>
        <w:t>ч</w:t>
      </w:r>
      <w:r>
        <w:rPr>
          <w:rFonts w:ascii="Times New Roman" w:hAnsi="Times New Roman" w:cs="Times New Roman"/>
          <w:sz w:val="24"/>
          <w:szCs w:val="24"/>
        </w:rPr>
        <w:t>.</w:t>
      </w:r>
      <w:r w:rsidRPr="000C16C3">
        <w:rPr>
          <w:rFonts w:ascii="Times New Roman" w:hAnsi="Times New Roman" w:cs="Times New Roman"/>
          <w:sz w:val="24"/>
          <w:szCs w:val="24"/>
        </w:rPr>
        <w:t xml:space="preserve"> 1</w:t>
      </w:r>
      <w:r>
        <w:rPr>
          <w:rFonts w:ascii="Times New Roman" w:hAnsi="Times New Roman" w:cs="Times New Roman"/>
          <w:sz w:val="24"/>
          <w:szCs w:val="24"/>
        </w:rPr>
        <w:t xml:space="preserve"> </w:t>
      </w:r>
      <w:r w:rsidRPr="00560BB5">
        <w:rPr>
          <w:rFonts w:ascii="Times New Roman" w:hAnsi="Times New Roman" w:cs="Times New Roman"/>
          <w:sz w:val="24"/>
          <w:szCs w:val="24"/>
        </w:rPr>
        <w:t xml:space="preserve"> СТАТЬИ 31</w:t>
      </w:r>
      <w:r>
        <w:rPr>
          <w:rFonts w:ascii="Times New Roman" w:hAnsi="Times New Roman" w:cs="Times New Roman"/>
          <w:sz w:val="24"/>
          <w:szCs w:val="24"/>
        </w:rPr>
        <w:t xml:space="preserve">, </w:t>
      </w:r>
    </w:p>
    <w:p w:rsidR="00EC004B" w:rsidRPr="00560BB5" w:rsidRDefault="00EC004B" w:rsidP="00EC004B">
      <w:pPr>
        <w:pStyle w:val="ConsPlusNormal"/>
        <w:jc w:val="center"/>
        <w:rPr>
          <w:rFonts w:ascii="Times New Roman" w:hAnsi="Times New Roman" w:cs="Times New Roman"/>
          <w:sz w:val="24"/>
          <w:szCs w:val="24"/>
        </w:rPr>
      </w:pPr>
      <w:r>
        <w:rPr>
          <w:rFonts w:ascii="Times New Roman" w:hAnsi="Times New Roman" w:cs="Times New Roman"/>
          <w:sz w:val="24"/>
          <w:szCs w:val="24"/>
        </w:rPr>
        <w:t>частью 3 СТАТЬИ 30</w:t>
      </w:r>
      <w:r w:rsidRPr="00560BB5">
        <w:rPr>
          <w:rFonts w:ascii="Times New Roman" w:hAnsi="Times New Roman" w:cs="Times New Roman"/>
          <w:sz w:val="24"/>
          <w:szCs w:val="24"/>
        </w:rPr>
        <w:t xml:space="preserve"> </w:t>
      </w:r>
      <w:r>
        <w:rPr>
          <w:rFonts w:ascii="Times New Roman" w:hAnsi="Times New Roman" w:cs="Times New Roman"/>
          <w:sz w:val="24"/>
          <w:szCs w:val="24"/>
        </w:rPr>
        <w:t>Федерального закона</w:t>
      </w:r>
      <w:r w:rsidRPr="00560BB5">
        <w:rPr>
          <w:rFonts w:ascii="Times New Roman" w:hAnsi="Times New Roman" w:cs="Times New Roman"/>
          <w:sz w:val="24"/>
          <w:szCs w:val="24"/>
        </w:rPr>
        <w:t>"</w:t>
      </w:r>
    </w:p>
    <w:p w:rsidR="00EC004B" w:rsidRPr="00560BB5" w:rsidRDefault="00EC004B" w:rsidP="00EC004B">
      <w:pPr>
        <w:pStyle w:val="ConsPlusNormal"/>
        <w:ind w:firstLine="540"/>
        <w:jc w:val="both"/>
        <w:rPr>
          <w:rFonts w:ascii="Times New Roman" w:hAnsi="Times New Roman" w:cs="Times New Roman"/>
          <w:sz w:val="24"/>
          <w:szCs w:val="24"/>
        </w:rPr>
      </w:pPr>
    </w:p>
    <w:p w:rsidR="00EC004B" w:rsidRPr="00560BB5" w:rsidRDefault="00EC004B" w:rsidP="00EC004B">
      <w:pPr>
        <w:pStyle w:val="ConsPlusNormal"/>
        <w:ind w:firstLine="540"/>
        <w:jc w:val="both"/>
        <w:rPr>
          <w:rFonts w:ascii="Times New Roman" w:hAnsi="Times New Roman" w:cs="Times New Roman"/>
          <w:sz w:val="24"/>
          <w:szCs w:val="24"/>
        </w:rPr>
      </w:pPr>
      <w:proofErr w:type="gramStart"/>
      <w:r w:rsidRPr="00560BB5">
        <w:rPr>
          <w:rFonts w:ascii="Times New Roman" w:hAnsi="Times New Roman" w:cs="Times New Roman"/>
          <w:sz w:val="24"/>
          <w:szCs w:val="24"/>
        </w:rPr>
        <w:t>Настоящим ________________ (указывается наименование, фирменное наименование (при наличии) участника аукциона) подтверждает, что _______________ (необходимо указать "соответствует" или "не соответствует") требованиям, установленным в соответствии</w:t>
      </w:r>
      <w:r>
        <w:rPr>
          <w:rFonts w:ascii="Times New Roman" w:hAnsi="Times New Roman" w:cs="Times New Roman"/>
          <w:sz w:val="24"/>
          <w:szCs w:val="24"/>
        </w:rPr>
        <w:t xml:space="preserve"> с п.3-5, 7-9 </w:t>
      </w:r>
      <w:r w:rsidRPr="000C16C3">
        <w:rPr>
          <w:rFonts w:ascii="Times New Roman" w:hAnsi="Times New Roman" w:cs="Times New Roman"/>
          <w:sz w:val="24"/>
          <w:szCs w:val="24"/>
        </w:rPr>
        <w:t>ч</w:t>
      </w:r>
      <w:r>
        <w:rPr>
          <w:rFonts w:ascii="Times New Roman" w:hAnsi="Times New Roman" w:cs="Times New Roman"/>
          <w:sz w:val="24"/>
          <w:szCs w:val="24"/>
        </w:rPr>
        <w:t>.</w:t>
      </w:r>
      <w:r w:rsidRPr="000C16C3">
        <w:rPr>
          <w:rFonts w:ascii="Times New Roman" w:hAnsi="Times New Roman" w:cs="Times New Roman"/>
          <w:sz w:val="24"/>
          <w:szCs w:val="24"/>
        </w:rPr>
        <w:t xml:space="preserve"> 1</w:t>
      </w:r>
      <w:r>
        <w:rPr>
          <w:rFonts w:ascii="Times New Roman" w:hAnsi="Times New Roman" w:cs="Times New Roman"/>
          <w:sz w:val="24"/>
          <w:szCs w:val="24"/>
        </w:rPr>
        <w:t xml:space="preserve"> </w:t>
      </w:r>
      <w:r w:rsidRPr="00560BB5">
        <w:rPr>
          <w:rFonts w:ascii="Times New Roman" w:hAnsi="Times New Roman" w:cs="Times New Roman"/>
          <w:sz w:val="24"/>
          <w:szCs w:val="24"/>
        </w:rPr>
        <w:t xml:space="preserve">статьи 31 Федерального закона от 05.04.2013 </w:t>
      </w:r>
      <w:r>
        <w:rPr>
          <w:rFonts w:ascii="Times New Roman" w:hAnsi="Times New Roman" w:cs="Times New Roman"/>
          <w:sz w:val="24"/>
          <w:szCs w:val="24"/>
        </w:rPr>
        <w:t>№</w:t>
      </w:r>
      <w:r w:rsidRPr="00560BB5">
        <w:rPr>
          <w:rFonts w:ascii="Times New Roman" w:hAnsi="Times New Roman" w:cs="Times New Roman"/>
          <w:sz w:val="24"/>
          <w:szCs w:val="24"/>
        </w:rPr>
        <w:t>44-ФЗ "О контрактной системе в сфере закупок товаров, работ, услуг для обеспечения государственных и муниципальных нужд":</w:t>
      </w:r>
      <w:proofErr w:type="gramEnd"/>
    </w:p>
    <w:p w:rsidR="00EC004B" w:rsidRDefault="00EC004B" w:rsidP="00EC004B">
      <w:pPr>
        <w:pStyle w:val="ConsPlusNormal"/>
        <w:ind w:firstLine="540"/>
        <w:jc w:val="both"/>
        <w:rPr>
          <w:rFonts w:ascii="Times New Roman" w:hAnsi="Times New Roman" w:cs="Times New Roman"/>
          <w:sz w:val="24"/>
          <w:szCs w:val="24"/>
        </w:rPr>
      </w:pPr>
      <w:r w:rsidRPr="00560BB5">
        <w:rPr>
          <w:rFonts w:ascii="Times New Roman" w:hAnsi="Times New Roman" w:cs="Times New Roman"/>
          <w:sz w:val="24"/>
          <w:szCs w:val="24"/>
        </w:rPr>
        <w:t xml:space="preserve">1) требованию о </w:t>
      </w:r>
      <w:proofErr w:type="spellStart"/>
      <w:r w:rsidRPr="00560BB5">
        <w:rPr>
          <w:rFonts w:ascii="Times New Roman" w:hAnsi="Times New Roman" w:cs="Times New Roman"/>
          <w:sz w:val="24"/>
          <w:szCs w:val="24"/>
        </w:rPr>
        <w:t>непроведении</w:t>
      </w:r>
      <w:proofErr w:type="spellEnd"/>
      <w:r w:rsidRPr="00560BB5">
        <w:rPr>
          <w:rFonts w:ascii="Times New Roman" w:hAnsi="Times New Roman" w:cs="Times New Roman"/>
          <w:sz w:val="24"/>
          <w:szCs w:val="24"/>
        </w:rPr>
        <w:t xml:space="preserve"> ликвидации участника - юридического лица и отсутствии решения арбитражного суда о признании участника - юридического лица, индивидуального предпринимателя банкротом и об открытии конкурсного производства;</w:t>
      </w:r>
    </w:p>
    <w:p w:rsidR="00EC004B" w:rsidRPr="00560BB5" w:rsidRDefault="00EC004B" w:rsidP="00EC004B">
      <w:pPr>
        <w:pStyle w:val="ConsPlusNormal"/>
        <w:ind w:firstLine="540"/>
        <w:jc w:val="both"/>
        <w:rPr>
          <w:rFonts w:ascii="Times New Roman" w:hAnsi="Times New Roman" w:cs="Times New Roman"/>
          <w:sz w:val="24"/>
          <w:szCs w:val="24"/>
        </w:rPr>
      </w:pPr>
      <w:r w:rsidRPr="00560BB5">
        <w:rPr>
          <w:rFonts w:ascii="Times New Roman" w:hAnsi="Times New Roman" w:cs="Times New Roman"/>
          <w:sz w:val="24"/>
          <w:szCs w:val="24"/>
        </w:rPr>
        <w:t xml:space="preserve">2) требованию о </w:t>
      </w:r>
      <w:proofErr w:type="spellStart"/>
      <w:r w:rsidRPr="00560BB5">
        <w:rPr>
          <w:rFonts w:ascii="Times New Roman" w:hAnsi="Times New Roman" w:cs="Times New Roman"/>
          <w:sz w:val="24"/>
          <w:szCs w:val="24"/>
        </w:rPr>
        <w:t>неприостановлении</w:t>
      </w:r>
      <w:proofErr w:type="spellEnd"/>
      <w:r w:rsidRPr="00560BB5">
        <w:rPr>
          <w:rFonts w:ascii="Times New Roman" w:hAnsi="Times New Roman" w:cs="Times New Roman"/>
          <w:sz w:val="24"/>
          <w:szCs w:val="24"/>
        </w:rPr>
        <w:t xml:space="preserve"> деятельности участника в порядке, предусмотренном Кодексом Российской Федерации об административных правонарушениях, на дату подачи заявки на участие в аукционе;</w:t>
      </w:r>
    </w:p>
    <w:p w:rsidR="00EC004B" w:rsidRPr="00CD50C1" w:rsidRDefault="00EC004B" w:rsidP="00EC004B">
      <w:pPr>
        <w:pStyle w:val="ConsPlusNormal"/>
        <w:ind w:firstLine="540"/>
        <w:jc w:val="both"/>
        <w:rPr>
          <w:rFonts w:ascii="Times New Roman" w:hAnsi="Times New Roman" w:cs="Times New Roman"/>
          <w:sz w:val="24"/>
          <w:szCs w:val="24"/>
        </w:rPr>
      </w:pPr>
      <w:proofErr w:type="gramStart"/>
      <w:r w:rsidRPr="00560BB5">
        <w:rPr>
          <w:rFonts w:ascii="Times New Roman" w:hAnsi="Times New Roman" w:cs="Times New Roman"/>
          <w:sz w:val="24"/>
          <w:szCs w:val="24"/>
        </w:rPr>
        <w:t>3) требованию об отсутствии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proofErr w:type="gramEnd"/>
      <w:r w:rsidRPr="00560BB5">
        <w:rPr>
          <w:rFonts w:ascii="Times New Roman" w:hAnsi="Times New Roman" w:cs="Times New Roman"/>
          <w:sz w:val="24"/>
          <w:szCs w:val="24"/>
        </w:rPr>
        <w:t xml:space="preserve"> о признании обязанности </w:t>
      </w:r>
      <w:proofErr w:type="gramStart"/>
      <w:r w:rsidRPr="00560BB5">
        <w:rPr>
          <w:rFonts w:ascii="Times New Roman" w:hAnsi="Times New Roman" w:cs="Times New Roman"/>
          <w:sz w:val="24"/>
          <w:szCs w:val="24"/>
        </w:rPr>
        <w:t>заявителя</w:t>
      </w:r>
      <w:proofErr w:type="gramEnd"/>
      <w:r w:rsidRPr="00560BB5">
        <w:rPr>
          <w:rFonts w:ascii="Times New Roman" w:hAnsi="Times New Roman" w:cs="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w:t>
      </w:r>
      <w:r w:rsidRPr="00CD50C1">
        <w:rPr>
          <w:rFonts w:ascii="Times New Roman" w:hAnsi="Times New Roman" w:cs="Times New Roman"/>
          <w:sz w:val="24"/>
          <w:szCs w:val="24"/>
        </w:rPr>
        <w:t>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EC004B" w:rsidRPr="00CD50C1" w:rsidRDefault="00EC004B" w:rsidP="00EC004B">
      <w:pPr>
        <w:pStyle w:val="ConsPlusNormal"/>
        <w:ind w:firstLine="540"/>
        <w:jc w:val="both"/>
        <w:rPr>
          <w:rStyle w:val="blk"/>
          <w:rFonts w:ascii="Times New Roman" w:hAnsi="Times New Roman" w:cs="Times New Roman"/>
          <w:sz w:val="24"/>
          <w:szCs w:val="24"/>
        </w:rPr>
      </w:pPr>
      <w:proofErr w:type="gramStart"/>
      <w:r w:rsidRPr="00CD50C1">
        <w:rPr>
          <w:rFonts w:ascii="Times New Roman" w:hAnsi="Times New Roman" w:cs="Times New Roman"/>
          <w:sz w:val="24"/>
          <w:szCs w:val="24"/>
        </w:rPr>
        <w:t xml:space="preserve">4) </w:t>
      </w:r>
      <w:r w:rsidRPr="00CD50C1">
        <w:rPr>
          <w:rStyle w:val="blk"/>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53" w:anchor="dst101897" w:history="1">
        <w:r w:rsidRPr="008A029F">
          <w:rPr>
            <w:rStyle w:val="a8"/>
            <w:rFonts w:ascii="Times New Roman" w:hAnsi="Times New Roman" w:cs="Times New Roman"/>
            <w:color w:val="auto"/>
            <w:sz w:val="24"/>
            <w:szCs w:val="24"/>
            <w:u w:val="none"/>
          </w:rPr>
          <w:t>статьями 289</w:t>
        </w:r>
      </w:hyperlink>
      <w:r w:rsidRPr="008A029F">
        <w:rPr>
          <w:rStyle w:val="blk"/>
          <w:rFonts w:ascii="Times New Roman" w:hAnsi="Times New Roman" w:cs="Times New Roman"/>
          <w:sz w:val="24"/>
          <w:szCs w:val="24"/>
        </w:rPr>
        <w:t xml:space="preserve">, </w:t>
      </w:r>
      <w:hyperlink r:id="rId54" w:anchor="dst2054" w:history="1">
        <w:r w:rsidRPr="008A029F">
          <w:rPr>
            <w:rStyle w:val="a8"/>
            <w:rFonts w:ascii="Times New Roman" w:hAnsi="Times New Roman" w:cs="Times New Roman"/>
            <w:color w:val="auto"/>
            <w:sz w:val="24"/>
            <w:szCs w:val="24"/>
            <w:u w:val="none"/>
          </w:rPr>
          <w:t>290</w:t>
        </w:r>
      </w:hyperlink>
      <w:r w:rsidRPr="008A029F">
        <w:rPr>
          <w:rStyle w:val="blk"/>
          <w:rFonts w:ascii="Times New Roman" w:hAnsi="Times New Roman" w:cs="Times New Roman"/>
          <w:sz w:val="24"/>
          <w:szCs w:val="24"/>
        </w:rPr>
        <w:t xml:space="preserve">, </w:t>
      </w:r>
      <w:hyperlink r:id="rId55" w:anchor="dst2072" w:history="1">
        <w:r w:rsidRPr="008A029F">
          <w:rPr>
            <w:rStyle w:val="a8"/>
            <w:rFonts w:ascii="Times New Roman" w:hAnsi="Times New Roman" w:cs="Times New Roman"/>
            <w:color w:val="auto"/>
            <w:sz w:val="24"/>
            <w:szCs w:val="24"/>
            <w:u w:val="none"/>
          </w:rPr>
          <w:t>291</w:t>
        </w:r>
      </w:hyperlink>
      <w:r w:rsidRPr="008A029F">
        <w:rPr>
          <w:rStyle w:val="blk"/>
          <w:rFonts w:ascii="Times New Roman" w:hAnsi="Times New Roman" w:cs="Times New Roman"/>
          <w:sz w:val="24"/>
          <w:szCs w:val="24"/>
        </w:rPr>
        <w:t xml:space="preserve">, </w:t>
      </w:r>
      <w:hyperlink r:id="rId56" w:anchor="dst2086" w:history="1">
        <w:r w:rsidRPr="008A029F">
          <w:rPr>
            <w:rStyle w:val="a8"/>
            <w:rFonts w:ascii="Times New Roman" w:hAnsi="Times New Roman" w:cs="Times New Roman"/>
            <w:color w:val="auto"/>
            <w:sz w:val="24"/>
            <w:szCs w:val="24"/>
            <w:u w:val="none"/>
          </w:rPr>
          <w:t>291.1</w:t>
        </w:r>
      </w:hyperlink>
      <w:r w:rsidRPr="00CD50C1">
        <w:rPr>
          <w:rStyle w:val="blk"/>
          <w:rFonts w:ascii="Times New Roman" w:hAnsi="Times New Roman" w:cs="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w:t>
      </w:r>
      <w:proofErr w:type="gramEnd"/>
      <w:r w:rsidRPr="00CD50C1">
        <w:rPr>
          <w:rStyle w:val="blk"/>
          <w:rFonts w:ascii="Times New Roman" w:hAnsi="Times New Roman" w:cs="Times New Roman"/>
          <w:sz w:val="24"/>
          <w:szCs w:val="24"/>
        </w:rPr>
        <w:t xml:space="preserve"> </w:t>
      </w:r>
      <w:proofErr w:type="gramStart"/>
      <w:r w:rsidRPr="00CD50C1">
        <w:rPr>
          <w:rStyle w:val="blk"/>
          <w:rFonts w:ascii="Times New Roman" w:hAnsi="Times New Roman" w:cs="Times New Roman"/>
          <w:sz w:val="24"/>
          <w:szCs w:val="24"/>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EC004B" w:rsidRPr="00CD50C1" w:rsidRDefault="00EC004B" w:rsidP="00EC004B">
      <w:pPr>
        <w:pStyle w:val="ConsPlusNormal"/>
        <w:ind w:firstLine="540"/>
        <w:jc w:val="both"/>
        <w:rPr>
          <w:rFonts w:ascii="Times New Roman" w:hAnsi="Times New Roman" w:cs="Times New Roman"/>
          <w:sz w:val="24"/>
          <w:szCs w:val="24"/>
        </w:rPr>
      </w:pPr>
      <w:r w:rsidRPr="00CD50C1">
        <w:rPr>
          <w:rStyle w:val="blk"/>
          <w:rFonts w:ascii="Times New Roman" w:hAnsi="Times New Roman" w:cs="Times New Roman"/>
          <w:sz w:val="24"/>
          <w:szCs w:val="24"/>
        </w:rPr>
        <w:t xml:space="preserve">4.1) участник закупки - юридическое лицо, которое в течение двух лет до момента </w:t>
      </w:r>
      <w:r w:rsidRPr="00CD50C1">
        <w:rPr>
          <w:rStyle w:val="blk"/>
          <w:rFonts w:ascii="Times New Roman" w:hAnsi="Times New Roman" w:cs="Times New Roman"/>
          <w:sz w:val="24"/>
          <w:szCs w:val="24"/>
        </w:rPr>
        <w:lastRenderedPageBreak/>
        <w:t xml:space="preserve">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57" w:anchor="dst2620" w:history="1">
        <w:r w:rsidRPr="008A029F">
          <w:rPr>
            <w:rStyle w:val="a8"/>
            <w:rFonts w:ascii="Times New Roman" w:hAnsi="Times New Roman" w:cs="Times New Roman"/>
            <w:color w:val="auto"/>
            <w:sz w:val="24"/>
            <w:szCs w:val="24"/>
            <w:u w:val="none"/>
          </w:rPr>
          <w:t>статьей 19.28</w:t>
        </w:r>
      </w:hyperlink>
      <w:r w:rsidRPr="00CD50C1">
        <w:rPr>
          <w:rStyle w:val="blk"/>
          <w:rFonts w:ascii="Times New Roman" w:hAnsi="Times New Roman" w:cs="Times New Roman"/>
          <w:sz w:val="24"/>
          <w:szCs w:val="24"/>
        </w:rPr>
        <w:t xml:space="preserve"> Кодекса Российской Федерации об административных правонарушениях;</w:t>
      </w:r>
    </w:p>
    <w:p w:rsidR="00EC004B" w:rsidRPr="00560BB5" w:rsidRDefault="00EC004B" w:rsidP="00EC004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5) требованию об </w:t>
      </w:r>
      <w:r w:rsidRPr="00127784">
        <w:rPr>
          <w:rFonts w:ascii="Times New Roman" w:hAnsi="Times New Roman" w:cs="Times New Roman"/>
          <w:sz w:val="24"/>
          <w:szCs w:val="24"/>
        </w:rPr>
        <w:t>обладани</w:t>
      </w:r>
      <w:r>
        <w:rPr>
          <w:rFonts w:ascii="Times New Roman" w:hAnsi="Times New Roman" w:cs="Times New Roman"/>
          <w:sz w:val="24"/>
          <w:szCs w:val="24"/>
        </w:rPr>
        <w:t>и</w:t>
      </w:r>
      <w:r w:rsidRPr="00127784">
        <w:rPr>
          <w:rFonts w:ascii="Times New Roman" w:hAnsi="Times New Roman" w:cs="Times New Roman"/>
          <w:sz w:val="24"/>
          <w:szCs w:val="24"/>
        </w:rPr>
        <w:t xml:space="preserve">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04B" w:rsidRDefault="00EC004B" w:rsidP="00EC004B">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6</w:t>
      </w:r>
      <w:r w:rsidRPr="00D17C16">
        <w:rPr>
          <w:rFonts w:ascii="Times New Roman" w:hAnsi="Times New Roman" w:cs="Times New Roman"/>
          <w:sz w:val="24"/>
          <w:szCs w:val="24"/>
        </w:rPr>
        <w:t>)</w:t>
      </w:r>
      <w:r w:rsidRPr="00D17C16">
        <w:t xml:space="preserve"> </w:t>
      </w:r>
      <w:r w:rsidRPr="0039489D">
        <w:rPr>
          <w:rFonts w:ascii="Times New Roman" w:hAnsi="Times New Roman" w:cs="Times New Roman"/>
          <w:sz w:val="24"/>
          <w:szCs w:val="24"/>
        </w:rPr>
        <w:t>требованию</w:t>
      </w:r>
      <w:r>
        <w:t xml:space="preserve"> об </w:t>
      </w:r>
      <w:r>
        <w:rPr>
          <w:rFonts w:ascii="Times New Roman" w:hAnsi="Times New Roman" w:cs="Times New Roman"/>
          <w:sz w:val="24"/>
          <w:szCs w:val="24"/>
        </w:rPr>
        <w:t>отсутствии</w:t>
      </w:r>
      <w:r w:rsidRPr="00D17C16">
        <w:rPr>
          <w:rFonts w:ascii="Times New Roman" w:hAnsi="Times New Roman" w:cs="Times New Roman"/>
          <w:sz w:val="24"/>
          <w:szCs w:val="24"/>
        </w:rPr>
        <w:t xml:space="preserve">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D17C16">
        <w:rPr>
          <w:rFonts w:ascii="Times New Roman" w:hAnsi="Times New Roman" w:cs="Times New Roman"/>
          <w:sz w:val="24"/>
          <w:szCs w:val="24"/>
        </w:rPr>
        <w:t>выгодоприобретателями</w:t>
      </w:r>
      <w:proofErr w:type="spellEnd"/>
      <w:r w:rsidRPr="00D17C16">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w:t>
      </w:r>
      <w:proofErr w:type="gramEnd"/>
      <w:r w:rsidRPr="00D17C16">
        <w:rPr>
          <w:rFonts w:ascii="Times New Roman" w:hAnsi="Times New Roman" w:cs="Times New Roman"/>
          <w:sz w:val="24"/>
          <w:szCs w:val="24"/>
        </w:rPr>
        <w:t xml:space="preserve">) </w:t>
      </w:r>
      <w:proofErr w:type="gramStart"/>
      <w:r w:rsidRPr="00D17C16">
        <w:rPr>
          <w:rFonts w:ascii="Times New Roman" w:hAnsi="Times New Roman" w:cs="Times New Roman"/>
          <w:sz w:val="24"/>
          <w:szCs w:val="24"/>
        </w:rPr>
        <w:t xml:space="preserve">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17C16">
        <w:rPr>
          <w:rFonts w:ascii="Times New Roman" w:hAnsi="Times New Roman" w:cs="Times New Roman"/>
          <w:sz w:val="24"/>
          <w:szCs w:val="24"/>
        </w:rPr>
        <w:t>неполнородными</w:t>
      </w:r>
      <w:proofErr w:type="spellEnd"/>
      <w:r w:rsidRPr="00D17C16">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D17C16">
        <w:rPr>
          <w:rFonts w:ascii="Times New Roman" w:hAnsi="Times New Roman" w:cs="Times New Roman"/>
          <w:sz w:val="24"/>
          <w:szCs w:val="24"/>
        </w:rPr>
        <w:t xml:space="preserve">. Под </w:t>
      </w:r>
      <w:proofErr w:type="spellStart"/>
      <w:r w:rsidRPr="00D17C16">
        <w:rPr>
          <w:rFonts w:ascii="Times New Roman" w:hAnsi="Times New Roman" w:cs="Times New Roman"/>
          <w:sz w:val="24"/>
          <w:szCs w:val="24"/>
        </w:rPr>
        <w:t>выгодоприобретателями</w:t>
      </w:r>
      <w:proofErr w:type="spellEnd"/>
      <w:r w:rsidRPr="00D17C16">
        <w:rPr>
          <w:rFonts w:ascii="Times New Roman" w:hAnsi="Times New Roman" w:cs="Times New Roman"/>
          <w:sz w:val="24"/>
          <w:szCs w:val="24"/>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C004B" w:rsidRDefault="00EC004B" w:rsidP="00EC004B">
      <w:pPr>
        <w:spacing w:after="0"/>
        <w:ind w:firstLine="567"/>
      </w:pPr>
    </w:p>
    <w:p w:rsidR="00EC004B" w:rsidRDefault="00EC004B" w:rsidP="00EC004B">
      <w:pPr>
        <w:spacing w:after="0"/>
        <w:ind w:firstLine="567"/>
      </w:pPr>
      <w:r>
        <w:t>Настоящим ________________ (указывается наименование, фирменное наименование (при наличии) участника аукциона) подтверждает:</w:t>
      </w:r>
    </w:p>
    <w:p w:rsidR="00EC004B" w:rsidRDefault="00EC004B" w:rsidP="00EC004B">
      <w:pPr>
        <w:spacing w:after="0"/>
      </w:pPr>
      <w:r>
        <w:t xml:space="preserve"> свою принадлежность к субъектам малого предпринимательства и соответствие требованиям, установленным статьей 4 Федерального закона от 24 июля </w:t>
      </w:r>
      <w:smartTag w:uri="urn:schemas-microsoft-com:office:smarttags" w:element="metricconverter">
        <w:smartTagPr>
          <w:attr w:name="ProductID" w:val="2007 г"/>
        </w:smartTagPr>
        <w:r>
          <w:t>2007 г</w:t>
        </w:r>
      </w:smartTag>
      <w:r>
        <w:t xml:space="preserve">. № 209-ФЗ (ред. от 23.07.2013) «О развитии малого и среднего предпринимательства Российской Федерации» </w:t>
      </w:r>
    </w:p>
    <w:p w:rsidR="00EC004B" w:rsidRDefault="00EC004B" w:rsidP="00EC004B">
      <w:pPr>
        <w:spacing w:after="0"/>
      </w:pPr>
      <w:r w:rsidRPr="00C82140">
        <w:rPr>
          <w:b/>
        </w:rPr>
        <w:t>ИЛИ</w:t>
      </w:r>
    </w:p>
    <w:p w:rsidR="00EC004B" w:rsidRDefault="00EC004B" w:rsidP="00EC004B">
      <w:pPr>
        <w:spacing w:after="0"/>
      </w:pPr>
      <w:r>
        <w:t>Что, осуществляет в соответствии с учредительными документами виды деятельности, предусмотренные пунктом 1 статьи 31.1 Федерального закона от 12 января  1996 года №7-ФЗ «О некоммерческих организациях».</w:t>
      </w:r>
    </w:p>
    <w:p w:rsidR="00EC004B" w:rsidRPr="00560BB5" w:rsidRDefault="00EC004B" w:rsidP="00EC004B">
      <w:pPr>
        <w:spacing w:after="0"/>
      </w:pPr>
    </w:p>
    <w:p w:rsidR="00EC004B" w:rsidRPr="00A9172A" w:rsidRDefault="00EC004B" w:rsidP="00EC004B"/>
    <w:p w:rsidR="00EC004B" w:rsidRPr="00C85DC5" w:rsidRDefault="00EC004B" w:rsidP="00EC004B">
      <w:pPr>
        <w:pStyle w:val="afe"/>
        <w:spacing w:before="0" w:after="0"/>
        <w:ind w:left="0" w:right="0"/>
        <w:jc w:val="center"/>
        <w:rPr>
          <w:i/>
          <w:sz w:val="24"/>
          <w:szCs w:val="22"/>
        </w:rPr>
      </w:pPr>
    </w:p>
    <w:p w:rsidR="00AD1B89" w:rsidRPr="00FE28E0" w:rsidRDefault="00AD1B89" w:rsidP="00AD1B89">
      <w:pPr>
        <w:pStyle w:val="ConsPlusNormal"/>
        <w:ind w:firstLine="540"/>
        <w:jc w:val="both"/>
        <w:rPr>
          <w:rFonts w:ascii="Times New Roman" w:hAnsi="Times New Roman" w:cs="Times New Roman"/>
          <w:sz w:val="24"/>
          <w:szCs w:val="24"/>
        </w:rPr>
      </w:pPr>
    </w:p>
    <w:p w:rsidR="00D20578" w:rsidRDefault="00D20578" w:rsidP="00EC24D6">
      <w:pPr>
        <w:spacing w:after="0"/>
        <w:jc w:val="right"/>
        <w:rPr>
          <w:b/>
          <w:i/>
        </w:rPr>
      </w:pPr>
    </w:p>
    <w:sectPr w:rsidR="00D20578" w:rsidSect="00FD229B">
      <w:pgSz w:w="11906" w:h="16838"/>
      <w:pgMar w:top="567"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004B" w:rsidRDefault="00EC004B">
      <w:r>
        <w:separator/>
      </w:r>
    </w:p>
  </w:endnote>
  <w:endnote w:type="continuationSeparator" w:id="1">
    <w:p w:rsidR="00EC004B" w:rsidRDefault="00EC004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CC"/>
    <w:family w:val="swiss"/>
    <w:notTrueType/>
    <w:pitch w:val="variable"/>
    <w:sig w:usb0="00000201" w:usb1="00000000" w:usb2="00000000" w:usb3="00000000" w:csb0="00000004" w:csb1="00000000"/>
  </w:font>
  <w:font w:name="Droid Sans Fallback">
    <w:panose1 w:val="00000000000000000000"/>
    <w:charset w:val="CC"/>
    <w:family w:val="auto"/>
    <w:notTrueType/>
    <w:pitch w:val="variable"/>
    <w:sig w:usb0="00000201" w:usb1="00000000" w:usb2="00000000" w:usb3="00000000" w:csb0="00000004" w:csb1="00000000"/>
  </w:font>
  <w:font w:name="FreeSans">
    <w:altName w:val="Arial"/>
    <w:panose1 w:val="00000000000000000000"/>
    <w:charset w:val="CC"/>
    <w:family w:val="swiss"/>
    <w:notTrueType/>
    <w:pitch w:val="default"/>
    <w:sig w:usb0="00000201" w:usb1="00000000" w:usb2="00000000" w:usb3="00000000" w:csb0="00000004" w:csb1="00000000"/>
  </w:font>
  <w:font w:name="Lohit Hindi">
    <w:panose1 w:val="00000000000000000000"/>
    <w:charset w:val="CC"/>
    <w:family w:val="auto"/>
    <w:notTrueType/>
    <w:pitch w:val="default"/>
    <w:sig w:usb0="00000201" w:usb1="00000000" w:usb2="00000000" w:usb3="00000000" w:csb0="00000004"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04B" w:rsidRDefault="00EC004B" w:rsidP="00253429">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C004B" w:rsidRDefault="00EC004B" w:rsidP="00253429">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04B" w:rsidRDefault="00EC004B" w:rsidP="00253429">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077D4">
      <w:rPr>
        <w:rStyle w:val="a5"/>
      </w:rPr>
      <w:t>36</w:t>
    </w:r>
    <w:r>
      <w:rPr>
        <w:rStyle w:val="a5"/>
      </w:rPr>
      <w:fldChar w:fldCharType="end"/>
    </w:r>
  </w:p>
  <w:p w:rsidR="00EC004B" w:rsidRDefault="00EC004B" w:rsidP="00253429">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004B" w:rsidRDefault="00EC004B">
      <w:r>
        <w:separator/>
      </w:r>
    </w:p>
  </w:footnote>
  <w:footnote w:type="continuationSeparator" w:id="1">
    <w:p w:rsidR="00EC004B" w:rsidRDefault="00EC00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765" w:hanging="360"/>
      </w:pPr>
      <w:rPr>
        <w:rFonts w:ascii="Symbol" w:hAnsi="Symbol" w:cs="Symbol"/>
      </w:rPr>
    </w:lvl>
  </w:abstractNum>
  <w:abstractNum w:abstractNumId="1">
    <w:nsid w:val="00000002"/>
    <w:multiLevelType w:val="singleLevel"/>
    <w:tmpl w:val="581CAE00"/>
    <w:name w:val="WW8Num2"/>
    <w:lvl w:ilvl="0">
      <w:start w:val="1"/>
      <w:numFmt w:val="decimal"/>
      <w:lvlText w:val="1.%1."/>
      <w:lvlJc w:val="left"/>
      <w:pPr>
        <w:tabs>
          <w:tab w:val="num" w:pos="-284"/>
        </w:tabs>
        <w:ind w:left="785" w:hanging="360"/>
      </w:pPr>
      <w:rPr>
        <w:b/>
        <w:sz w:val="24"/>
        <w:szCs w:val="24"/>
        <w:shd w:val="clear" w:color="auto" w:fill="FFFFFF"/>
      </w:rPr>
    </w:lvl>
  </w:abstractNum>
  <w:abstractNum w:abstractNumId="2">
    <w:nsid w:val="00000003"/>
    <w:multiLevelType w:val="multilevel"/>
    <w:tmpl w:val="00000003"/>
    <w:name w:val="WW8Num3"/>
    <w:lvl w:ilvl="0">
      <w:start w:val="1"/>
      <w:numFmt w:val="bullet"/>
      <w:suff w:val="nothing"/>
      <w:lvlText w:val=""/>
      <w:lvlJc w:val="left"/>
      <w:pPr>
        <w:tabs>
          <w:tab w:val="num" w:pos="-707"/>
        </w:tabs>
        <w:ind w:left="0" w:firstLine="0"/>
      </w:pPr>
      <w:rPr>
        <w:rFonts w:ascii="Symbol" w:hAnsi="Symbol"/>
        <w:b/>
        <w:i w:val="0"/>
      </w:rPr>
    </w:lvl>
    <w:lvl w:ilvl="1">
      <w:start w:val="1"/>
      <w:numFmt w:val="bullet"/>
      <w:lvlText w:val=""/>
      <w:lvlJc w:val="left"/>
      <w:pPr>
        <w:tabs>
          <w:tab w:val="num" w:pos="707"/>
        </w:tabs>
        <w:ind w:left="707" w:hanging="283"/>
      </w:pPr>
      <w:rPr>
        <w:rFonts w:ascii="Symbol" w:hAnsi="Symbol"/>
        <w:b/>
        <w:i w:val="0"/>
      </w:rPr>
    </w:lvl>
    <w:lvl w:ilvl="2">
      <w:start w:val="1"/>
      <w:numFmt w:val="bullet"/>
      <w:lvlText w:val=""/>
      <w:lvlJc w:val="left"/>
      <w:pPr>
        <w:tabs>
          <w:tab w:val="num" w:pos="1414"/>
        </w:tabs>
        <w:ind w:left="1414" w:hanging="283"/>
      </w:pPr>
      <w:rPr>
        <w:rFonts w:ascii="Symbol" w:hAnsi="Symbol"/>
        <w:b/>
        <w:i w:val="0"/>
      </w:rPr>
    </w:lvl>
    <w:lvl w:ilvl="3">
      <w:start w:val="1"/>
      <w:numFmt w:val="bullet"/>
      <w:lvlText w:val=""/>
      <w:lvlJc w:val="left"/>
      <w:pPr>
        <w:tabs>
          <w:tab w:val="num" w:pos="2121"/>
        </w:tabs>
        <w:ind w:left="2121" w:hanging="283"/>
      </w:pPr>
      <w:rPr>
        <w:rFonts w:ascii="Symbol" w:hAnsi="Symbol"/>
        <w:b/>
        <w:i w:val="0"/>
      </w:rPr>
    </w:lvl>
    <w:lvl w:ilvl="4">
      <w:start w:val="1"/>
      <w:numFmt w:val="bullet"/>
      <w:lvlText w:val=""/>
      <w:lvlJc w:val="left"/>
      <w:pPr>
        <w:tabs>
          <w:tab w:val="num" w:pos="2828"/>
        </w:tabs>
        <w:ind w:left="2828" w:hanging="283"/>
      </w:pPr>
      <w:rPr>
        <w:rFonts w:ascii="Symbol" w:hAnsi="Symbol"/>
        <w:b/>
        <w:i w:val="0"/>
      </w:rPr>
    </w:lvl>
    <w:lvl w:ilvl="5">
      <w:start w:val="1"/>
      <w:numFmt w:val="bullet"/>
      <w:lvlText w:val=""/>
      <w:lvlJc w:val="left"/>
      <w:pPr>
        <w:tabs>
          <w:tab w:val="num" w:pos="3535"/>
        </w:tabs>
        <w:ind w:left="3535" w:hanging="283"/>
      </w:pPr>
      <w:rPr>
        <w:rFonts w:ascii="Symbol" w:hAnsi="Symbol"/>
        <w:b/>
        <w:i w:val="0"/>
      </w:rPr>
    </w:lvl>
    <w:lvl w:ilvl="6">
      <w:start w:val="1"/>
      <w:numFmt w:val="bullet"/>
      <w:lvlText w:val=""/>
      <w:lvlJc w:val="left"/>
      <w:pPr>
        <w:tabs>
          <w:tab w:val="num" w:pos="4242"/>
        </w:tabs>
        <w:ind w:left="4242" w:hanging="283"/>
      </w:pPr>
      <w:rPr>
        <w:rFonts w:ascii="Symbol" w:hAnsi="Symbol"/>
        <w:b/>
        <w:i w:val="0"/>
      </w:rPr>
    </w:lvl>
    <w:lvl w:ilvl="7">
      <w:start w:val="1"/>
      <w:numFmt w:val="bullet"/>
      <w:lvlText w:val=""/>
      <w:lvlJc w:val="left"/>
      <w:pPr>
        <w:tabs>
          <w:tab w:val="num" w:pos="4949"/>
        </w:tabs>
        <w:ind w:left="4949" w:hanging="283"/>
      </w:pPr>
      <w:rPr>
        <w:rFonts w:ascii="Symbol" w:hAnsi="Symbol"/>
        <w:b/>
        <w:i w:val="0"/>
      </w:rPr>
    </w:lvl>
    <w:lvl w:ilvl="8">
      <w:start w:val="1"/>
      <w:numFmt w:val="bullet"/>
      <w:lvlText w:val=""/>
      <w:lvlJc w:val="left"/>
      <w:pPr>
        <w:tabs>
          <w:tab w:val="num" w:pos="5656"/>
        </w:tabs>
        <w:ind w:left="5656" w:hanging="283"/>
      </w:pPr>
      <w:rPr>
        <w:rFonts w:ascii="Symbol" w:hAnsi="Symbol"/>
        <w:b/>
        <w:i w:val="0"/>
      </w:rPr>
    </w:lvl>
  </w:abstractNum>
  <w:abstractNum w:abstractNumId="3">
    <w:nsid w:val="00000004"/>
    <w:multiLevelType w:val="singleLevel"/>
    <w:tmpl w:val="00000004"/>
    <w:name w:val="WW8Num17"/>
    <w:lvl w:ilvl="0">
      <w:start w:val="1"/>
      <w:numFmt w:val="decimal"/>
      <w:lvlText w:val="2.%1."/>
      <w:lvlJc w:val="left"/>
      <w:pPr>
        <w:tabs>
          <w:tab w:val="num" w:pos="0"/>
        </w:tabs>
        <w:ind w:left="1069" w:hanging="360"/>
      </w:pPr>
      <w:rPr>
        <w:rFonts w:ascii="Times New Roman" w:hAnsi="Times New Roman" w:cs="Times New Roman"/>
        <w:b/>
        <w:color w:val="000000"/>
        <w:sz w:val="24"/>
        <w:szCs w:val="24"/>
      </w:rPr>
    </w:lvl>
  </w:abstractNum>
  <w:abstractNum w:abstractNumId="4">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5">
    <w:nsid w:val="2BFE5A8D"/>
    <w:multiLevelType w:val="hybridMultilevel"/>
    <w:tmpl w:val="1082CDC2"/>
    <w:lvl w:ilvl="0" w:tplc="FFFFFFFF">
      <w:start w:val="2"/>
      <w:numFmt w:val="decimal"/>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6">
    <w:nsid w:val="50395034"/>
    <w:multiLevelType w:val="multilevel"/>
    <w:tmpl w:val="697AF120"/>
    <w:lvl w:ilvl="0">
      <w:start w:val="1"/>
      <w:numFmt w:val="decimal"/>
      <w:lvlText w:val="%1."/>
      <w:lvlJc w:val="left"/>
      <w:pPr>
        <w:tabs>
          <w:tab w:val="num" w:pos="612"/>
        </w:tabs>
        <w:ind w:left="612" w:hanging="432"/>
      </w:pPr>
      <w:rPr>
        <w:rFonts w:hint="default"/>
        <w:b/>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7">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pStyle w:val="30"/>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788D183A"/>
    <w:multiLevelType w:val="hybridMultilevel"/>
    <w:tmpl w:val="E39218AC"/>
    <w:lvl w:ilvl="0" w:tplc="00C4A2C8">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9"/>
  </w:num>
  <w:num w:numId="4">
    <w:abstractNumId w:val="8"/>
  </w:num>
  <w:num w:numId="5">
    <w:abstractNumId w:val="5"/>
  </w:num>
  <w:num w:numId="6">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proofState w:spelling="clean" w:grammar="clean"/>
  <w:stylePaneFormatFilter w:val="3F01"/>
  <w:defaultTabStop w:val="708"/>
  <w:characterSpacingControl w:val="doNotCompress"/>
  <w:footnotePr>
    <w:footnote w:id="0"/>
    <w:footnote w:id="1"/>
  </w:footnotePr>
  <w:endnotePr>
    <w:endnote w:id="0"/>
    <w:endnote w:id="1"/>
  </w:endnotePr>
  <w:compat/>
  <w:rsids>
    <w:rsidRoot w:val="00253429"/>
    <w:rsid w:val="00000332"/>
    <w:rsid w:val="00000C2A"/>
    <w:rsid w:val="000017B7"/>
    <w:rsid w:val="00002EC5"/>
    <w:rsid w:val="00004071"/>
    <w:rsid w:val="00010481"/>
    <w:rsid w:val="0001236D"/>
    <w:rsid w:val="00012656"/>
    <w:rsid w:val="0001329D"/>
    <w:rsid w:val="000138A7"/>
    <w:rsid w:val="00014896"/>
    <w:rsid w:val="0001783A"/>
    <w:rsid w:val="00017FF9"/>
    <w:rsid w:val="00021DB8"/>
    <w:rsid w:val="00022DAF"/>
    <w:rsid w:val="00023477"/>
    <w:rsid w:val="00023704"/>
    <w:rsid w:val="000256C6"/>
    <w:rsid w:val="000256DE"/>
    <w:rsid w:val="00027E42"/>
    <w:rsid w:val="0003004D"/>
    <w:rsid w:val="0003046E"/>
    <w:rsid w:val="000306EB"/>
    <w:rsid w:val="000320FC"/>
    <w:rsid w:val="00032F91"/>
    <w:rsid w:val="000333C4"/>
    <w:rsid w:val="00033752"/>
    <w:rsid w:val="0003386F"/>
    <w:rsid w:val="000357A7"/>
    <w:rsid w:val="00040C8B"/>
    <w:rsid w:val="00041130"/>
    <w:rsid w:val="00043222"/>
    <w:rsid w:val="00043E4D"/>
    <w:rsid w:val="000452C1"/>
    <w:rsid w:val="000465AA"/>
    <w:rsid w:val="00046DD9"/>
    <w:rsid w:val="00047FB1"/>
    <w:rsid w:val="000512D9"/>
    <w:rsid w:val="000525D6"/>
    <w:rsid w:val="000533E4"/>
    <w:rsid w:val="000534C7"/>
    <w:rsid w:val="000542DB"/>
    <w:rsid w:val="000567BF"/>
    <w:rsid w:val="00060095"/>
    <w:rsid w:val="000606D6"/>
    <w:rsid w:val="00060B56"/>
    <w:rsid w:val="00061889"/>
    <w:rsid w:val="0006201C"/>
    <w:rsid w:val="000624EE"/>
    <w:rsid w:val="0006490B"/>
    <w:rsid w:val="00066E65"/>
    <w:rsid w:val="00067194"/>
    <w:rsid w:val="000716B0"/>
    <w:rsid w:val="00071983"/>
    <w:rsid w:val="000763FD"/>
    <w:rsid w:val="00077F50"/>
    <w:rsid w:val="00081CD9"/>
    <w:rsid w:val="000823A2"/>
    <w:rsid w:val="00082F55"/>
    <w:rsid w:val="0008441C"/>
    <w:rsid w:val="000848E7"/>
    <w:rsid w:val="00084921"/>
    <w:rsid w:val="00084A6A"/>
    <w:rsid w:val="00086903"/>
    <w:rsid w:val="00087168"/>
    <w:rsid w:val="00087E7D"/>
    <w:rsid w:val="000905B3"/>
    <w:rsid w:val="0009074B"/>
    <w:rsid w:val="00090E00"/>
    <w:rsid w:val="00092377"/>
    <w:rsid w:val="000924AF"/>
    <w:rsid w:val="000939A3"/>
    <w:rsid w:val="00094342"/>
    <w:rsid w:val="00094957"/>
    <w:rsid w:val="000A0FDC"/>
    <w:rsid w:val="000A10AC"/>
    <w:rsid w:val="000A1519"/>
    <w:rsid w:val="000A1F60"/>
    <w:rsid w:val="000A46E0"/>
    <w:rsid w:val="000A51CA"/>
    <w:rsid w:val="000A6EB1"/>
    <w:rsid w:val="000B071E"/>
    <w:rsid w:val="000B146A"/>
    <w:rsid w:val="000B3276"/>
    <w:rsid w:val="000B4532"/>
    <w:rsid w:val="000B45E4"/>
    <w:rsid w:val="000B6B1A"/>
    <w:rsid w:val="000B7E58"/>
    <w:rsid w:val="000C16C3"/>
    <w:rsid w:val="000C198A"/>
    <w:rsid w:val="000C3748"/>
    <w:rsid w:val="000C5B4A"/>
    <w:rsid w:val="000C744E"/>
    <w:rsid w:val="000C7CBD"/>
    <w:rsid w:val="000D0D98"/>
    <w:rsid w:val="000D1275"/>
    <w:rsid w:val="000D1313"/>
    <w:rsid w:val="000D2C91"/>
    <w:rsid w:val="000D3A95"/>
    <w:rsid w:val="000D471F"/>
    <w:rsid w:val="000D4C43"/>
    <w:rsid w:val="000D77DA"/>
    <w:rsid w:val="000E1168"/>
    <w:rsid w:val="000E1970"/>
    <w:rsid w:val="000E1AB0"/>
    <w:rsid w:val="000E1D78"/>
    <w:rsid w:val="000E3307"/>
    <w:rsid w:val="000E33B2"/>
    <w:rsid w:val="000E4080"/>
    <w:rsid w:val="000E4825"/>
    <w:rsid w:val="000E572A"/>
    <w:rsid w:val="000E5DDD"/>
    <w:rsid w:val="000F20CC"/>
    <w:rsid w:val="000F22E5"/>
    <w:rsid w:val="000F27C1"/>
    <w:rsid w:val="000F2880"/>
    <w:rsid w:val="000F2DC0"/>
    <w:rsid w:val="000F3C60"/>
    <w:rsid w:val="000F3E06"/>
    <w:rsid w:val="000F4098"/>
    <w:rsid w:val="000F6522"/>
    <w:rsid w:val="000F7036"/>
    <w:rsid w:val="000F742D"/>
    <w:rsid w:val="000F77CC"/>
    <w:rsid w:val="00100419"/>
    <w:rsid w:val="00100BA4"/>
    <w:rsid w:val="0010129B"/>
    <w:rsid w:val="00101548"/>
    <w:rsid w:val="0010217D"/>
    <w:rsid w:val="001036FB"/>
    <w:rsid w:val="00104675"/>
    <w:rsid w:val="00106DB8"/>
    <w:rsid w:val="001077DF"/>
    <w:rsid w:val="00107810"/>
    <w:rsid w:val="0010795B"/>
    <w:rsid w:val="00107D62"/>
    <w:rsid w:val="0011147A"/>
    <w:rsid w:val="00111B53"/>
    <w:rsid w:val="00111D32"/>
    <w:rsid w:val="00112409"/>
    <w:rsid w:val="00113766"/>
    <w:rsid w:val="00113872"/>
    <w:rsid w:val="00113CE2"/>
    <w:rsid w:val="0011422B"/>
    <w:rsid w:val="0011439D"/>
    <w:rsid w:val="001148CF"/>
    <w:rsid w:val="00114930"/>
    <w:rsid w:val="00114B1A"/>
    <w:rsid w:val="00114F07"/>
    <w:rsid w:val="001156AB"/>
    <w:rsid w:val="00116C30"/>
    <w:rsid w:val="001170B8"/>
    <w:rsid w:val="001202FE"/>
    <w:rsid w:val="00120405"/>
    <w:rsid w:val="001208F8"/>
    <w:rsid w:val="00120A60"/>
    <w:rsid w:val="00121DA0"/>
    <w:rsid w:val="001237A4"/>
    <w:rsid w:val="00123A49"/>
    <w:rsid w:val="00124100"/>
    <w:rsid w:val="00126A4C"/>
    <w:rsid w:val="00126B38"/>
    <w:rsid w:val="001319C9"/>
    <w:rsid w:val="0013301D"/>
    <w:rsid w:val="0013303A"/>
    <w:rsid w:val="001337F9"/>
    <w:rsid w:val="0013491E"/>
    <w:rsid w:val="001357E7"/>
    <w:rsid w:val="00137AB1"/>
    <w:rsid w:val="00140E60"/>
    <w:rsid w:val="001411C8"/>
    <w:rsid w:val="001418AD"/>
    <w:rsid w:val="00147D6A"/>
    <w:rsid w:val="00150DFC"/>
    <w:rsid w:val="00151963"/>
    <w:rsid w:val="00152636"/>
    <w:rsid w:val="00154464"/>
    <w:rsid w:val="001544D5"/>
    <w:rsid w:val="00154A59"/>
    <w:rsid w:val="00154DE7"/>
    <w:rsid w:val="00160BD1"/>
    <w:rsid w:val="00162D26"/>
    <w:rsid w:val="00163EFB"/>
    <w:rsid w:val="0016736E"/>
    <w:rsid w:val="0016773E"/>
    <w:rsid w:val="001705CF"/>
    <w:rsid w:val="001718EB"/>
    <w:rsid w:val="00171C60"/>
    <w:rsid w:val="00174FED"/>
    <w:rsid w:val="00176917"/>
    <w:rsid w:val="001774EE"/>
    <w:rsid w:val="00177F94"/>
    <w:rsid w:val="00180561"/>
    <w:rsid w:val="00180C3F"/>
    <w:rsid w:val="00180DE3"/>
    <w:rsid w:val="00180E82"/>
    <w:rsid w:val="0018248F"/>
    <w:rsid w:val="001827FE"/>
    <w:rsid w:val="00183A9D"/>
    <w:rsid w:val="00185183"/>
    <w:rsid w:val="00186A5F"/>
    <w:rsid w:val="001900AB"/>
    <w:rsid w:val="00193A71"/>
    <w:rsid w:val="0019534C"/>
    <w:rsid w:val="001976DF"/>
    <w:rsid w:val="001A0420"/>
    <w:rsid w:val="001A126E"/>
    <w:rsid w:val="001A1CBF"/>
    <w:rsid w:val="001A262E"/>
    <w:rsid w:val="001A5893"/>
    <w:rsid w:val="001A6209"/>
    <w:rsid w:val="001B2FB5"/>
    <w:rsid w:val="001B3B3B"/>
    <w:rsid w:val="001B3D9B"/>
    <w:rsid w:val="001B44F2"/>
    <w:rsid w:val="001B4C95"/>
    <w:rsid w:val="001B5003"/>
    <w:rsid w:val="001B538E"/>
    <w:rsid w:val="001B6691"/>
    <w:rsid w:val="001B790C"/>
    <w:rsid w:val="001C0C67"/>
    <w:rsid w:val="001C0CD6"/>
    <w:rsid w:val="001C15A1"/>
    <w:rsid w:val="001C2B14"/>
    <w:rsid w:val="001C348F"/>
    <w:rsid w:val="001C4164"/>
    <w:rsid w:val="001C43BF"/>
    <w:rsid w:val="001C43E6"/>
    <w:rsid w:val="001C4DF6"/>
    <w:rsid w:val="001C6093"/>
    <w:rsid w:val="001D1D9C"/>
    <w:rsid w:val="001D39B8"/>
    <w:rsid w:val="001D3BF7"/>
    <w:rsid w:val="001D4ACB"/>
    <w:rsid w:val="001D4FF0"/>
    <w:rsid w:val="001D6222"/>
    <w:rsid w:val="001D703D"/>
    <w:rsid w:val="001D7089"/>
    <w:rsid w:val="001E007C"/>
    <w:rsid w:val="001E18A1"/>
    <w:rsid w:val="001E3983"/>
    <w:rsid w:val="001E60A6"/>
    <w:rsid w:val="001E6D26"/>
    <w:rsid w:val="001E6F4A"/>
    <w:rsid w:val="001E7570"/>
    <w:rsid w:val="001E75DA"/>
    <w:rsid w:val="001F01BC"/>
    <w:rsid w:val="001F19AA"/>
    <w:rsid w:val="001F2818"/>
    <w:rsid w:val="001F2A58"/>
    <w:rsid w:val="001F3374"/>
    <w:rsid w:val="001F3455"/>
    <w:rsid w:val="001F54F2"/>
    <w:rsid w:val="001F5799"/>
    <w:rsid w:val="001F5D21"/>
    <w:rsid w:val="001F62B2"/>
    <w:rsid w:val="001F7CE2"/>
    <w:rsid w:val="00202973"/>
    <w:rsid w:val="00205079"/>
    <w:rsid w:val="002068A6"/>
    <w:rsid w:val="00207433"/>
    <w:rsid w:val="00210929"/>
    <w:rsid w:val="00213CF8"/>
    <w:rsid w:val="00214007"/>
    <w:rsid w:val="00214885"/>
    <w:rsid w:val="0021792C"/>
    <w:rsid w:val="00217F6A"/>
    <w:rsid w:val="00221AA6"/>
    <w:rsid w:val="00221C5C"/>
    <w:rsid w:val="00223B56"/>
    <w:rsid w:val="002244FE"/>
    <w:rsid w:val="00224987"/>
    <w:rsid w:val="00224DF7"/>
    <w:rsid w:val="00225BCB"/>
    <w:rsid w:val="00231283"/>
    <w:rsid w:val="00231988"/>
    <w:rsid w:val="00232AD8"/>
    <w:rsid w:val="002330BC"/>
    <w:rsid w:val="00233394"/>
    <w:rsid w:val="0023466A"/>
    <w:rsid w:val="00234E86"/>
    <w:rsid w:val="002358B9"/>
    <w:rsid w:val="00235DB4"/>
    <w:rsid w:val="00236715"/>
    <w:rsid w:val="00236775"/>
    <w:rsid w:val="00236D14"/>
    <w:rsid w:val="00240642"/>
    <w:rsid w:val="00240781"/>
    <w:rsid w:val="00240A7F"/>
    <w:rsid w:val="002416E0"/>
    <w:rsid w:val="00242456"/>
    <w:rsid w:val="002447B7"/>
    <w:rsid w:val="00245325"/>
    <w:rsid w:val="002453C3"/>
    <w:rsid w:val="0024553A"/>
    <w:rsid w:val="00246B24"/>
    <w:rsid w:val="00247D27"/>
    <w:rsid w:val="00250E0A"/>
    <w:rsid w:val="002512DF"/>
    <w:rsid w:val="0025190A"/>
    <w:rsid w:val="00251CCE"/>
    <w:rsid w:val="00251CCF"/>
    <w:rsid w:val="00252831"/>
    <w:rsid w:val="002529AC"/>
    <w:rsid w:val="0025313A"/>
    <w:rsid w:val="00253429"/>
    <w:rsid w:val="00256911"/>
    <w:rsid w:val="00256941"/>
    <w:rsid w:val="002573E3"/>
    <w:rsid w:val="00257CCD"/>
    <w:rsid w:val="00260485"/>
    <w:rsid w:val="00261518"/>
    <w:rsid w:val="002625A4"/>
    <w:rsid w:val="00262F29"/>
    <w:rsid w:val="00263447"/>
    <w:rsid w:val="00263944"/>
    <w:rsid w:val="00264105"/>
    <w:rsid w:val="00266A2B"/>
    <w:rsid w:val="00267284"/>
    <w:rsid w:val="00267BD9"/>
    <w:rsid w:val="00270026"/>
    <w:rsid w:val="00270C78"/>
    <w:rsid w:val="00271DCE"/>
    <w:rsid w:val="00271E98"/>
    <w:rsid w:val="0027368D"/>
    <w:rsid w:val="00273FE5"/>
    <w:rsid w:val="00274145"/>
    <w:rsid w:val="00274A48"/>
    <w:rsid w:val="00274D30"/>
    <w:rsid w:val="002750F9"/>
    <w:rsid w:val="002751D4"/>
    <w:rsid w:val="00275A19"/>
    <w:rsid w:val="00276DD0"/>
    <w:rsid w:val="002771F3"/>
    <w:rsid w:val="00282857"/>
    <w:rsid w:val="0028360F"/>
    <w:rsid w:val="00283DC1"/>
    <w:rsid w:val="00285A9B"/>
    <w:rsid w:val="00290F20"/>
    <w:rsid w:val="002917AB"/>
    <w:rsid w:val="002948A7"/>
    <w:rsid w:val="002950B6"/>
    <w:rsid w:val="00295951"/>
    <w:rsid w:val="0029597B"/>
    <w:rsid w:val="002975F5"/>
    <w:rsid w:val="00297672"/>
    <w:rsid w:val="0029788D"/>
    <w:rsid w:val="002A11AF"/>
    <w:rsid w:val="002A2D4E"/>
    <w:rsid w:val="002A567D"/>
    <w:rsid w:val="002B18B8"/>
    <w:rsid w:val="002B1CD5"/>
    <w:rsid w:val="002B34C4"/>
    <w:rsid w:val="002B3ACF"/>
    <w:rsid w:val="002B3C87"/>
    <w:rsid w:val="002B55EE"/>
    <w:rsid w:val="002B604D"/>
    <w:rsid w:val="002B617A"/>
    <w:rsid w:val="002B683C"/>
    <w:rsid w:val="002B7C54"/>
    <w:rsid w:val="002C37ED"/>
    <w:rsid w:val="002C430B"/>
    <w:rsid w:val="002C43F5"/>
    <w:rsid w:val="002C4540"/>
    <w:rsid w:val="002C47F1"/>
    <w:rsid w:val="002C48D8"/>
    <w:rsid w:val="002C6065"/>
    <w:rsid w:val="002C62B6"/>
    <w:rsid w:val="002C7C58"/>
    <w:rsid w:val="002C7F77"/>
    <w:rsid w:val="002D0B5A"/>
    <w:rsid w:val="002D19FA"/>
    <w:rsid w:val="002D37D0"/>
    <w:rsid w:val="002D3AE8"/>
    <w:rsid w:val="002D4295"/>
    <w:rsid w:val="002D43B0"/>
    <w:rsid w:val="002D50AD"/>
    <w:rsid w:val="002D6016"/>
    <w:rsid w:val="002D6E9F"/>
    <w:rsid w:val="002D6F14"/>
    <w:rsid w:val="002D7640"/>
    <w:rsid w:val="002D780C"/>
    <w:rsid w:val="002E0FB0"/>
    <w:rsid w:val="002E1C54"/>
    <w:rsid w:val="002E1D45"/>
    <w:rsid w:val="002E20A1"/>
    <w:rsid w:val="002E212D"/>
    <w:rsid w:val="002E2394"/>
    <w:rsid w:val="002E2965"/>
    <w:rsid w:val="002E2BCB"/>
    <w:rsid w:val="002E2BFF"/>
    <w:rsid w:val="002E2F05"/>
    <w:rsid w:val="002E370C"/>
    <w:rsid w:val="002E7950"/>
    <w:rsid w:val="002E7F31"/>
    <w:rsid w:val="002F098F"/>
    <w:rsid w:val="002F1C6A"/>
    <w:rsid w:val="002F1D21"/>
    <w:rsid w:val="002F31BB"/>
    <w:rsid w:val="002F3990"/>
    <w:rsid w:val="002F44E7"/>
    <w:rsid w:val="002F7B24"/>
    <w:rsid w:val="003005BB"/>
    <w:rsid w:val="00300758"/>
    <w:rsid w:val="00300C71"/>
    <w:rsid w:val="00301067"/>
    <w:rsid w:val="0030239C"/>
    <w:rsid w:val="003023BA"/>
    <w:rsid w:val="003026CC"/>
    <w:rsid w:val="00303540"/>
    <w:rsid w:val="003042EA"/>
    <w:rsid w:val="00304671"/>
    <w:rsid w:val="003048C2"/>
    <w:rsid w:val="0030495C"/>
    <w:rsid w:val="003055D1"/>
    <w:rsid w:val="00306087"/>
    <w:rsid w:val="00306876"/>
    <w:rsid w:val="00306AF6"/>
    <w:rsid w:val="003100EA"/>
    <w:rsid w:val="0031110B"/>
    <w:rsid w:val="003129DA"/>
    <w:rsid w:val="00314776"/>
    <w:rsid w:val="00315805"/>
    <w:rsid w:val="00315ADC"/>
    <w:rsid w:val="00315BA1"/>
    <w:rsid w:val="003162BB"/>
    <w:rsid w:val="003166CB"/>
    <w:rsid w:val="003168B0"/>
    <w:rsid w:val="00316BD1"/>
    <w:rsid w:val="00321756"/>
    <w:rsid w:val="00321942"/>
    <w:rsid w:val="00322B3B"/>
    <w:rsid w:val="0032404F"/>
    <w:rsid w:val="00325C7A"/>
    <w:rsid w:val="00326297"/>
    <w:rsid w:val="00326968"/>
    <w:rsid w:val="00326A7F"/>
    <w:rsid w:val="003276C7"/>
    <w:rsid w:val="00331A9D"/>
    <w:rsid w:val="00332041"/>
    <w:rsid w:val="0033375A"/>
    <w:rsid w:val="00333E42"/>
    <w:rsid w:val="00334593"/>
    <w:rsid w:val="003354B7"/>
    <w:rsid w:val="00337F94"/>
    <w:rsid w:val="00340AC6"/>
    <w:rsid w:val="00340DA3"/>
    <w:rsid w:val="00341D65"/>
    <w:rsid w:val="003423E6"/>
    <w:rsid w:val="0034245C"/>
    <w:rsid w:val="0034522E"/>
    <w:rsid w:val="00345890"/>
    <w:rsid w:val="00345FFF"/>
    <w:rsid w:val="003464AA"/>
    <w:rsid w:val="00351998"/>
    <w:rsid w:val="00351D7D"/>
    <w:rsid w:val="0035211E"/>
    <w:rsid w:val="00352791"/>
    <w:rsid w:val="003535DE"/>
    <w:rsid w:val="00353E7B"/>
    <w:rsid w:val="00356752"/>
    <w:rsid w:val="0036003D"/>
    <w:rsid w:val="00360A87"/>
    <w:rsid w:val="00361441"/>
    <w:rsid w:val="0036188D"/>
    <w:rsid w:val="003640FA"/>
    <w:rsid w:val="0036448E"/>
    <w:rsid w:val="003656D8"/>
    <w:rsid w:val="00367251"/>
    <w:rsid w:val="0036751A"/>
    <w:rsid w:val="00367DB5"/>
    <w:rsid w:val="0037067C"/>
    <w:rsid w:val="00372D27"/>
    <w:rsid w:val="0037331C"/>
    <w:rsid w:val="00375345"/>
    <w:rsid w:val="00376F80"/>
    <w:rsid w:val="00380384"/>
    <w:rsid w:val="00381C9B"/>
    <w:rsid w:val="00384861"/>
    <w:rsid w:val="00384D9F"/>
    <w:rsid w:val="003866C1"/>
    <w:rsid w:val="00387DFA"/>
    <w:rsid w:val="00387DFB"/>
    <w:rsid w:val="003900A8"/>
    <w:rsid w:val="00391069"/>
    <w:rsid w:val="0039288A"/>
    <w:rsid w:val="00393893"/>
    <w:rsid w:val="00394048"/>
    <w:rsid w:val="0039489D"/>
    <w:rsid w:val="00396A9C"/>
    <w:rsid w:val="003973C6"/>
    <w:rsid w:val="00397525"/>
    <w:rsid w:val="003A07C3"/>
    <w:rsid w:val="003A30DB"/>
    <w:rsid w:val="003A39C7"/>
    <w:rsid w:val="003A43B0"/>
    <w:rsid w:val="003A5332"/>
    <w:rsid w:val="003A6B61"/>
    <w:rsid w:val="003A72F0"/>
    <w:rsid w:val="003B0354"/>
    <w:rsid w:val="003B0671"/>
    <w:rsid w:val="003B0C2F"/>
    <w:rsid w:val="003B25BA"/>
    <w:rsid w:val="003B33E7"/>
    <w:rsid w:val="003B39CC"/>
    <w:rsid w:val="003B4773"/>
    <w:rsid w:val="003B5933"/>
    <w:rsid w:val="003B62A0"/>
    <w:rsid w:val="003C066C"/>
    <w:rsid w:val="003C118F"/>
    <w:rsid w:val="003C1AAA"/>
    <w:rsid w:val="003C2196"/>
    <w:rsid w:val="003C297B"/>
    <w:rsid w:val="003C3404"/>
    <w:rsid w:val="003C35ED"/>
    <w:rsid w:val="003C3B50"/>
    <w:rsid w:val="003C4EE0"/>
    <w:rsid w:val="003C5A5C"/>
    <w:rsid w:val="003C7050"/>
    <w:rsid w:val="003C72F3"/>
    <w:rsid w:val="003C78C6"/>
    <w:rsid w:val="003C7D03"/>
    <w:rsid w:val="003D001A"/>
    <w:rsid w:val="003D1721"/>
    <w:rsid w:val="003D1879"/>
    <w:rsid w:val="003D22F7"/>
    <w:rsid w:val="003D295E"/>
    <w:rsid w:val="003D2C85"/>
    <w:rsid w:val="003D37B4"/>
    <w:rsid w:val="003D4909"/>
    <w:rsid w:val="003D4E44"/>
    <w:rsid w:val="003D63E4"/>
    <w:rsid w:val="003D6F99"/>
    <w:rsid w:val="003D7971"/>
    <w:rsid w:val="003E0DBD"/>
    <w:rsid w:val="003E19AB"/>
    <w:rsid w:val="003E4436"/>
    <w:rsid w:val="003E4851"/>
    <w:rsid w:val="003E718D"/>
    <w:rsid w:val="003E77A4"/>
    <w:rsid w:val="003F063A"/>
    <w:rsid w:val="003F0A49"/>
    <w:rsid w:val="003F1B65"/>
    <w:rsid w:val="003F4CF5"/>
    <w:rsid w:val="003F568D"/>
    <w:rsid w:val="003F56EA"/>
    <w:rsid w:val="003F5E04"/>
    <w:rsid w:val="003F7641"/>
    <w:rsid w:val="003F7712"/>
    <w:rsid w:val="00401C52"/>
    <w:rsid w:val="00402724"/>
    <w:rsid w:val="004053A0"/>
    <w:rsid w:val="004064F7"/>
    <w:rsid w:val="004073E5"/>
    <w:rsid w:val="00410902"/>
    <w:rsid w:val="00410E76"/>
    <w:rsid w:val="00412C25"/>
    <w:rsid w:val="00412C83"/>
    <w:rsid w:val="00413C09"/>
    <w:rsid w:val="00413FFD"/>
    <w:rsid w:val="00416D21"/>
    <w:rsid w:val="004202FC"/>
    <w:rsid w:val="00421CB7"/>
    <w:rsid w:val="00421F34"/>
    <w:rsid w:val="00422DE0"/>
    <w:rsid w:val="0042338B"/>
    <w:rsid w:val="00424D33"/>
    <w:rsid w:val="00425173"/>
    <w:rsid w:val="00425536"/>
    <w:rsid w:val="00430928"/>
    <w:rsid w:val="00430DC7"/>
    <w:rsid w:val="00432706"/>
    <w:rsid w:val="004359A7"/>
    <w:rsid w:val="00436171"/>
    <w:rsid w:val="00436286"/>
    <w:rsid w:val="0043657A"/>
    <w:rsid w:val="00437CD4"/>
    <w:rsid w:val="0044023D"/>
    <w:rsid w:val="00440C1F"/>
    <w:rsid w:val="00440D96"/>
    <w:rsid w:val="00441205"/>
    <w:rsid w:val="00441742"/>
    <w:rsid w:val="00441804"/>
    <w:rsid w:val="0044197C"/>
    <w:rsid w:val="00441E00"/>
    <w:rsid w:val="004454C1"/>
    <w:rsid w:val="00445D6F"/>
    <w:rsid w:val="00446A7B"/>
    <w:rsid w:val="0045082F"/>
    <w:rsid w:val="004514AC"/>
    <w:rsid w:val="00451519"/>
    <w:rsid w:val="0045290F"/>
    <w:rsid w:val="00452AAB"/>
    <w:rsid w:val="00452BEA"/>
    <w:rsid w:val="00453A67"/>
    <w:rsid w:val="00454CB8"/>
    <w:rsid w:val="0045502A"/>
    <w:rsid w:val="00455044"/>
    <w:rsid w:val="004558DD"/>
    <w:rsid w:val="004565B0"/>
    <w:rsid w:val="004575C1"/>
    <w:rsid w:val="004578EA"/>
    <w:rsid w:val="00460185"/>
    <w:rsid w:val="00460BE8"/>
    <w:rsid w:val="00461CC5"/>
    <w:rsid w:val="00462789"/>
    <w:rsid w:val="00463A07"/>
    <w:rsid w:val="004646AD"/>
    <w:rsid w:val="00465B1F"/>
    <w:rsid w:val="00466107"/>
    <w:rsid w:val="004705B9"/>
    <w:rsid w:val="004717BB"/>
    <w:rsid w:val="004721A3"/>
    <w:rsid w:val="00473667"/>
    <w:rsid w:val="004742EE"/>
    <w:rsid w:val="00475943"/>
    <w:rsid w:val="004808BC"/>
    <w:rsid w:val="0048184A"/>
    <w:rsid w:val="00481FBC"/>
    <w:rsid w:val="004835AA"/>
    <w:rsid w:val="004838FE"/>
    <w:rsid w:val="0048491F"/>
    <w:rsid w:val="00485A42"/>
    <w:rsid w:val="00485A92"/>
    <w:rsid w:val="00487980"/>
    <w:rsid w:val="00487B43"/>
    <w:rsid w:val="00491156"/>
    <w:rsid w:val="00491175"/>
    <w:rsid w:val="004923FE"/>
    <w:rsid w:val="00492633"/>
    <w:rsid w:val="00492844"/>
    <w:rsid w:val="004930EB"/>
    <w:rsid w:val="00494A17"/>
    <w:rsid w:val="00497632"/>
    <w:rsid w:val="004979C8"/>
    <w:rsid w:val="00497B14"/>
    <w:rsid w:val="004A107D"/>
    <w:rsid w:val="004A1D7F"/>
    <w:rsid w:val="004A30F8"/>
    <w:rsid w:val="004A3B47"/>
    <w:rsid w:val="004A44EF"/>
    <w:rsid w:val="004A44F9"/>
    <w:rsid w:val="004A4EF7"/>
    <w:rsid w:val="004A62B3"/>
    <w:rsid w:val="004A6717"/>
    <w:rsid w:val="004A6BE3"/>
    <w:rsid w:val="004A6D00"/>
    <w:rsid w:val="004A6E16"/>
    <w:rsid w:val="004A79DC"/>
    <w:rsid w:val="004A7F01"/>
    <w:rsid w:val="004B1184"/>
    <w:rsid w:val="004B1392"/>
    <w:rsid w:val="004B18C5"/>
    <w:rsid w:val="004B309A"/>
    <w:rsid w:val="004B3601"/>
    <w:rsid w:val="004B5111"/>
    <w:rsid w:val="004B750D"/>
    <w:rsid w:val="004C005E"/>
    <w:rsid w:val="004C03AD"/>
    <w:rsid w:val="004C1A35"/>
    <w:rsid w:val="004C25FF"/>
    <w:rsid w:val="004C2719"/>
    <w:rsid w:val="004C2863"/>
    <w:rsid w:val="004C2C67"/>
    <w:rsid w:val="004C3B0E"/>
    <w:rsid w:val="004C433E"/>
    <w:rsid w:val="004C4A2F"/>
    <w:rsid w:val="004C4D63"/>
    <w:rsid w:val="004C4F4E"/>
    <w:rsid w:val="004C5763"/>
    <w:rsid w:val="004C5EFA"/>
    <w:rsid w:val="004C6EE4"/>
    <w:rsid w:val="004C6F41"/>
    <w:rsid w:val="004C6FCF"/>
    <w:rsid w:val="004C72D0"/>
    <w:rsid w:val="004C7C40"/>
    <w:rsid w:val="004C7D28"/>
    <w:rsid w:val="004D0613"/>
    <w:rsid w:val="004D27D8"/>
    <w:rsid w:val="004D2A35"/>
    <w:rsid w:val="004D302E"/>
    <w:rsid w:val="004D33AD"/>
    <w:rsid w:val="004D3F0A"/>
    <w:rsid w:val="004D7005"/>
    <w:rsid w:val="004E1CC3"/>
    <w:rsid w:val="004E53DB"/>
    <w:rsid w:val="004E5D8C"/>
    <w:rsid w:val="004E66E9"/>
    <w:rsid w:val="004E7ADF"/>
    <w:rsid w:val="004F2D72"/>
    <w:rsid w:val="004F362B"/>
    <w:rsid w:val="004F38BA"/>
    <w:rsid w:val="004F562C"/>
    <w:rsid w:val="004F748B"/>
    <w:rsid w:val="00502D90"/>
    <w:rsid w:val="00502E02"/>
    <w:rsid w:val="00503774"/>
    <w:rsid w:val="00503F46"/>
    <w:rsid w:val="005049B2"/>
    <w:rsid w:val="00505119"/>
    <w:rsid w:val="005065E7"/>
    <w:rsid w:val="0050791F"/>
    <w:rsid w:val="00512713"/>
    <w:rsid w:val="00512AC6"/>
    <w:rsid w:val="00513BE2"/>
    <w:rsid w:val="00514B21"/>
    <w:rsid w:val="00515B1A"/>
    <w:rsid w:val="00517E25"/>
    <w:rsid w:val="00517E7B"/>
    <w:rsid w:val="005205A1"/>
    <w:rsid w:val="00521EB8"/>
    <w:rsid w:val="00522413"/>
    <w:rsid w:val="005225A8"/>
    <w:rsid w:val="00522AF5"/>
    <w:rsid w:val="00523F53"/>
    <w:rsid w:val="0052438D"/>
    <w:rsid w:val="00524408"/>
    <w:rsid w:val="00524DD0"/>
    <w:rsid w:val="0052590C"/>
    <w:rsid w:val="00526E11"/>
    <w:rsid w:val="00534724"/>
    <w:rsid w:val="00535756"/>
    <w:rsid w:val="00537D91"/>
    <w:rsid w:val="005405C0"/>
    <w:rsid w:val="005437C7"/>
    <w:rsid w:val="00544D5B"/>
    <w:rsid w:val="00544D7E"/>
    <w:rsid w:val="005462B5"/>
    <w:rsid w:val="005475DF"/>
    <w:rsid w:val="0055010E"/>
    <w:rsid w:val="00550784"/>
    <w:rsid w:val="00550AC9"/>
    <w:rsid w:val="0055101B"/>
    <w:rsid w:val="00552D69"/>
    <w:rsid w:val="0055301C"/>
    <w:rsid w:val="005531FF"/>
    <w:rsid w:val="00553474"/>
    <w:rsid w:val="00553F3A"/>
    <w:rsid w:val="00554986"/>
    <w:rsid w:val="005554FD"/>
    <w:rsid w:val="0055671A"/>
    <w:rsid w:val="0055698D"/>
    <w:rsid w:val="00557B7F"/>
    <w:rsid w:val="00557C82"/>
    <w:rsid w:val="00560436"/>
    <w:rsid w:val="005611ED"/>
    <w:rsid w:val="00562740"/>
    <w:rsid w:val="005647AC"/>
    <w:rsid w:val="0056538F"/>
    <w:rsid w:val="005656B7"/>
    <w:rsid w:val="00565731"/>
    <w:rsid w:val="00565DAE"/>
    <w:rsid w:val="0056662F"/>
    <w:rsid w:val="00566738"/>
    <w:rsid w:val="0056693E"/>
    <w:rsid w:val="00567E65"/>
    <w:rsid w:val="00570C7C"/>
    <w:rsid w:val="00571ED3"/>
    <w:rsid w:val="005740A2"/>
    <w:rsid w:val="00575227"/>
    <w:rsid w:val="00575AC2"/>
    <w:rsid w:val="005774B7"/>
    <w:rsid w:val="00587FC4"/>
    <w:rsid w:val="00591AA1"/>
    <w:rsid w:val="005922AD"/>
    <w:rsid w:val="00592FFC"/>
    <w:rsid w:val="00593819"/>
    <w:rsid w:val="00594D1B"/>
    <w:rsid w:val="00595311"/>
    <w:rsid w:val="005965E3"/>
    <w:rsid w:val="00596CFC"/>
    <w:rsid w:val="005A118E"/>
    <w:rsid w:val="005A2ABF"/>
    <w:rsid w:val="005A344F"/>
    <w:rsid w:val="005A3E69"/>
    <w:rsid w:val="005A7F37"/>
    <w:rsid w:val="005B06C8"/>
    <w:rsid w:val="005B11D9"/>
    <w:rsid w:val="005B1732"/>
    <w:rsid w:val="005B218D"/>
    <w:rsid w:val="005B4254"/>
    <w:rsid w:val="005B439E"/>
    <w:rsid w:val="005B4C69"/>
    <w:rsid w:val="005B5B0E"/>
    <w:rsid w:val="005B5B31"/>
    <w:rsid w:val="005B62A7"/>
    <w:rsid w:val="005B6D8C"/>
    <w:rsid w:val="005B7298"/>
    <w:rsid w:val="005B79C3"/>
    <w:rsid w:val="005B7DB0"/>
    <w:rsid w:val="005C0CDE"/>
    <w:rsid w:val="005C1295"/>
    <w:rsid w:val="005C212C"/>
    <w:rsid w:val="005C44C2"/>
    <w:rsid w:val="005C4671"/>
    <w:rsid w:val="005C5607"/>
    <w:rsid w:val="005C61E7"/>
    <w:rsid w:val="005C6F98"/>
    <w:rsid w:val="005C7314"/>
    <w:rsid w:val="005C7471"/>
    <w:rsid w:val="005D16E4"/>
    <w:rsid w:val="005D1A82"/>
    <w:rsid w:val="005D2730"/>
    <w:rsid w:val="005D293E"/>
    <w:rsid w:val="005D7BF6"/>
    <w:rsid w:val="005E00BE"/>
    <w:rsid w:val="005E11AF"/>
    <w:rsid w:val="005E12B4"/>
    <w:rsid w:val="005E24E1"/>
    <w:rsid w:val="005E2644"/>
    <w:rsid w:val="005E2C53"/>
    <w:rsid w:val="005E6D37"/>
    <w:rsid w:val="005F0C7B"/>
    <w:rsid w:val="005F15D0"/>
    <w:rsid w:val="005F2279"/>
    <w:rsid w:val="005F2B17"/>
    <w:rsid w:val="005F38AA"/>
    <w:rsid w:val="005F56E6"/>
    <w:rsid w:val="005F62D4"/>
    <w:rsid w:val="005F6848"/>
    <w:rsid w:val="00600279"/>
    <w:rsid w:val="0060032F"/>
    <w:rsid w:val="00600346"/>
    <w:rsid w:val="00600C0E"/>
    <w:rsid w:val="00601C69"/>
    <w:rsid w:val="006029B1"/>
    <w:rsid w:val="00603076"/>
    <w:rsid w:val="00603480"/>
    <w:rsid w:val="00603FB2"/>
    <w:rsid w:val="00604878"/>
    <w:rsid w:val="0060490A"/>
    <w:rsid w:val="006052B1"/>
    <w:rsid w:val="00605F97"/>
    <w:rsid w:val="0060607D"/>
    <w:rsid w:val="006071B1"/>
    <w:rsid w:val="0060774C"/>
    <w:rsid w:val="00610999"/>
    <w:rsid w:val="00616A18"/>
    <w:rsid w:val="00616AAF"/>
    <w:rsid w:val="00617145"/>
    <w:rsid w:val="00617676"/>
    <w:rsid w:val="006179E6"/>
    <w:rsid w:val="00621027"/>
    <w:rsid w:val="00621375"/>
    <w:rsid w:val="006218A2"/>
    <w:rsid w:val="0062367F"/>
    <w:rsid w:val="00624249"/>
    <w:rsid w:val="00624276"/>
    <w:rsid w:val="006264CE"/>
    <w:rsid w:val="00627971"/>
    <w:rsid w:val="00627DA6"/>
    <w:rsid w:val="00630272"/>
    <w:rsid w:val="00630F90"/>
    <w:rsid w:val="00631438"/>
    <w:rsid w:val="00632159"/>
    <w:rsid w:val="006322CB"/>
    <w:rsid w:val="00632369"/>
    <w:rsid w:val="006327BD"/>
    <w:rsid w:val="00633C8C"/>
    <w:rsid w:val="0063429F"/>
    <w:rsid w:val="00634896"/>
    <w:rsid w:val="00636C2B"/>
    <w:rsid w:val="0063756F"/>
    <w:rsid w:val="00640021"/>
    <w:rsid w:val="0064006D"/>
    <w:rsid w:val="00642BBC"/>
    <w:rsid w:val="00644009"/>
    <w:rsid w:val="006440BE"/>
    <w:rsid w:val="00644803"/>
    <w:rsid w:val="00645CC8"/>
    <w:rsid w:val="00650201"/>
    <w:rsid w:val="00650512"/>
    <w:rsid w:val="00651704"/>
    <w:rsid w:val="00651CBF"/>
    <w:rsid w:val="00652AC6"/>
    <w:rsid w:val="006539BC"/>
    <w:rsid w:val="00654235"/>
    <w:rsid w:val="0065494A"/>
    <w:rsid w:val="00656A60"/>
    <w:rsid w:val="00657679"/>
    <w:rsid w:val="00657F1E"/>
    <w:rsid w:val="00660367"/>
    <w:rsid w:val="0066041D"/>
    <w:rsid w:val="00660BB1"/>
    <w:rsid w:val="006612E5"/>
    <w:rsid w:val="006621E0"/>
    <w:rsid w:val="0066272D"/>
    <w:rsid w:val="00662E3E"/>
    <w:rsid w:val="00663B12"/>
    <w:rsid w:val="006642A2"/>
    <w:rsid w:val="00664FB2"/>
    <w:rsid w:val="0066635D"/>
    <w:rsid w:val="00667360"/>
    <w:rsid w:val="00670430"/>
    <w:rsid w:val="006704EA"/>
    <w:rsid w:val="00670AC9"/>
    <w:rsid w:val="00672228"/>
    <w:rsid w:val="0067349A"/>
    <w:rsid w:val="0067438A"/>
    <w:rsid w:val="0067489C"/>
    <w:rsid w:val="00674E2F"/>
    <w:rsid w:val="006803FF"/>
    <w:rsid w:val="00682669"/>
    <w:rsid w:val="0068270C"/>
    <w:rsid w:val="00682BC2"/>
    <w:rsid w:val="00683284"/>
    <w:rsid w:val="00684050"/>
    <w:rsid w:val="00684D17"/>
    <w:rsid w:val="00685238"/>
    <w:rsid w:val="0068702E"/>
    <w:rsid w:val="0068704A"/>
    <w:rsid w:val="0068781C"/>
    <w:rsid w:val="00687923"/>
    <w:rsid w:val="00687CF6"/>
    <w:rsid w:val="00692AC1"/>
    <w:rsid w:val="00692F99"/>
    <w:rsid w:val="00693D4E"/>
    <w:rsid w:val="006946B3"/>
    <w:rsid w:val="00695FA8"/>
    <w:rsid w:val="006A0FF6"/>
    <w:rsid w:val="006A2C5A"/>
    <w:rsid w:val="006A2F07"/>
    <w:rsid w:val="006A2FCB"/>
    <w:rsid w:val="006A51DC"/>
    <w:rsid w:val="006A5D2A"/>
    <w:rsid w:val="006A648E"/>
    <w:rsid w:val="006A7C4E"/>
    <w:rsid w:val="006B0474"/>
    <w:rsid w:val="006B228F"/>
    <w:rsid w:val="006B28FF"/>
    <w:rsid w:val="006B2B15"/>
    <w:rsid w:val="006B568B"/>
    <w:rsid w:val="006B5938"/>
    <w:rsid w:val="006B5F5E"/>
    <w:rsid w:val="006B6BEF"/>
    <w:rsid w:val="006B775D"/>
    <w:rsid w:val="006B77EC"/>
    <w:rsid w:val="006C12B9"/>
    <w:rsid w:val="006C146E"/>
    <w:rsid w:val="006C15E5"/>
    <w:rsid w:val="006C162D"/>
    <w:rsid w:val="006C16F1"/>
    <w:rsid w:val="006C31AB"/>
    <w:rsid w:val="006C512E"/>
    <w:rsid w:val="006C5D5D"/>
    <w:rsid w:val="006C706B"/>
    <w:rsid w:val="006C7E7D"/>
    <w:rsid w:val="006D1579"/>
    <w:rsid w:val="006D18DD"/>
    <w:rsid w:val="006D3A26"/>
    <w:rsid w:val="006D3B9C"/>
    <w:rsid w:val="006D5818"/>
    <w:rsid w:val="006D602D"/>
    <w:rsid w:val="006D79E0"/>
    <w:rsid w:val="006E0760"/>
    <w:rsid w:val="006E0FA7"/>
    <w:rsid w:val="006E0FB8"/>
    <w:rsid w:val="006E1530"/>
    <w:rsid w:val="006E1DFA"/>
    <w:rsid w:val="006E279D"/>
    <w:rsid w:val="006E4EF3"/>
    <w:rsid w:val="006E5565"/>
    <w:rsid w:val="006E6195"/>
    <w:rsid w:val="006E649C"/>
    <w:rsid w:val="006E7E93"/>
    <w:rsid w:val="006F0B1F"/>
    <w:rsid w:val="006F167D"/>
    <w:rsid w:val="006F4F86"/>
    <w:rsid w:val="006F6F0E"/>
    <w:rsid w:val="006F79F3"/>
    <w:rsid w:val="006F7C24"/>
    <w:rsid w:val="006F7FC3"/>
    <w:rsid w:val="00700707"/>
    <w:rsid w:val="00701D8A"/>
    <w:rsid w:val="00702866"/>
    <w:rsid w:val="00703567"/>
    <w:rsid w:val="00704C12"/>
    <w:rsid w:val="007055FA"/>
    <w:rsid w:val="0070701D"/>
    <w:rsid w:val="00707D1B"/>
    <w:rsid w:val="00707E28"/>
    <w:rsid w:val="007107B5"/>
    <w:rsid w:val="00711817"/>
    <w:rsid w:val="00712255"/>
    <w:rsid w:val="00712C39"/>
    <w:rsid w:val="00714044"/>
    <w:rsid w:val="00715120"/>
    <w:rsid w:val="007155D1"/>
    <w:rsid w:val="00715802"/>
    <w:rsid w:val="0071690B"/>
    <w:rsid w:val="00717166"/>
    <w:rsid w:val="00717BD6"/>
    <w:rsid w:val="0072060B"/>
    <w:rsid w:val="007242C2"/>
    <w:rsid w:val="0072443C"/>
    <w:rsid w:val="00724980"/>
    <w:rsid w:val="00726B6C"/>
    <w:rsid w:val="00726B9B"/>
    <w:rsid w:val="00730651"/>
    <w:rsid w:val="007312E5"/>
    <w:rsid w:val="0073208F"/>
    <w:rsid w:val="00732555"/>
    <w:rsid w:val="00732F1F"/>
    <w:rsid w:val="00733F8E"/>
    <w:rsid w:val="00733FA4"/>
    <w:rsid w:val="00734551"/>
    <w:rsid w:val="0073456E"/>
    <w:rsid w:val="00736EAA"/>
    <w:rsid w:val="00737CD0"/>
    <w:rsid w:val="007411C7"/>
    <w:rsid w:val="007417E8"/>
    <w:rsid w:val="00741D4D"/>
    <w:rsid w:val="00744A78"/>
    <w:rsid w:val="00744D5F"/>
    <w:rsid w:val="0074654D"/>
    <w:rsid w:val="00747B65"/>
    <w:rsid w:val="007501CE"/>
    <w:rsid w:val="00751A01"/>
    <w:rsid w:val="0075215D"/>
    <w:rsid w:val="00752564"/>
    <w:rsid w:val="007535D1"/>
    <w:rsid w:val="007544A9"/>
    <w:rsid w:val="00754B34"/>
    <w:rsid w:val="00754DC3"/>
    <w:rsid w:val="00754E1D"/>
    <w:rsid w:val="00757EE6"/>
    <w:rsid w:val="00760F3C"/>
    <w:rsid w:val="00761EDA"/>
    <w:rsid w:val="0076232C"/>
    <w:rsid w:val="0076280B"/>
    <w:rsid w:val="007632F7"/>
    <w:rsid w:val="007633AD"/>
    <w:rsid w:val="00764ECB"/>
    <w:rsid w:val="00764F23"/>
    <w:rsid w:val="00766E8D"/>
    <w:rsid w:val="0076728C"/>
    <w:rsid w:val="0077009D"/>
    <w:rsid w:val="00770725"/>
    <w:rsid w:val="00770B3B"/>
    <w:rsid w:val="00771311"/>
    <w:rsid w:val="00772250"/>
    <w:rsid w:val="00773052"/>
    <w:rsid w:val="00773D51"/>
    <w:rsid w:val="007756C2"/>
    <w:rsid w:val="00776BC0"/>
    <w:rsid w:val="00777A75"/>
    <w:rsid w:val="00781BF9"/>
    <w:rsid w:val="00782065"/>
    <w:rsid w:val="0078216B"/>
    <w:rsid w:val="0078282A"/>
    <w:rsid w:val="0078391E"/>
    <w:rsid w:val="007846F4"/>
    <w:rsid w:val="00784ABC"/>
    <w:rsid w:val="007859A3"/>
    <w:rsid w:val="00785BED"/>
    <w:rsid w:val="00786B1F"/>
    <w:rsid w:val="007872EC"/>
    <w:rsid w:val="00787561"/>
    <w:rsid w:val="00790F36"/>
    <w:rsid w:val="00791882"/>
    <w:rsid w:val="0079188C"/>
    <w:rsid w:val="007919CF"/>
    <w:rsid w:val="00792423"/>
    <w:rsid w:val="007927AD"/>
    <w:rsid w:val="007929E5"/>
    <w:rsid w:val="007931D0"/>
    <w:rsid w:val="00794305"/>
    <w:rsid w:val="007966EB"/>
    <w:rsid w:val="0079685A"/>
    <w:rsid w:val="00796F7C"/>
    <w:rsid w:val="007A0BEB"/>
    <w:rsid w:val="007A0DF4"/>
    <w:rsid w:val="007A1BD4"/>
    <w:rsid w:val="007A1C53"/>
    <w:rsid w:val="007A2CCE"/>
    <w:rsid w:val="007A314D"/>
    <w:rsid w:val="007A6E94"/>
    <w:rsid w:val="007B0416"/>
    <w:rsid w:val="007B0B6C"/>
    <w:rsid w:val="007B1B68"/>
    <w:rsid w:val="007B264B"/>
    <w:rsid w:val="007B2E45"/>
    <w:rsid w:val="007B45EB"/>
    <w:rsid w:val="007B5C58"/>
    <w:rsid w:val="007B6373"/>
    <w:rsid w:val="007B67CE"/>
    <w:rsid w:val="007B71C3"/>
    <w:rsid w:val="007B7C2F"/>
    <w:rsid w:val="007B7F39"/>
    <w:rsid w:val="007C2389"/>
    <w:rsid w:val="007C2E37"/>
    <w:rsid w:val="007C3291"/>
    <w:rsid w:val="007C3FC7"/>
    <w:rsid w:val="007C4FA7"/>
    <w:rsid w:val="007C545D"/>
    <w:rsid w:val="007C7E64"/>
    <w:rsid w:val="007D0FE5"/>
    <w:rsid w:val="007D31BB"/>
    <w:rsid w:val="007D32F7"/>
    <w:rsid w:val="007D3D17"/>
    <w:rsid w:val="007D4C44"/>
    <w:rsid w:val="007D66BD"/>
    <w:rsid w:val="007E006B"/>
    <w:rsid w:val="007E2C33"/>
    <w:rsid w:val="007E2C48"/>
    <w:rsid w:val="007E31DA"/>
    <w:rsid w:val="007E36EF"/>
    <w:rsid w:val="007E4AB8"/>
    <w:rsid w:val="007E4F2C"/>
    <w:rsid w:val="007E5BB1"/>
    <w:rsid w:val="007E5FF1"/>
    <w:rsid w:val="007E61AE"/>
    <w:rsid w:val="007E7C03"/>
    <w:rsid w:val="007F008A"/>
    <w:rsid w:val="007F0433"/>
    <w:rsid w:val="007F12C4"/>
    <w:rsid w:val="007F22F5"/>
    <w:rsid w:val="007F2650"/>
    <w:rsid w:val="007F2803"/>
    <w:rsid w:val="007F2D48"/>
    <w:rsid w:val="007F30B1"/>
    <w:rsid w:val="007F3A0C"/>
    <w:rsid w:val="007F670D"/>
    <w:rsid w:val="007F7713"/>
    <w:rsid w:val="007F7AE7"/>
    <w:rsid w:val="00800AC1"/>
    <w:rsid w:val="00800BDF"/>
    <w:rsid w:val="0080117C"/>
    <w:rsid w:val="008014CA"/>
    <w:rsid w:val="008027B8"/>
    <w:rsid w:val="008036C6"/>
    <w:rsid w:val="00803FF9"/>
    <w:rsid w:val="008047C6"/>
    <w:rsid w:val="00804BC7"/>
    <w:rsid w:val="00805116"/>
    <w:rsid w:val="0080572A"/>
    <w:rsid w:val="00806089"/>
    <w:rsid w:val="00806D74"/>
    <w:rsid w:val="008108F8"/>
    <w:rsid w:val="00810AB1"/>
    <w:rsid w:val="00811F71"/>
    <w:rsid w:val="00811FEA"/>
    <w:rsid w:val="00813460"/>
    <w:rsid w:val="00813552"/>
    <w:rsid w:val="00813966"/>
    <w:rsid w:val="00813D18"/>
    <w:rsid w:val="00814E2B"/>
    <w:rsid w:val="00815AAE"/>
    <w:rsid w:val="0081644E"/>
    <w:rsid w:val="00816BCA"/>
    <w:rsid w:val="00820947"/>
    <w:rsid w:val="00820C24"/>
    <w:rsid w:val="0082193C"/>
    <w:rsid w:val="00823507"/>
    <w:rsid w:val="0082512F"/>
    <w:rsid w:val="00825B61"/>
    <w:rsid w:val="00826512"/>
    <w:rsid w:val="00826C4D"/>
    <w:rsid w:val="008279D9"/>
    <w:rsid w:val="00827A5E"/>
    <w:rsid w:val="00827CE8"/>
    <w:rsid w:val="00830267"/>
    <w:rsid w:val="00830DE1"/>
    <w:rsid w:val="008310D3"/>
    <w:rsid w:val="00832109"/>
    <w:rsid w:val="00832178"/>
    <w:rsid w:val="0083294B"/>
    <w:rsid w:val="00833C11"/>
    <w:rsid w:val="0083430E"/>
    <w:rsid w:val="00834B3A"/>
    <w:rsid w:val="0083577F"/>
    <w:rsid w:val="008365B1"/>
    <w:rsid w:val="00836719"/>
    <w:rsid w:val="00836857"/>
    <w:rsid w:val="00837C19"/>
    <w:rsid w:val="0084024B"/>
    <w:rsid w:val="00841BA5"/>
    <w:rsid w:val="00841DF8"/>
    <w:rsid w:val="00843616"/>
    <w:rsid w:val="008439FD"/>
    <w:rsid w:val="00844344"/>
    <w:rsid w:val="008447F9"/>
    <w:rsid w:val="00846130"/>
    <w:rsid w:val="00846214"/>
    <w:rsid w:val="008463F9"/>
    <w:rsid w:val="008465BC"/>
    <w:rsid w:val="00846F8C"/>
    <w:rsid w:val="00847526"/>
    <w:rsid w:val="00850404"/>
    <w:rsid w:val="00850D51"/>
    <w:rsid w:val="00852ECB"/>
    <w:rsid w:val="0085318A"/>
    <w:rsid w:val="0085341B"/>
    <w:rsid w:val="00853BB4"/>
    <w:rsid w:val="0085626A"/>
    <w:rsid w:val="00857498"/>
    <w:rsid w:val="0086035D"/>
    <w:rsid w:val="008604B6"/>
    <w:rsid w:val="00860927"/>
    <w:rsid w:val="00860BA3"/>
    <w:rsid w:val="0086167E"/>
    <w:rsid w:val="00861BC5"/>
    <w:rsid w:val="008624EF"/>
    <w:rsid w:val="008626D8"/>
    <w:rsid w:val="008639F3"/>
    <w:rsid w:val="00863C35"/>
    <w:rsid w:val="00865D5E"/>
    <w:rsid w:val="00867CC9"/>
    <w:rsid w:val="0087239F"/>
    <w:rsid w:val="0087295C"/>
    <w:rsid w:val="00872F31"/>
    <w:rsid w:val="0087332E"/>
    <w:rsid w:val="00874ACA"/>
    <w:rsid w:val="00874D18"/>
    <w:rsid w:val="0087556C"/>
    <w:rsid w:val="00877A9C"/>
    <w:rsid w:val="0088073A"/>
    <w:rsid w:val="00883674"/>
    <w:rsid w:val="00885670"/>
    <w:rsid w:val="008863FD"/>
    <w:rsid w:val="0089100F"/>
    <w:rsid w:val="00893AFF"/>
    <w:rsid w:val="00893FD5"/>
    <w:rsid w:val="008946D7"/>
    <w:rsid w:val="00895081"/>
    <w:rsid w:val="00895493"/>
    <w:rsid w:val="00897B8D"/>
    <w:rsid w:val="008A0002"/>
    <w:rsid w:val="008A01DA"/>
    <w:rsid w:val="008A0220"/>
    <w:rsid w:val="008A0848"/>
    <w:rsid w:val="008A0F5B"/>
    <w:rsid w:val="008A4DE1"/>
    <w:rsid w:val="008A5C10"/>
    <w:rsid w:val="008A60E2"/>
    <w:rsid w:val="008B02FF"/>
    <w:rsid w:val="008B5F4A"/>
    <w:rsid w:val="008C0295"/>
    <w:rsid w:val="008C0432"/>
    <w:rsid w:val="008C1571"/>
    <w:rsid w:val="008C1C80"/>
    <w:rsid w:val="008C1E7F"/>
    <w:rsid w:val="008C271E"/>
    <w:rsid w:val="008C3525"/>
    <w:rsid w:val="008C38FA"/>
    <w:rsid w:val="008C3999"/>
    <w:rsid w:val="008C3E2A"/>
    <w:rsid w:val="008C55A2"/>
    <w:rsid w:val="008C5FA6"/>
    <w:rsid w:val="008C7500"/>
    <w:rsid w:val="008D0614"/>
    <w:rsid w:val="008D088C"/>
    <w:rsid w:val="008D2472"/>
    <w:rsid w:val="008D2A4B"/>
    <w:rsid w:val="008D35A5"/>
    <w:rsid w:val="008D4B64"/>
    <w:rsid w:val="008E0E74"/>
    <w:rsid w:val="008E1539"/>
    <w:rsid w:val="008E19D9"/>
    <w:rsid w:val="008E1A13"/>
    <w:rsid w:val="008E2477"/>
    <w:rsid w:val="008E31F6"/>
    <w:rsid w:val="008E4A15"/>
    <w:rsid w:val="008E6A33"/>
    <w:rsid w:val="008E7F75"/>
    <w:rsid w:val="008F13AB"/>
    <w:rsid w:val="008F20E9"/>
    <w:rsid w:val="008F2938"/>
    <w:rsid w:val="008F2B43"/>
    <w:rsid w:val="008F31D1"/>
    <w:rsid w:val="008F632F"/>
    <w:rsid w:val="008F7C11"/>
    <w:rsid w:val="00900710"/>
    <w:rsid w:val="009009BA"/>
    <w:rsid w:val="00901E25"/>
    <w:rsid w:val="00903CCC"/>
    <w:rsid w:val="00905E3A"/>
    <w:rsid w:val="00906B1F"/>
    <w:rsid w:val="00906E32"/>
    <w:rsid w:val="009074AF"/>
    <w:rsid w:val="00912B90"/>
    <w:rsid w:val="0091389B"/>
    <w:rsid w:val="00913BE6"/>
    <w:rsid w:val="009142A7"/>
    <w:rsid w:val="00914F37"/>
    <w:rsid w:val="009151B9"/>
    <w:rsid w:val="0091561A"/>
    <w:rsid w:val="00915DA6"/>
    <w:rsid w:val="0091683E"/>
    <w:rsid w:val="00916960"/>
    <w:rsid w:val="0092036B"/>
    <w:rsid w:val="0092245E"/>
    <w:rsid w:val="00922DB8"/>
    <w:rsid w:val="009230B1"/>
    <w:rsid w:val="00923841"/>
    <w:rsid w:val="00924A81"/>
    <w:rsid w:val="00926F93"/>
    <w:rsid w:val="00927806"/>
    <w:rsid w:val="00930712"/>
    <w:rsid w:val="00930A3A"/>
    <w:rsid w:val="009310E5"/>
    <w:rsid w:val="009314FD"/>
    <w:rsid w:val="00932C18"/>
    <w:rsid w:val="00933C82"/>
    <w:rsid w:val="0093408A"/>
    <w:rsid w:val="00934E9D"/>
    <w:rsid w:val="009352B8"/>
    <w:rsid w:val="0093538A"/>
    <w:rsid w:val="00935E0A"/>
    <w:rsid w:val="00936525"/>
    <w:rsid w:val="00940919"/>
    <w:rsid w:val="00941005"/>
    <w:rsid w:val="009412B1"/>
    <w:rsid w:val="00941D34"/>
    <w:rsid w:val="00942426"/>
    <w:rsid w:val="00942C5A"/>
    <w:rsid w:val="00943639"/>
    <w:rsid w:val="00947410"/>
    <w:rsid w:val="00947663"/>
    <w:rsid w:val="00947BF4"/>
    <w:rsid w:val="00947DF6"/>
    <w:rsid w:val="0095079C"/>
    <w:rsid w:val="009544BB"/>
    <w:rsid w:val="0095464B"/>
    <w:rsid w:val="00954A78"/>
    <w:rsid w:val="00956339"/>
    <w:rsid w:val="00960D66"/>
    <w:rsid w:val="009611E1"/>
    <w:rsid w:val="009614E4"/>
    <w:rsid w:val="00963F45"/>
    <w:rsid w:val="00964393"/>
    <w:rsid w:val="00964E3B"/>
    <w:rsid w:val="00966967"/>
    <w:rsid w:val="00966FE4"/>
    <w:rsid w:val="009678E2"/>
    <w:rsid w:val="00970005"/>
    <w:rsid w:val="009702E8"/>
    <w:rsid w:val="009707E7"/>
    <w:rsid w:val="00974FFC"/>
    <w:rsid w:val="0097566A"/>
    <w:rsid w:val="00980B36"/>
    <w:rsid w:val="009814E6"/>
    <w:rsid w:val="00982792"/>
    <w:rsid w:val="00983988"/>
    <w:rsid w:val="00983F48"/>
    <w:rsid w:val="00984470"/>
    <w:rsid w:val="00987350"/>
    <w:rsid w:val="00987ACB"/>
    <w:rsid w:val="009902B0"/>
    <w:rsid w:val="0099243E"/>
    <w:rsid w:val="00993BFC"/>
    <w:rsid w:val="00993FFE"/>
    <w:rsid w:val="0099487C"/>
    <w:rsid w:val="009948E9"/>
    <w:rsid w:val="00995C77"/>
    <w:rsid w:val="00996195"/>
    <w:rsid w:val="0099727B"/>
    <w:rsid w:val="00997B56"/>
    <w:rsid w:val="00997EAB"/>
    <w:rsid w:val="009A10F2"/>
    <w:rsid w:val="009A11C7"/>
    <w:rsid w:val="009A12D1"/>
    <w:rsid w:val="009A202D"/>
    <w:rsid w:val="009A2850"/>
    <w:rsid w:val="009A39BA"/>
    <w:rsid w:val="009B00A2"/>
    <w:rsid w:val="009B2141"/>
    <w:rsid w:val="009B27A2"/>
    <w:rsid w:val="009B300F"/>
    <w:rsid w:val="009B32FA"/>
    <w:rsid w:val="009B5656"/>
    <w:rsid w:val="009C2464"/>
    <w:rsid w:val="009C37E8"/>
    <w:rsid w:val="009C3A00"/>
    <w:rsid w:val="009C4474"/>
    <w:rsid w:val="009C5B84"/>
    <w:rsid w:val="009C6128"/>
    <w:rsid w:val="009D08DC"/>
    <w:rsid w:val="009D28DB"/>
    <w:rsid w:val="009D4110"/>
    <w:rsid w:val="009D50E7"/>
    <w:rsid w:val="009D6ABF"/>
    <w:rsid w:val="009D6EB2"/>
    <w:rsid w:val="009D7438"/>
    <w:rsid w:val="009D7B5F"/>
    <w:rsid w:val="009D7BE4"/>
    <w:rsid w:val="009E2434"/>
    <w:rsid w:val="009E292B"/>
    <w:rsid w:val="009E2D8B"/>
    <w:rsid w:val="009E4082"/>
    <w:rsid w:val="009E4699"/>
    <w:rsid w:val="009E4F2F"/>
    <w:rsid w:val="009E6DF4"/>
    <w:rsid w:val="009E6E28"/>
    <w:rsid w:val="009E7D3E"/>
    <w:rsid w:val="009F41D7"/>
    <w:rsid w:val="009F4DFF"/>
    <w:rsid w:val="009F6A91"/>
    <w:rsid w:val="00A0016F"/>
    <w:rsid w:val="00A00878"/>
    <w:rsid w:val="00A012CC"/>
    <w:rsid w:val="00A02FDE"/>
    <w:rsid w:val="00A04556"/>
    <w:rsid w:val="00A0486C"/>
    <w:rsid w:val="00A0748C"/>
    <w:rsid w:val="00A115E3"/>
    <w:rsid w:val="00A11C9E"/>
    <w:rsid w:val="00A11FF6"/>
    <w:rsid w:val="00A162FD"/>
    <w:rsid w:val="00A2130D"/>
    <w:rsid w:val="00A2337D"/>
    <w:rsid w:val="00A243F2"/>
    <w:rsid w:val="00A24FA6"/>
    <w:rsid w:val="00A26B97"/>
    <w:rsid w:val="00A27E30"/>
    <w:rsid w:val="00A30758"/>
    <w:rsid w:val="00A31105"/>
    <w:rsid w:val="00A3195A"/>
    <w:rsid w:val="00A330FE"/>
    <w:rsid w:val="00A332C4"/>
    <w:rsid w:val="00A334AC"/>
    <w:rsid w:val="00A337D2"/>
    <w:rsid w:val="00A33DBC"/>
    <w:rsid w:val="00A35821"/>
    <w:rsid w:val="00A360C0"/>
    <w:rsid w:val="00A36723"/>
    <w:rsid w:val="00A4058F"/>
    <w:rsid w:val="00A41201"/>
    <w:rsid w:val="00A424DE"/>
    <w:rsid w:val="00A42D9B"/>
    <w:rsid w:val="00A4438D"/>
    <w:rsid w:val="00A479CD"/>
    <w:rsid w:val="00A50896"/>
    <w:rsid w:val="00A50AA5"/>
    <w:rsid w:val="00A512B2"/>
    <w:rsid w:val="00A516AF"/>
    <w:rsid w:val="00A51DB6"/>
    <w:rsid w:val="00A51F2D"/>
    <w:rsid w:val="00A54564"/>
    <w:rsid w:val="00A5521F"/>
    <w:rsid w:val="00A5629A"/>
    <w:rsid w:val="00A565AF"/>
    <w:rsid w:val="00A5679D"/>
    <w:rsid w:val="00A57149"/>
    <w:rsid w:val="00A57B91"/>
    <w:rsid w:val="00A57BC3"/>
    <w:rsid w:val="00A60BBD"/>
    <w:rsid w:val="00A60F00"/>
    <w:rsid w:val="00A61CAD"/>
    <w:rsid w:val="00A6349C"/>
    <w:rsid w:val="00A636F3"/>
    <w:rsid w:val="00A63CED"/>
    <w:rsid w:val="00A67450"/>
    <w:rsid w:val="00A72394"/>
    <w:rsid w:val="00A73CF3"/>
    <w:rsid w:val="00A74892"/>
    <w:rsid w:val="00A74BFA"/>
    <w:rsid w:val="00A7515D"/>
    <w:rsid w:val="00A77CBC"/>
    <w:rsid w:val="00A81726"/>
    <w:rsid w:val="00A81E52"/>
    <w:rsid w:val="00A820A8"/>
    <w:rsid w:val="00A821DC"/>
    <w:rsid w:val="00A84C5F"/>
    <w:rsid w:val="00A85BD0"/>
    <w:rsid w:val="00A863D6"/>
    <w:rsid w:val="00A8679D"/>
    <w:rsid w:val="00A8732C"/>
    <w:rsid w:val="00A87416"/>
    <w:rsid w:val="00A87673"/>
    <w:rsid w:val="00A91398"/>
    <w:rsid w:val="00A9179B"/>
    <w:rsid w:val="00A92352"/>
    <w:rsid w:val="00A95AE7"/>
    <w:rsid w:val="00A97257"/>
    <w:rsid w:val="00A9747D"/>
    <w:rsid w:val="00A97E94"/>
    <w:rsid w:val="00AA0091"/>
    <w:rsid w:val="00AA1CE9"/>
    <w:rsid w:val="00AA2626"/>
    <w:rsid w:val="00AA2D49"/>
    <w:rsid w:val="00AA3556"/>
    <w:rsid w:val="00AA53BA"/>
    <w:rsid w:val="00AA5540"/>
    <w:rsid w:val="00AA7E4E"/>
    <w:rsid w:val="00AB0246"/>
    <w:rsid w:val="00AB1991"/>
    <w:rsid w:val="00AB2CA4"/>
    <w:rsid w:val="00AB3990"/>
    <w:rsid w:val="00AB4657"/>
    <w:rsid w:val="00AB4C17"/>
    <w:rsid w:val="00AB51FD"/>
    <w:rsid w:val="00AB6297"/>
    <w:rsid w:val="00AB68BF"/>
    <w:rsid w:val="00AB764E"/>
    <w:rsid w:val="00AC106D"/>
    <w:rsid w:val="00AC1C51"/>
    <w:rsid w:val="00AC2FCA"/>
    <w:rsid w:val="00AC3967"/>
    <w:rsid w:val="00AC49FD"/>
    <w:rsid w:val="00AC5D10"/>
    <w:rsid w:val="00AC639B"/>
    <w:rsid w:val="00AC66DA"/>
    <w:rsid w:val="00AC705D"/>
    <w:rsid w:val="00AD0783"/>
    <w:rsid w:val="00AD0B08"/>
    <w:rsid w:val="00AD1710"/>
    <w:rsid w:val="00AD1925"/>
    <w:rsid w:val="00AD1A56"/>
    <w:rsid w:val="00AD1B89"/>
    <w:rsid w:val="00AD266E"/>
    <w:rsid w:val="00AD2A18"/>
    <w:rsid w:val="00AD319D"/>
    <w:rsid w:val="00AD416B"/>
    <w:rsid w:val="00AD7151"/>
    <w:rsid w:val="00AD71CE"/>
    <w:rsid w:val="00AD72F3"/>
    <w:rsid w:val="00AD77E0"/>
    <w:rsid w:val="00AD7A71"/>
    <w:rsid w:val="00AE0FE8"/>
    <w:rsid w:val="00AE1D7D"/>
    <w:rsid w:val="00AE291B"/>
    <w:rsid w:val="00AE2984"/>
    <w:rsid w:val="00AE3885"/>
    <w:rsid w:val="00AE4B7A"/>
    <w:rsid w:val="00AE6196"/>
    <w:rsid w:val="00AE69DE"/>
    <w:rsid w:val="00AF0156"/>
    <w:rsid w:val="00AF1552"/>
    <w:rsid w:val="00AF18BC"/>
    <w:rsid w:val="00AF3135"/>
    <w:rsid w:val="00AF6A90"/>
    <w:rsid w:val="00AF7E40"/>
    <w:rsid w:val="00B0144D"/>
    <w:rsid w:val="00B0168C"/>
    <w:rsid w:val="00B028FB"/>
    <w:rsid w:val="00B02A9B"/>
    <w:rsid w:val="00B02D9A"/>
    <w:rsid w:val="00B0370B"/>
    <w:rsid w:val="00B04786"/>
    <w:rsid w:val="00B04938"/>
    <w:rsid w:val="00B04956"/>
    <w:rsid w:val="00B04F46"/>
    <w:rsid w:val="00B05FF4"/>
    <w:rsid w:val="00B060AF"/>
    <w:rsid w:val="00B060C0"/>
    <w:rsid w:val="00B06A3B"/>
    <w:rsid w:val="00B077D4"/>
    <w:rsid w:val="00B10641"/>
    <w:rsid w:val="00B11C94"/>
    <w:rsid w:val="00B12270"/>
    <w:rsid w:val="00B12A37"/>
    <w:rsid w:val="00B1520F"/>
    <w:rsid w:val="00B16D25"/>
    <w:rsid w:val="00B1729E"/>
    <w:rsid w:val="00B17D09"/>
    <w:rsid w:val="00B20217"/>
    <w:rsid w:val="00B20696"/>
    <w:rsid w:val="00B20A48"/>
    <w:rsid w:val="00B21BEC"/>
    <w:rsid w:val="00B21D27"/>
    <w:rsid w:val="00B21E3D"/>
    <w:rsid w:val="00B21FF0"/>
    <w:rsid w:val="00B22E18"/>
    <w:rsid w:val="00B235F8"/>
    <w:rsid w:val="00B23856"/>
    <w:rsid w:val="00B23D22"/>
    <w:rsid w:val="00B24D6F"/>
    <w:rsid w:val="00B2680A"/>
    <w:rsid w:val="00B27E1C"/>
    <w:rsid w:val="00B31791"/>
    <w:rsid w:val="00B32CF5"/>
    <w:rsid w:val="00B33316"/>
    <w:rsid w:val="00B33C0F"/>
    <w:rsid w:val="00B357C3"/>
    <w:rsid w:val="00B40B2A"/>
    <w:rsid w:val="00B41E3E"/>
    <w:rsid w:val="00B42613"/>
    <w:rsid w:val="00B469D8"/>
    <w:rsid w:val="00B4783D"/>
    <w:rsid w:val="00B479D9"/>
    <w:rsid w:val="00B5090A"/>
    <w:rsid w:val="00B524AC"/>
    <w:rsid w:val="00B5291B"/>
    <w:rsid w:val="00B52A22"/>
    <w:rsid w:val="00B54D8F"/>
    <w:rsid w:val="00B57C99"/>
    <w:rsid w:val="00B57CAD"/>
    <w:rsid w:val="00B6099B"/>
    <w:rsid w:val="00B617D1"/>
    <w:rsid w:val="00B63873"/>
    <w:rsid w:val="00B63F73"/>
    <w:rsid w:val="00B64654"/>
    <w:rsid w:val="00B6673D"/>
    <w:rsid w:val="00B67546"/>
    <w:rsid w:val="00B67C80"/>
    <w:rsid w:val="00B67F14"/>
    <w:rsid w:val="00B73340"/>
    <w:rsid w:val="00B74664"/>
    <w:rsid w:val="00B75D04"/>
    <w:rsid w:val="00B8112F"/>
    <w:rsid w:val="00B81CC9"/>
    <w:rsid w:val="00B82A10"/>
    <w:rsid w:val="00B834FB"/>
    <w:rsid w:val="00B83D48"/>
    <w:rsid w:val="00B84A0D"/>
    <w:rsid w:val="00B84A9D"/>
    <w:rsid w:val="00B84CCF"/>
    <w:rsid w:val="00B86373"/>
    <w:rsid w:val="00B87A20"/>
    <w:rsid w:val="00B919D6"/>
    <w:rsid w:val="00B92D29"/>
    <w:rsid w:val="00B93671"/>
    <w:rsid w:val="00B93B91"/>
    <w:rsid w:val="00B93F5D"/>
    <w:rsid w:val="00B9496D"/>
    <w:rsid w:val="00B94C77"/>
    <w:rsid w:val="00B9509F"/>
    <w:rsid w:val="00B96F94"/>
    <w:rsid w:val="00B97218"/>
    <w:rsid w:val="00B97266"/>
    <w:rsid w:val="00BA05CD"/>
    <w:rsid w:val="00BA1608"/>
    <w:rsid w:val="00BA1B14"/>
    <w:rsid w:val="00BA44C8"/>
    <w:rsid w:val="00BA4B91"/>
    <w:rsid w:val="00BA5F00"/>
    <w:rsid w:val="00BA6110"/>
    <w:rsid w:val="00BA656E"/>
    <w:rsid w:val="00BA736F"/>
    <w:rsid w:val="00BA7653"/>
    <w:rsid w:val="00BB1AD4"/>
    <w:rsid w:val="00BB1E4F"/>
    <w:rsid w:val="00BB30F5"/>
    <w:rsid w:val="00BB34BC"/>
    <w:rsid w:val="00BB5275"/>
    <w:rsid w:val="00BB54C5"/>
    <w:rsid w:val="00BB5B88"/>
    <w:rsid w:val="00BB5CD5"/>
    <w:rsid w:val="00BB7920"/>
    <w:rsid w:val="00BC02DD"/>
    <w:rsid w:val="00BC04CC"/>
    <w:rsid w:val="00BC0B0A"/>
    <w:rsid w:val="00BC0D15"/>
    <w:rsid w:val="00BC1532"/>
    <w:rsid w:val="00BC1AB0"/>
    <w:rsid w:val="00BC21F3"/>
    <w:rsid w:val="00BC2556"/>
    <w:rsid w:val="00BC25FC"/>
    <w:rsid w:val="00BC2FB9"/>
    <w:rsid w:val="00BC3B1B"/>
    <w:rsid w:val="00BC49B7"/>
    <w:rsid w:val="00BC7DE9"/>
    <w:rsid w:val="00BD0959"/>
    <w:rsid w:val="00BD15F3"/>
    <w:rsid w:val="00BD1763"/>
    <w:rsid w:val="00BD1AFB"/>
    <w:rsid w:val="00BD233B"/>
    <w:rsid w:val="00BD2896"/>
    <w:rsid w:val="00BD2CFB"/>
    <w:rsid w:val="00BD2F6A"/>
    <w:rsid w:val="00BD3E19"/>
    <w:rsid w:val="00BD4614"/>
    <w:rsid w:val="00BD4D66"/>
    <w:rsid w:val="00BD4F4F"/>
    <w:rsid w:val="00BD5B38"/>
    <w:rsid w:val="00BD5CB4"/>
    <w:rsid w:val="00BD5F03"/>
    <w:rsid w:val="00BD6588"/>
    <w:rsid w:val="00BD6968"/>
    <w:rsid w:val="00BD6E4F"/>
    <w:rsid w:val="00BD7A38"/>
    <w:rsid w:val="00BE2849"/>
    <w:rsid w:val="00BE2AAB"/>
    <w:rsid w:val="00BE3D92"/>
    <w:rsid w:val="00BE4C6F"/>
    <w:rsid w:val="00BE5458"/>
    <w:rsid w:val="00BE554F"/>
    <w:rsid w:val="00BE589B"/>
    <w:rsid w:val="00BE58DE"/>
    <w:rsid w:val="00BE630A"/>
    <w:rsid w:val="00BE6827"/>
    <w:rsid w:val="00BE6A2A"/>
    <w:rsid w:val="00BE6DEE"/>
    <w:rsid w:val="00BF0B49"/>
    <w:rsid w:val="00BF2A70"/>
    <w:rsid w:val="00BF3D1E"/>
    <w:rsid w:val="00BF47E3"/>
    <w:rsid w:val="00BF603F"/>
    <w:rsid w:val="00C0076E"/>
    <w:rsid w:val="00C013F4"/>
    <w:rsid w:val="00C0338B"/>
    <w:rsid w:val="00C046D8"/>
    <w:rsid w:val="00C04F7B"/>
    <w:rsid w:val="00C05082"/>
    <w:rsid w:val="00C05323"/>
    <w:rsid w:val="00C055CC"/>
    <w:rsid w:val="00C10D18"/>
    <w:rsid w:val="00C1122A"/>
    <w:rsid w:val="00C12007"/>
    <w:rsid w:val="00C121EF"/>
    <w:rsid w:val="00C12358"/>
    <w:rsid w:val="00C12DAA"/>
    <w:rsid w:val="00C13114"/>
    <w:rsid w:val="00C13C78"/>
    <w:rsid w:val="00C13DE7"/>
    <w:rsid w:val="00C150DB"/>
    <w:rsid w:val="00C17548"/>
    <w:rsid w:val="00C21E80"/>
    <w:rsid w:val="00C22094"/>
    <w:rsid w:val="00C2330A"/>
    <w:rsid w:val="00C2379D"/>
    <w:rsid w:val="00C24571"/>
    <w:rsid w:val="00C24A6A"/>
    <w:rsid w:val="00C25379"/>
    <w:rsid w:val="00C2549F"/>
    <w:rsid w:val="00C25975"/>
    <w:rsid w:val="00C26183"/>
    <w:rsid w:val="00C26451"/>
    <w:rsid w:val="00C2770F"/>
    <w:rsid w:val="00C277A6"/>
    <w:rsid w:val="00C30252"/>
    <w:rsid w:val="00C30503"/>
    <w:rsid w:val="00C330D6"/>
    <w:rsid w:val="00C359E7"/>
    <w:rsid w:val="00C36A77"/>
    <w:rsid w:val="00C4183D"/>
    <w:rsid w:val="00C41B6E"/>
    <w:rsid w:val="00C4386F"/>
    <w:rsid w:val="00C443C9"/>
    <w:rsid w:val="00C446A6"/>
    <w:rsid w:val="00C45250"/>
    <w:rsid w:val="00C45365"/>
    <w:rsid w:val="00C454B2"/>
    <w:rsid w:val="00C4640C"/>
    <w:rsid w:val="00C502E5"/>
    <w:rsid w:val="00C50356"/>
    <w:rsid w:val="00C51238"/>
    <w:rsid w:val="00C51EB7"/>
    <w:rsid w:val="00C52AFE"/>
    <w:rsid w:val="00C52EAC"/>
    <w:rsid w:val="00C53904"/>
    <w:rsid w:val="00C54E1B"/>
    <w:rsid w:val="00C54FCA"/>
    <w:rsid w:val="00C569B7"/>
    <w:rsid w:val="00C57699"/>
    <w:rsid w:val="00C577BE"/>
    <w:rsid w:val="00C604C7"/>
    <w:rsid w:val="00C61A7A"/>
    <w:rsid w:val="00C61E59"/>
    <w:rsid w:val="00C63352"/>
    <w:rsid w:val="00C649EF"/>
    <w:rsid w:val="00C662E7"/>
    <w:rsid w:val="00C67039"/>
    <w:rsid w:val="00C7084F"/>
    <w:rsid w:val="00C71CD0"/>
    <w:rsid w:val="00C73C2C"/>
    <w:rsid w:val="00C74488"/>
    <w:rsid w:val="00C747F4"/>
    <w:rsid w:val="00C766AF"/>
    <w:rsid w:val="00C77BF7"/>
    <w:rsid w:val="00C8011A"/>
    <w:rsid w:val="00C807DB"/>
    <w:rsid w:val="00C81935"/>
    <w:rsid w:val="00C8275D"/>
    <w:rsid w:val="00C82935"/>
    <w:rsid w:val="00C829EA"/>
    <w:rsid w:val="00C849FE"/>
    <w:rsid w:val="00C84BE4"/>
    <w:rsid w:val="00C911E9"/>
    <w:rsid w:val="00C939A6"/>
    <w:rsid w:val="00C95F6B"/>
    <w:rsid w:val="00C973A3"/>
    <w:rsid w:val="00C9750B"/>
    <w:rsid w:val="00CA179E"/>
    <w:rsid w:val="00CA24D6"/>
    <w:rsid w:val="00CA2632"/>
    <w:rsid w:val="00CA32E8"/>
    <w:rsid w:val="00CA3A07"/>
    <w:rsid w:val="00CA3BD0"/>
    <w:rsid w:val="00CA4292"/>
    <w:rsid w:val="00CA4783"/>
    <w:rsid w:val="00CA5623"/>
    <w:rsid w:val="00CA5A57"/>
    <w:rsid w:val="00CA6822"/>
    <w:rsid w:val="00CA788D"/>
    <w:rsid w:val="00CB0C23"/>
    <w:rsid w:val="00CB116F"/>
    <w:rsid w:val="00CB1740"/>
    <w:rsid w:val="00CB1ABC"/>
    <w:rsid w:val="00CB1F96"/>
    <w:rsid w:val="00CB2211"/>
    <w:rsid w:val="00CB284F"/>
    <w:rsid w:val="00CB2A4F"/>
    <w:rsid w:val="00CB350A"/>
    <w:rsid w:val="00CB4167"/>
    <w:rsid w:val="00CB4AD5"/>
    <w:rsid w:val="00CB5AAA"/>
    <w:rsid w:val="00CB709E"/>
    <w:rsid w:val="00CC01DC"/>
    <w:rsid w:val="00CC1A61"/>
    <w:rsid w:val="00CC2214"/>
    <w:rsid w:val="00CC3782"/>
    <w:rsid w:val="00CC3C40"/>
    <w:rsid w:val="00CC3EEC"/>
    <w:rsid w:val="00CC44D3"/>
    <w:rsid w:val="00CC4E3B"/>
    <w:rsid w:val="00CC4F09"/>
    <w:rsid w:val="00CC6691"/>
    <w:rsid w:val="00CC70DC"/>
    <w:rsid w:val="00CC7643"/>
    <w:rsid w:val="00CD05F3"/>
    <w:rsid w:val="00CD06F9"/>
    <w:rsid w:val="00CD163F"/>
    <w:rsid w:val="00CD1B72"/>
    <w:rsid w:val="00CD1E4B"/>
    <w:rsid w:val="00CD213D"/>
    <w:rsid w:val="00CD397C"/>
    <w:rsid w:val="00CD3980"/>
    <w:rsid w:val="00CD5836"/>
    <w:rsid w:val="00CD6C9A"/>
    <w:rsid w:val="00CD6D51"/>
    <w:rsid w:val="00CE17D1"/>
    <w:rsid w:val="00CE2890"/>
    <w:rsid w:val="00CE35C2"/>
    <w:rsid w:val="00CE4800"/>
    <w:rsid w:val="00CE48D3"/>
    <w:rsid w:val="00CE4950"/>
    <w:rsid w:val="00CE615B"/>
    <w:rsid w:val="00CE6637"/>
    <w:rsid w:val="00CE70A7"/>
    <w:rsid w:val="00CE7863"/>
    <w:rsid w:val="00CF07EF"/>
    <w:rsid w:val="00CF0D07"/>
    <w:rsid w:val="00CF1153"/>
    <w:rsid w:val="00CF2D99"/>
    <w:rsid w:val="00CF2DC0"/>
    <w:rsid w:val="00CF4014"/>
    <w:rsid w:val="00CF70CB"/>
    <w:rsid w:val="00CF7FF3"/>
    <w:rsid w:val="00D00192"/>
    <w:rsid w:val="00D021A3"/>
    <w:rsid w:val="00D02761"/>
    <w:rsid w:val="00D03445"/>
    <w:rsid w:val="00D05CE6"/>
    <w:rsid w:val="00D103B2"/>
    <w:rsid w:val="00D10EAF"/>
    <w:rsid w:val="00D10FAD"/>
    <w:rsid w:val="00D13256"/>
    <w:rsid w:val="00D138D7"/>
    <w:rsid w:val="00D14D23"/>
    <w:rsid w:val="00D16642"/>
    <w:rsid w:val="00D16FD6"/>
    <w:rsid w:val="00D17C16"/>
    <w:rsid w:val="00D20470"/>
    <w:rsid w:val="00D20578"/>
    <w:rsid w:val="00D210F8"/>
    <w:rsid w:val="00D211BB"/>
    <w:rsid w:val="00D21806"/>
    <w:rsid w:val="00D21AE0"/>
    <w:rsid w:val="00D21D23"/>
    <w:rsid w:val="00D2236F"/>
    <w:rsid w:val="00D22CDC"/>
    <w:rsid w:val="00D27397"/>
    <w:rsid w:val="00D27747"/>
    <w:rsid w:val="00D278E8"/>
    <w:rsid w:val="00D27F10"/>
    <w:rsid w:val="00D302B0"/>
    <w:rsid w:val="00D30711"/>
    <w:rsid w:val="00D30892"/>
    <w:rsid w:val="00D309B4"/>
    <w:rsid w:val="00D326C3"/>
    <w:rsid w:val="00D333DB"/>
    <w:rsid w:val="00D34013"/>
    <w:rsid w:val="00D341BC"/>
    <w:rsid w:val="00D343A4"/>
    <w:rsid w:val="00D3638B"/>
    <w:rsid w:val="00D41552"/>
    <w:rsid w:val="00D4198E"/>
    <w:rsid w:val="00D41B3C"/>
    <w:rsid w:val="00D421C1"/>
    <w:rsid w:val="00D424FE"/>
    <w:rsid w:val="00D42BF0"/>
    <w:rsid w:val="00D43046"/>
    <w:rsid w:val="00D4343A"/>
    <w:rsid w:val="00D441A7"/>
    <w:rsid w:val="00D4456C"/>
    <w:rsid w:val="00D446F3"/>
    <w:rsid w:val="00D45598"/>
    <w:rsid w:val="00D45A0C"/>
    <w:rsid w:val="00D51AE8"/>
    <w:rsid w:val="00D52474"/>
    <w:rsid w:val="00D53828"/>
    <w:rsid w:val="00D53E03"/>
    <w:rsid w:val="00D54A57"/>
    <w:rsid w:val="00D54C4B"/>
    <w:rsid w:val="00D55CD2"/>
    <w:rsid w:val="00D57109"/>
    <w:rsid w:val="00D60682"/>
    <w:rsid w:val="00D60C6A"/>
    <w:rsid w:val="00D60FA3"/>
    <w:rsid w:val="00D61011"/>
    <w:rsid w:val="00D62192"/>
    <w:rsid w:val="00D6280C"/>
    <w:rsid w:val="00D62934"/>
    <w:rsid w:val="00D63EA0"/>
    <w:rsid w:val="00D65100"/>
    <w:rsid w:val="00D66ADB"/>
    <w:rsid w:val="00D66B1F"/>
    <w:rsid w:val="00D70BBF"/>
    <w:rsid w:val="00D71CB2"/>
    <w:rsid w:val="00D71EE8"/>
    <w:rsid w:val="00D7280C"/>
    <w:rsid w:val="00D74CE5"/>
    <w:rsid w:val="00D75C1F"/>
    <w:rsid w:val="00D76037"/>
    <w:rsid w:val="00D76D5F"/>
    <w:rsid w:val="00D8080C"/>
    <w:rsid w:val="00D81D46"/>
    <w:rsid w:val="00D85186"/>
    <w:rsid w:val="00D854BA"/>
    <w:rsid w:val="00D85B16"/>
    <w:rsid w:val="00D8745E"/>
    <w:rsid w:val="00D87A1B"/>
    <w:rsid w:val="00D87A2A"/>
    <w:rsid w:val="00D903F6"/>
    <w:rsid w:val="00D9127E"/>
    <w:rsid w:val="00D93309"/>
    <w:rsid w:val="00D94ED1"/>
    <w:rsid w:val="00D95FA7"/>
    <w:rsid w:val="00D96EB7"/>
    <w:rsid w:val="00DA0504"/>
    <w:rsid w:val="00DA1E1B"/>
    <w:rsid w:val="00DA2FAF"/>
    <w:rsid w:val="00DA3DCE"/>
    <w:rsid w:val="00DA42FE"/>
    <w:rsid w:val="00DA4A09"/>
    <w:rsid w:val="00DA5F8F"/>
    <w:rsid w:val="00DA6033"/>
    <w:rsid w:val="00DA7F75"/>
    <w:rsid w:val="00DB24F1"/>
    <w:rsid w:val="00DB3169"/>
    <w:rsid w:val="00DB31CB"/>
    <w:rsid w:val="00DB3374"/>
    <w:rsid w:val="00DB3C0E"/>
    <w:rsid w:val="00DB5567"/>
    <w:rsid w:val="00DB7BDB"/>
    <w:rsid w:val="00DC0193"/>
    <w:rsid w:val="00DC22D4"/>
    <w:rsid w:val="00DC24B0"/>
    <w:rsid w:val="00DC27E4"/>
    <w:rsid w:val="00DC4265"/>
    <w:rsid w:val="00DC480D"/>
    <w:rsid w:val="00DC5AD6"/>
    <w:rsid w:val="00DC5CCA"/>
    <w:rsid w:val="00DC647C"/>
    <w:rsid w:val="00DD1C95"/>
    <w:rsid w:val="00DD52C7"/>
    <w:rsid w:val="00DD5D64"/>
    <w:rsid w:val="00DD62E6"/>
    <w:rsid w:val="00DD65BA"/>
    <w:rsid w:val="00DD7909"/>
    <w:rsid w:val="00DE025D"/>
    <w:rsid w:val="00DE0B34"/>
    <w:rsid w:val="00DE1E06"/>
    <w:rsid w:val="00DE2462"/>
    <w:rsid w:val="00DE24FE"/>
    <w:rsid w:val="00DE387D"/>
    <w:rsid w:val="00DE3AF2"/>
    <w:rsid w:val="00DE3CE2"/>
    <w:rsid w:val="00DE519C"/>
    <w:rsid w:val="00DE677C"/>
    <w:rsid w:val="00DE68CE"/>
    <w:rsid w:val="00DE6CFD"/>
    <w:rsid w:val="00DE77CC"/>
    <w:rsid w:val="00DF333F"/>
    <w:rsid w:val="00DF3594"/>
    <w:rsid w:val="00DF3FB3"/>
    <w:rsid w:val="00DF5AB1"/>
    <w:rsid w:val="00DF73AE"/>
    <w:rsid w:val="00DF76BF"/>
    <w:rsid w:val="00DF779A"/>
    <w:rsid w:val="00E005F9"/>
    <w:rsid w:val="00E00621"/>
    <w:rsid w:val="00E00B0F"/>
    <w:rsid w:val="00E02176"/>
    <w:rsid w:val="00E02449"/>
    <w:rsid w:val="00E02B3C"/>
    <w:rsid w:val="00E03E7C"/>
    <w:rsid w:val="00E05966"/>
    <w:rsid w:val="00E07063"/>
    <w:rsid w:val="00E0728F"/>
    <w:rsid w:val="00E10A10"/>
    <w:rsid w:val="00E11C90"/>
    <w:rsid w:val="00E13492"/>
    <w:rsid w:val="00E13793"/>
    <w:rsid w:val="00E14A47"/>
    <w:rsid w:val="00E22766"/>
    <w:rsid w:val="00E22D94"/>
    <w:rsid w:val="00E232F3"/>
    <w:rsid w:val="00E23A0C"/>
    <w:rsid w:val="00E2541D"/>
    <w:rsid w:val="00E27676"/>
    <w:rsid w:val="00E3380C"/>
    <w:rsid w:val="00E33D7A"/>
    <w:rsid w:val="00E34CCD"/>
    <w:rsid w:val="00E368C5"/>
    <w:rsid w:val="00E36D26"/>
    <w:rsid w:val="00E36F23"/>
    <w:rsid w:val="00E37DEF"/>
    <w:rsid w:val="00E404A3"/>
    <w:rsid w:val="00E42DF1"/>
    <w:rsid w:val="00E43229"/>
    <w:rsid w:val="00E449AC"/>
    <w:rsid w:val="00E45DFC"/>
    <w:rsid w:val="00E469E8"/>
    <w:rsid w:val="00E5061E"/>
    <w:rsid w:val="00E522A7"/>
    <w:rsid w:val="00E52416"/>
    <w:rsid w:val="00E526AC"/>
    <w:rsid w:val="00E536DC"/>
    <w:rsid w:val="00E579E7"/>
    <w:rsid w:val="00E60904"/>
    <w:rsid w:val="00E60F95"/>
    <w:rsid w:val="00E61D26"/>
    <w:rsid w:val="00E62BC6"/>
    <w:rsid w:val="00E62BED"/>
    <w:rsid w:val="00E62CAD"/>
    <w:rsid w:val="00E62F29"/>
    <w:rsid w:val="00E630A2"/>
    <w:rsid w:val="00E64B52"/>
    <w:rsid w:val="00E65720"/>
    <w:rsid w:val="00E65DFF"/>
    <w:rsid w:val="00E6759E"/>
    <w:rsid w:val="00E70FD1"/>
    <w:rsid w:val="00E71FF8"/>
    <w:rsid w:val="00E72CAA"/>
    <w:rsid w:val="00E7340E"/>
    <w:rsid w:val="00E73EBC"/>
    <w:rsid w:val="00E753B8"/>
    <w:rsid w:val="00E80740"/>
    <w:rsid w:val="00E8247A"/>
    <w:rsid w:val="00E84F9F"/>
    <w:rsid w:val="00E8578D"/>
    <w:rsid w:val="00E86D19"/>
    <w:rsid w:val="00E87224"/>
    <w:rsid w:val="00E8751E"/>
    <w:rsid w:val="00E9059C"/>
    <w:rsid w:val="00E90869"/>
    <w:rsid w:val="00E913BB"/>
    <w:rsid w:val="00E92745"/>
    <w:rsid w:val="00E93739"/>
    <w:rsid w:val="00E942B3"/>
    <w:rsid w:val="00E94588"/>
    <w:rsid w:val="00E95536"/>
    <w:rsid w:val="00EA16E3"/>
    <w:rsid w:val="00EA20FB"/>
    <w:rsid w:val="00EA24B8"/>
    <w:rsid w:val="00EA3097"/>
    <w:rsid w:val="00EA397F"/>
    <w:rsid w:val="00EA419A"/>
    <w:rsid w:val="00EA5B60"/>
    <w:rsid w:val="00EA773A"/>
    <w:rsid w:val="00EB0AF0"/>
    <w:rsid w:val="00EB0D65"/>
    <w:rsid w:val="00EB2CF9"/>
    <w:rsid w:val="00EB4C27"/>
    <w:rsid w:val="00EB5345"/>
    <w:rsid w:val="00EB58DD"/>
    <w:rsid w:val="00EB6BE4"/>
    <w:rsid w:val="00EC004B"/>
    <w:rsid w:val="00EC01A4"/>
    <w:rsid w:val="00EC1607"/>
    <w:rsid w:val="00EC1A96"/>
    <w:rsid w:val="00EC24D6"/>
    <w:rsid w:val="00EC2B19"/>
    <w:rsid w:val="00EC3E4F"/>
    <w:rsid w:val="00EC491A"/>
    <w:rsid w:val="00EC5D5A"/>
    <w:rsid w:val="00EC63E4"/>
    <w:rsid w:val="00EC7252"/>
    <w:rsid w:val="00ED0B6D"/>
    <w:rsid w:val="00ED0DE6"/>
    <w:rsid w:val="00ED0FE2"/>
    <w:rsid w:val="00ED14AC"/>
    <w:rsid w:val="00ED1D31"/>
    <w:rsid w:val="00ED2151"/>
    <w:rsid w:val="00ED4019"/>
    <w:rsid w:val="00ED4034"/>
    <w:rsid w:val="00ED40F7"/>
    <w:rsid w:val="00ED5096"/>
    <w:rsid w:val="00ED5174"/>
    <w:rsid w:val="00ED55B3"/>
    <w:rsid w:val="00ED5DB6"/>
    <w:rsid w:val="00ED63DC"/>
    <w:rsid w:val="00EE01FB"/>
    <w:rsid w:val="00EE0889"/>
    <w:rsid w:val="00EE112E"/>
    <w:rsid w:val="00EE24A0"/>
    <w:rsid w:val="00EE30A2"/>
    <w:rsid w:val="00EE4597"/>
    <w:rsid w:val="00EE4D3E"/>
    <w:rsid w:val="00EE5340"/>
    <w:rsid w:val="00EE5F27"/>
    <w:rsid w:val="00EE6EB7"/>
    <w:rsid w:val="00EF0135"/>
    <w:rsid w:val="00EF0E73"/>
    <w:rsid w:val="00EF11FC"/>
    <w:rsid w:val="00EF1439"/>
    <w:rsid w:val="00EF1A1F"/>
    <w:rsid w:val="00EF262A"/>
    <w:rsid w:val="00EF2921"/>
    <w:rsid w:val="00EF2D07"/>
    <w:rsid w:val="00EF359B"/>
    <w:rsid w:val="00EF55DF"/>
    <w:rsid w:val="00EF5705"/>
    <w:rsid w:val="00EF5B06"/>
    <w:rsid w:val="00EF750E"/>
    <w:rsid w:val="00EF78B4"/>
    <w:rsid w:val="00EF7D7D"/>
    <w:rsid w:val="00F01ADB"/>
    <w:rsid w:val="00F01ADE"/>
    <w:rsid w:val="00F02096"/>
    <w:rsid w:val="00F02B8D"/>
    <w:rsid w:val="00F05DBD"/>
    <w:rsid w:val="00F06385"/>
    <w:rsid w:val="00F07DFA"/>
    <w:rsid w:val="00F11EC6"/>
    <w:rsid w:val="00F12B07"/>
    <w:rsid w:val="00F13D32"/>
    <w:rsid w:val="00F14CD6"/>
    <w:rsid w:val="00F15473"/>
    <w:rsid w:val="00F159B2"/>
    <w:rsid w:val="00F216DB"/>
    <w:rsid w:val="00F21BFF"/>
    <w:rsid w:val="00F22574"/>
    <w:rsid w:val="00F23044"/>
    <w:rsid w:val="00F25A48"/>
    <w:rsid w:val="00F26E61"/>
    <w:rsid w:val="00F26EB6"/>
    <w:rsid w:val="00F2770A"/>
    <w:rsid w:val="00F30B34"/>
    <w:rsid w:val="00F310CC"/>
    <w:rsid w:val="00F32B78"/>
    <w:rsid w:val="00F32CD9"/>
    <w:rsid w:val="00F342DA"/>
    <w:rsid w:val="00F354EC"/>
    <w:rsid w:val="00F37713"/>
    <w:rsid w:val="00F37A85"/>
    <w:rsid w:val="00F4046D"/>
    <w:rsid w:val="00F426B0"/>
    <w:rsid w:val="00F42B29"/>
    <w:rsid w:val="00F44A74"/>
    <w:rsid w:val="00F45601"/>
    <w:rsid w:val="00F46F50"/>
    <w:rsid w:val="00F478B2"/>
    <w:rsid w:val="00F502D4"/>
    <w:rsid w:val="00F50E2A"/>
    <w:rsid w:val="00F51277"/>
    <w:rsid w:val="00F53121"/>
    <w:rsid w:val="00F552E0"/>
    <w:rsid w:val="00F553B7"/>
    <w:rsid w:val="00F56E73"/>
    <w:rsid w:val="00F573DE"/>
    <w:rsid w:val="00F60890"/>
    <w:rsid w:val="00F624C2"/>
    <w:rsid w:val="00F64E18"/>
    <w:rsid w:val="00F64F13"/>
    <w:rsid w:val="00F64FD6"/>
    <w:rsid w:val="00F65413"/>
    <w:rsid w:val="00F71275"/>
    <w:rsid w:val="00F712A9"/>
    <w:rsid w:val="00F726E5"/>
    <w:rsid w:val="00F74ACF"/>
    <w:rsid w:val="00F7630C"/>
    <w:rsid w:val="00F77202"/>
    <w:rsid w:val="00F80209"/>
    <w:rsid w:val="00F80B8E"/>
    <w:rsid w:val="00F82C9B"/>
    <w:rsid w:val="00F83BE0"/>
    <w:rsid w:val="00F848F2"/>
    <w:rsid w:val="00F90B32"/>
    <w:rsid w:val="00F951C3"/>
    <w:rsid w:val="00F955B3"/>
    <w:rsid w:val="00F96362"/>
    <w:rsid w:val="00FA08E5"/>
    <w:rsid w:val="00FA0C41"/>
    <w:rsid w:val="00FA1023"/>
    <w:rsid w:val="00FA134D"/>
    <w:rsid w:val="00FA17A2"/>
    <w:rsid w:val="00FA1BAD"/>
    <w:rsid w:val="00FA2072"/>
    <w:rsid w:val="00FA2C91"/>
    <w:rsid w:val="00FA301C"/>
    <w:rsid w:val="00FA4DDE"/>
    <w:rsid w:val="00FA5784"/>
    <w:rsid w:val="00FA6A6F"/>
    <w:rsid w:val="00FA7329"/>
    <w:rsid w:val="00FA7CC0"/>
    <w:rsid w:val="00FB012D"/>
    <w:rsid w:val="00FB283C"/>
    <w:rsid w:val="00FB2E5C"/>
    <w:rsid w:val="00FB34EC"/>
    <w:rsid w:val="00FB7D30"/>
    <w:rsid w:val="00FC1246"/>
    <w:rsid w:val="00FC29A0"/>
    <w:rsid w:val="00FC2D29"/>
    <w:rsid w:val="00FC33F3"/>
    <w:rsid w:val="00FC3A6C"/>
    <w:rsid w:val="00FC4E3E"/>
    <w:rsid w:val="00FC5547"/>
    <w:rsid w:val="00FC567B"/>
    <w:rsid w:val="00FC59DC"/>
    <w:rsid w:val="00FC7DAF"/>
    <w:rsid w:val="00FD0A75"/>
    <w:rsid w:val="00FD229B"/>
    <w:rsid w:val="00FD31E5"/>
    <w:rsid w:val="00FD42D4"/>
    <w:rsid w:val="00FD5C89"/>
    <w:rsid w:val="00FD6C8F"/>
    <w:rsid w:val="00FD743C"/>
    <w:rsid w:val="00FD7542"/>
    <w:rsid w:val="00FD7596"/>
    <w:rsid w:val="00FE28E0"/>
    <w:rsid w:val="00FE2CE5"/>
    <w:rsid w:val="00FE32A5"/>
    <w:rsid w:val="00FE492C"/>
    <w:rsid w:val="00FE55E6"/>
    <w:rsid w:val="00FE5859"/>
    <w:rsid w:val="00FE5F31"/>
    <w:rsid w:val="00FE64AA"/>
    <w:rsid w:val="00FE6841"/>
    <w:rsid w:val="00FE777D"/>
    <w:rsid w:val="00FF0898"/>
    <w:rsid w:val="00FF0B96"/>
    <w:rsid w:val="00FF0F53"/>
    <w:rsid w:val="00FF1B77"/>
    <w:rsid w:val="00FF3423"/>
    <w:rsid w:val="00FF369E"/>
    <w:rsid w:val="00FF411E"/>
    <w:rsid w:val="00FF6030"/>
    <w:rsid w:val="00FF62FB"/>
    <w:rsid w:val="00FF6E8F"/>
    <w:rsid w:val="00FF7F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342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53429"/>
    <w:pPr>
      <w:keepNext/>
      <w:spacing w:before="240"/>
      <w:jc w:val="center"/>
      <w:outlineLvl w:val="0"/>
    </w:pPr>
    <w:rPr>
      <w:b/>
      <w:kern w:val="28"/>
      <w:sz w:val="36"/>
      <w:szCs w:val="20"/>
    </w:rPr>
  </w:style>
  <w:style w:type="paragraph" w:styleId="2">
    <w:name w:val="heading 2"/>
    <w:aliases w:val="H2"/>
    <w:basedOn w:val="a"/>
    <w:next w:val="a"/>
    <w:link w:val="20"/>
    <w:qFormat/>
    <w:rsid w:val="00253429"/>
    <w:pPr>
      <w:keepNext/>
      <w:jc w:val="center"/>
      <w:outlineLvl w:val="1"/>
    </w:pPr>
    <w:rPr>
      <w:b/>
      <w:sz w:val="30"/>
      <w:szCs w:val="20"/>
    </w:rPr>
  </w:style>
  <w:style w:type="paragraph" w:styleId="3">
    <w:name w:val="heading 3"/>
    <w:aliases w:val="H3"/>
    <w:basedOn w:val="a"/>
    <w:next w:val="a"/>
    <w:link w:val="31"/>
    <w:qFormat/>
    <w:rsid w:val="00253429"/>
    <w:pPr>
      <w:keepNext/>
      <w:numPr>
        <w:ilvl w:val="2"/>
        <w:numId w:val="1"/>
      </w:numPr>
      <w:spacing w:before="240"/>
      <w:outlineLvl w:val="2"/>
    </w:pPr>
    <w:rPr>
      <w:rFonts w:ascii="Arial" w:hAnsi="Arial"/>
      <w:b/>
      <w:szCs w:val="20"/>
    </w:rPr>
  </w:style>
  <w:style w:type="paragraph" w:styleId="4">
    <w:name w:val="heading 4"/>
    <w:basedOn w:val="a"/>
    <w:next w:val="a"/>
    <w:link w:val="40"/>
    <w:qFormat/>
    <w:rsid w:val="00253429"/>
    <w:pPr>
      <w:keepNext/>
      <w:numPr>
        <w:ilvl w:val="3"/>
        <w:numId w:val="1"/>
      </w:numPr>
      <w:spacing w:before="240"/>
      <w:outlineLvl w:val="3"/>
    </w:pPr>
    <w:rPr>
      <w:rFonts w:ascii="Arial" w:hAnsi="Arial"/>
      <w:szCs w:val="20"/>
    </w:rPr>
  </w:style>
  <w:style w:type="paragraph" w:styleId="5">
    <w:name w:val="heading 5"/>
    <w:basedOn w:val="a"/>
    <w:next w:val="a"/>
    <w:link w:val="50"/>
    <w:qFormat/>
    <w:rsid w:val="00253429"/>
    <w:pPr>
      <w:numPr>
        <w:ilvl w:val="4"/>
        <w:numId w:val="1"/>
      </w:numPr>
      <w:spacing w:before="240"/>
      <w:outlineLvl w:val="4"/>
    </w:pPr>
    <w:rPr>
      <w:sz w:val="22"/>
      <w:szCs w:val="20"/>
    </w:rPr>
  </w:style>
  <w:style w:type="paragraph" w:styleId="6">
    <w:name w:val="heading 6"/>
    <w:basedOn w:val="a"/>
    <w:next w:val="a"/>
    <w:link w:val="60"/>
    <w:qFormat/>
    <w:rsid w:val="00253429"/>
    <w:pPr>
      <w:numPr>
        <w:ilvl w:val="5"/>
        <w:numId w:val="1"/>
      </w:numPr>
      <w:spacing w:before="240"/>
      <w:outlineLvl w:val="5"/>
    </w:pPr>
    <w:rPr>
      <w:i/>
      <w:sz w:val="22"/>
      <w:szCs w:val="20"/>
    </w:rPr>
  </w:style>
  <w:style w:type="paragraph" w:styleId="7">
    <w:name w:val="heading 7"/>
    <w:basedOn w:val="a"/>
    <w:next w:val="a"/>
    <w:link w:val="70"/>
    <w:qFormat/>
    <w:rsid w:val="00253429"/>
    <w:pPr>
      <w:numPr>
        <w:ilvl w:val="6"/>
        <w:numId w:val="1"/>
      </w:numPr>
      <w:spacing w:before="240"/>
      <w:outlineLvl w:val="6"/>
    </w:pPr>
    <w:rPr>
      <w:rFonts w:ascii="Arial" w:hAnsi="Arial"/>
      <w:sz w:val="20"/>
      <w:szCs w:val="20"/>
    </w:rPr>
  </w:style>
  <w:style w:type="paragraph" w:styleId="8">
    <w:name w:val="heading 8"/>
    <w:basedOn w:val="a"/>
    <w:next w:val="a"/>
    <w:link w:val="80"/>
    <w:qFormat/>
    <w:rsid w:val="00253429"/>
    <w:pPr>
      <w:numPr>
        <w:ilvl w:val="7"/>
        <w:numId w:val="1"/>
      </w:numPr>
      <w:spacing w:before="240"/>
      <w:outlineLvl w:val="7"/>
    </w:pPr>
    <w:rPr>
      <w:rFonts w:ascii="Arial" w:hAnsi="Arial"/>
      <w:i/>
      <w:sz w:val="20"/>
      <w:szCs w:val="20"/>
    </w:rPr>
  </w:style>
  <w:style w:type="paragraph" w:styleId="9">
    <w:name w:val="heading 9"/>
    <w:basedOn w:val="a"/>
    <w:next w:val="a"/>
    <w:link w:val="90"/>
    <w:qFormat/>
    <w:rsid w:val="00253429"/>
    <w:pPr>
      <w:numPr>
        <w:ilvl w:val="8"/>
        <w:numId w:val="1"/>
      </w:numPr>
      <w:spacing w:before="24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53429"/>
    <w:pPr>
      <w:spacing w:after="120"/>
    </w:pPr>
    <w:rPr>
      <w:szCs w:val="20"/>
    </w:rPr>
  </w:style>
  <w:style w:type="character" w:styleId="a5">
    <w:name w:val="page number"/>
    <w:basedOn w:val="a0"/>
    <w:rsid w:val="00253429"/>
    <w:rPr>
      <w:rFonts w:ascii="Times New Roman" w:hAnsi="Times New Roman"/>
    </w:rPr>
  </w:style>
  <w:style w:type="paragraph" w:styleId="a6">
    <w:name w:val="footer"/>
    <w:basedOn w:val="a"/>
    <w:link w:val="a7"/>
    <w:rsid w:val="00253429"/>
    <w:pPr>
      <w:tabs>
        <w:tab w:val="center" w:pos="4153"/>
        <w:tab w:val="right" w:pos="8306"/>
      </w:tabs>
    </w:pPr>
    <w:rPr>
      <w:noProof/>
      <w:szCs w:val="20"/>
    </w:rPr>
  </w:style>
  <w:style w:type="character" w:styleId="a8">
    <w:name w:val="Hyperlink"/>
    <w:basedOn w:val="a0"/>
    <w:rsid w:val="00253429"/>
    <w:rPr>
      <w:color w:val="0000FF"/>
      <w:u w:val="single"/>
    </w:rPr>
  </w:style>
  <w:style w:type="paragraph" w:customStyle="1" w:styleId="21">
    <w:name w:val="Стиль2"/>
    <w:basedOn w:val="22"/>
    <w:rsid w:val="00253429"/>
    <w:pPr>
      <w:keepNext/>
      <w:keepLines/>
      <w:widowControl w:val="0"/>
      <w:suppressLineNumbers/>
      <w:tabs>
        <w:tab w:val="clear" w:pos="612"/>
      </w:tabs>
      <w:suppressAutoHyphens/>
      <w:ind w:left="360" w:hanging="360"/>
    </w:pPr>
    <w:rPr>
      <w:b/>
      <w:szCs w:val="20"/>
    </w:rPr>
  </w:style>
  <w:style w:type="paragraph" w:customStyle="1" w:styleId="30">
    <w:name w:val="Стиль3"/>
    <w:basedOn w:val="23"/>
    <w:rsid w:val="00253429"/>
    <w:pPr>
      <w:widowControl w:val="0"/>
      <w:numPr>
        <w:ilvl w:val="2"/>
        <w:numId w:val="2"/>
      </w:numPr>
      <w:adjustRightInd w:val="0"/>
      <w:spacing w:after="0" w:line="240" w:lineRule="auto"/>
      <w:textAlignment w:val="baseline"/>
    </w:pPr>
    <w:rPr>
      <w:szCs w:val="20"/>
    </w:rPr>
  </w:style>
  <w:style w:type="paragraph" w:customStyle="1" w:styleId="ConsPlusNormal">
    <w:name w:val="ConsPlusNormal"/>
    <w:link w:val="ConsPlusNormal0"/>
    <w:rsid w:val="00253429"/>
    <w:pPr>
      <w:widowControl w:val="0"/>
      <w:autoSpaceDE w:val="0"/>
      <w:autoSpaceDN w:val="0"/>
      <w:adjustRightInd w:val="0"/>
      <w:ind w:firstLine="720"/>
    </w:pPr>
    <w:rPr>
      <w:rFonts w:ascii="Arial" w:hAnsi="Arial" w:cs="Arial"/>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53429"/>
    <w:rPr>
      <w:b/>
      <w:kern w:val="28"/>
      <w:sz w:val="36"/>
      <w:lang w:val="ru-RU" w:eastAsia="ru-RU" w:bidi="ar-SA"/>
    </w:rPr>
  </w:style>
  <w:style w:type="paragraph" w:customStyle="1" w:styleId="11">
    <w:name w:val="Знак Знак Знак1 Знак Знак Знак Знак Знак Знак Знак"/>
    <w:basedOn w:val="a"/>
    <w:rsid w:val="00253429"/>
    <w:pPr>
      <w:spacing w:before="100" w:beforeAutospacing="1" w:after="100" w:afterAutospacing="1"/>
      <w:jc w:val="left"/>
    </w:pPr>
    <w:rPr>
      <w:rFonts w:ascii="Tahoma" w:hAnsi="Tahoma"/>
      <w:sz w:val="20"/>
      <w:szCs w:val="20"/>
      <w:lang w:val="en-US" w:eastAsia="en-US"/>
    </w:rPr>
  </w:style>
  <w:style w:type="paragraph" w:styleId="22">
    <w:name w:val="List Number 2"/>
    <w:basedOn w:val="a"/>
    <w:rsid w:val="00253429"/>
    <w:pPr>
      <w:tabs>
        <w:tab w:val="num" w:pos="612"/>
      </w:tabs>
      <w:ind w:left="612" w:hanging="432"/>
    </w:pPr>
  </w:style>
  <w:style w:type="paragraph" w:styleId="23">
    <w:name w:val="Body Text Indent 2"/>
    <w:basedOn w:val="a"/>
    <w:link w:val="24"/>
    <w:rsid w:val="00253429"/>
    <w:pPr>
      <w:spacing w:after="120" w:line="480" w:lineRule="auto"/>
      <w:ind w:left="283"/>
    </w:pPr>
  </w:style>
  <w:style w:type="paragraph" w:customStyle="1" w:styleId="ConsNormal">
    <w:name w:val="ConsNormal"/>
    <w:link w:val="ConsNormal0"/>
    <w:rsid w:val="00F13D32"/>
    <w:pPr>
      <w:widowControl w:val="0"/>
      <w:ind w:firstLine="720"/>
    </w:pPr>
    <w:rPr>
      <w:rFonts w:ascii="Consultant" w:hAnsi="Consultant"/>
      <w:snapToGrid w:val="0"/>
    </w:rPr>
  </w:style>
  <w:style w:type="paragraph" w:styleId="32">
    <w:name w:val="Body Text 3"/>
    <w:basedOn w:val="a"/>
    <w:link w:val="33"/>
    <w:rsid w:val="00DE3CE2"/>
    <w:pPr>
      <w:spacing w:after="120"/>
    </w:pPr>
    <w:rPr>
      <w:sz w:val="16"/>
      <w:szCs w:val="16"/>
    </w:rPr>
  </w:style>
  <w:style w:type="paragraph" w:customStyle="1" w:styleId="a9">
    <w:name w:val="Стиль"/>
    <w:rsid w:val="00CB0C23"/>
    <w:pPr>
      <w:widowControl w:val="0"/>
      <w:autoSpaceDE w:val="0"/>
      <w:autoSpaceDN w:val="0"/>
      <w:adjustRightInd w:val="0"/>
    </w:pPr>
    <w:rPr>
      <w:sz w:val="24"/>
      <w:szCs w:val="24"/>
    </w:rPr>
  </w:style>
  <w:style w:type="paragraph" w:styleId="aa">
    <w:name w:val="Normal (Web)"/>
    <w:basedOn w:val="a"/>
    <w:rsid w:val="00CB0C23"/>
    <w:pPr>
      <w:spacing w:before="100" w:beforeAutospacing="1" w:after="100" w:afterAutospacing="1"/>
      <w:jc w:val="left"/>
    </w:pPr>
  </w:style>
  <w:style w:type="table" w:styleId="ab">
    <w:name w:val="Table Grid"/>
    <w:basedOn w:val="a1"/>
    <w:rsid w:val="00CB0C23"/>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текст сноски"/>
    <w:basedOn w:val="a"/>
    <w:rsid w:val="00CB0C23"/>
    <w:pPr>
      <w:widowControl w:val="0"/>
      <w:spacing w:after="0"/>
      <w:jc w:val="left"/>
    </w:pPr>
    <w:rPr>
      <w:rFonts w:ascii="Gelvetsky 12pt" w:hAnsi="Gelvetsky 12pt"/>
      <w:szCs w:val="20"/>
      <w:lang w:val="en-US"/>
    </w:rPr>
  </w:style>
  <w:style w:type="paragraph" w:styleId="12">
    <w:name w:val="toc 1"/>
    <w:basedOn w:val="a"/>
    <w:next w:val="a"/>
    <w:autoRedefine/>
    <w:semiHidden/>
    <w:rsid w:val="00CB0C23"/>
    <w:pPr>
      <w:spacing w:after="0"/>
      <w:jc w:val="center"/>
    </w:pPr>
    <w:rPr>
      <w:b/>
      <w:caps/>
      <w:noProof/>
    </w:rPr>
  </w:style>
  <w:style w:type="character" w:styleId="ad">
    <w:name w:val="Strong"/>
    <w:basedOn w:val="a0"/>
    <w:qFormat/>
    <w:rsid w:val="00D34013"/>
    <w:rPr>
      <w:b/>
      <w:bCs/>
    </w:rPr>
  </w:style>
  <w:style w:type="paragraph" w:styleId="ae">
    <w:name w:val="Body Text Indent"/>
    <w:basedOn w:val="a"/>
    <w:link w:val="af"/>
    <w:rsid w:val="00EE01FB"/>
    <w:pPr>
      <w:spacing w:after="120"/>
      <w:ind w:left="283"/>
    </w:pPr>
  </w:style>
  <w:style w:type="paragraph" w:styleId="af0">
    <w:name w:val="header"/>
    <w:basedOn w:val="a"/>
    <w:link w:val="af1"/>
    <w:rsid w:val="00BF3D1E"/>
    <w:pPr>
      <w:tabs>
        <w:tab w:val="center" w:pos="4677"/>
        <w:tab w:val="right" w:pos="9355"/>
      </w:tabs>
      <w:spacing w:after="0"/>
      <w:jc w:val="left"/>
    </w:pPr>
  </w:style>
  <w:style w:type="paragraph" w:customStyle="1" w:styleId="af2">
    <w:name w:val="Знак Знак Знак Знак Знак Знак Знак"/>
    <w:basedOn w:val="a"/>
    <w:autoRedefine/>
    <w:rsid w:val="00A516AF"/>
    <w:pPr>
      <w:spacing w:after="160" w:line="240" w:lineRule="exact"/>
      <w:jc w:val="left"/>
    </w:pPr>
    <w:rPr>
      <w:sz w:val="28"/>
      <w:szCs w:val="20"/>
      <w:lang w:val="en-US" w:eastAsia="en-US"/>
    </w:rPr>
  </w:style>
  <w:style w:type="paragraph" w:customStyle="1" w:styleId="Web">
    <w:name w:val="Обычный (Web)"/>
    <w:basedOn w:val="a"/>
    <w:rsid w:val="00F624C2"/>
    <w:pPr>
      <w:widowControl w:val="0"/>
      <w:suppressAutoHyphens/>
      <w:spacing w:before="200" w:after="200"/>
      <w:ind w:left="200" w:right="200"/>
      <w:jc w:val="left"/>
    </w:pPr>
    <w:rPr>
      <w:rFonts w:ascii="Arial" w:hAnsi="Arial"/>
      <w:kern w:val="1"/>
      <w:lang w:eastAsia="ar-SA"/>
    </w:rPr>
  </w:style>
  <w:style w:type="paragraph" w:styleId="af3">
    <w:name w:val="List"/>
    <w:basedOn w:val="a"/>
    <w:rsid w:val="00C57699"/>
    <w:pPr>
      <w:ind w:left="283" w:hanging="283"/>
    </w:pPr>
  </w:style>
  <w:style w:type="paragraph" w:styleId="af4">
    <w:name w:val="Body Text First Indent"/>
    <w:basedOn w:val="a3"/>
    <w:rsid w:val="00C57699"/>
    <w:pPr>
      <w:ind w:firstLine="210"/>
    </w:pPr>
    <w:rPr>
      <w:szCs w:val="24"/>
    </w:rPr>
  </w:style>
  <w:style w:type="paragraph" w:customStyle="1" w:styleId="ConsNonformat">
    <w:name w:val="ConsNonformat"/>
    <w:rsid w:val="00C57699"/>
    <w:pPr>
      <w:widowControl w:val="0"/>
      <w:autoSpaceDE w:val="0"/>
      <w:autoSpaceDN w:val="0"/>
      <w:adjustRightInd w:val="0"/>
      <w:ind w:right="19772"/>
    </w:pPr>
    <w:rPr>
      <w:rFonts w:ascii="Courier New" w:hAnsi="Courier New" w:cs="Courier New"/>
    </w:rPr>
  </w:style>
  <w:style w:type="paragraph" w:customStyle="1" w:styleId="13">
    <w:name w:val="Абзац списка1"/>
    <w:basedOn w:val="a"/>
    <w:rsid w:val="00C57699"/>
    <w:pPr>
      <w:spacing w:after="0"/>
      <w:ind w:left="708"/>
      <w:jc w:val="left"/>
    </w:pPr>
  </w:style>
  <w:style w:type="paragraph" w:styleId="34">
    <w:name w:val="Body Text Indent 3"/>
    <w:basedOn w:val="a"/>
    <w:link w:val="35"/>
    <w:rsid w:val="00C57699"/>
    <w:pPr>
      <w:spacing w:after="120"/>
      <w:ind w:left="283"/>
      <w:jc w:val="left"/>
    </w:pPr>
    <w:rPr>
      <w:sz w:val="16"/>
      <w:szCs w:val="16"/>
    </w:rPr>
  </w:style>
  <w:style w:type="character" w:customStyle="1" w:styleId="35">
    <w:name w:val="Основной текст с отступом 3 Знак"/>
    <w:basedOn w:val="a0"/>
    <w:link w:val="34"/>
    <w:locked/>
    <w:rsid w:val="00C57699"/>
    <w:rPr>
      <w:sz w:val="16"/>
      <w:szCs w:val="16"/>
      <w:lang w:val="ru-RU" w:eastAsia="ru-RU" w:bidi="ar-SA"/>
    </w:rPr>
  </w:style>
  <w:style w:type="paragraph" w:customStyle="1" w:styleId="25">
    <w:name w:val="Абзац списка2"/>
    <w:basedOn w:val="a"/>
    <w:rsid w:val="00F7630C"/>
    <w:pPr>
      <w:spacing w:after="0"/>
      <w:ind w:left="708"/>
      <w:jc w:val="left"/>
    </w:pPr>
  </w:style>
  <w:style w:type="paragraph" w:styleId="26">
    <w:name w:val="List 2"/>
    <w:basedOn w:val="a"/>
    <w:rsid w:val="00553F3A"/>
    <w:pPr>
      <w:ind w:left="566" w:hanging="283"/>
    </w:pPr>
  </w:style>
  <w:style w:type="character" w:customStyle="1" w:styleId="ConsNormal0">
    <w:name w:val="ConsNormal Знак"/>
    <w:basedOn w:val="a0"/>
    <w:link w:val="ConsNormal"/>
    <w:locked/>
    <w:rsid w:val="00553F3A"/>
    <w:rPr>
      <w:rFonts w:ascii="Consultant" w:hAnsi="Consultant"/>
      <w:snapToGrid w:val="0"/>
      <w:lang w:val="ru-RU" w:eastAsia="ru-RU" w:bidi="ar-SA"/>
    </w:rPr>
  </w:style>
  <w:style w:type="paragraph" w:styleId="HTML">
    <w:name w:val="HTML Preformatted"/>
    <w:basedOn w:val="a"/>
    <w:link w:val="HTML0"/>
    <w:semiHidden/>
    <w:rsid w:val="00337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HTML0">
    <w:name w:val="Стандартный HTML Знак"/>
    <w:basedOn w:val="a0"/>
    <w:link w:val="HTML"/>
    <w:semiHidden/>
    <w:locked/>
    <w:rsid w:val="00337F94"/>
    <w:rPr>
      <w:rFonts w:ascii="Courier New" w:hAnsi="Courier New" w:cs="Courier New"/>
      <w:lang w:val="ru-RU" w:eastAsia="ru-RU" w:bidi="ar-SA"/>
    </w:rPr>
  </w:style>
  <w:style w:type="paragraph" w:styleId="af5">
    <w:name w:val="Subtitle"/>
    <w:basedOn w:val="a"/>
    <w:next w:val="a3"/>
    <w:link w:val="af6"/>
    <w:qFormat/>
    <w:rsid w:val="00EA397F"/>
    <w:pPr>
      <w:suppressAutoHyphens/>
      <w:spacing w:after="0"/>
      <w:jc w:val="center"/>
    </w:pPr>
    <w:rPr>
      <w:sz w:val="32"/>
      <w:szCs w:val="32"/>
      <w:lang w:eastAsia="ar-SA"/>
    </w:rPr>
  </w:style>
  <w:style w:type="character" w:customStyle="1" w:styleId="af6">
    <w:name w:val="Подзаголовок Знак"/>
    <w:basedOn w:val="a0"/>
    <w:link w:val="af5"/>
    <w:rsid w:val="00EA397F"/>
    <w:rPr>
      <w:sz w:val="32"/>
      <w:szCs w:val="32"/>
      <w:lang w:val="ru-RU" w:eastAsia="ar-SA" w:bidi="ar-SA"/>
    </w:rPr>
  </w:style>
  <w:style w:type="paragraph" w:customStyle="1" w:styleId="xl36">
    <w:name w:val="xl36"/>
    <w:basedOn w:val="a"/>
    <w:rsid w:val="008C5FA6"/>
    <w:pPr>
      <w:overflowPunct w:val="0"/>
      <w:autoSpaceDE w:val="0"/>
      <w:autoSpaceDN w:val="0"/>
      <w:adjustRightInd w:val="0"/>
      <w:spacing w:before="100" w:after="100"/>
      <w:jc w:val="left"/>
      <w:textAlignment w:val="baseline"/>
    </w:pPr>
    <w:rPr>
      <w:rFonts w:ascii="Arial CYR" w:hAnsi="Arial CYR"/>
      <w:color w:val="000000"/>
      <w:szCs w:val="20"/>
    </w:rPr>
  </w:style>
  <w:style w:type="paragraph" w:styleId="27">
    <w:name w:val="Body Text 2"/>
    <w:basedOn w:val="a"/>
    <w:link w:val="28"/>
    <w:rsid w:val="00521EB8"/>
    <w:pPr>
      <w:spacing w:after="120" w:line="480" w:lineRule="auto"/>
      <w:jc w:val="left"/>
    </w:pPr>
    <w:rPr>
      <w:sz w:val="20"/>
      <w:szCs w:val="20"/>
    </w:rPr>
  </w:style>
  <w:style w:type="character" w:customStyle="1" w:styleId="28">
    <w:name w:val="Основной текст 2 Знак"/>
    <w:basedOn w:val="a0"/>
    <w:link w:val="27"/>
    <w:semiHidden/>
    <w:locked/>
    <w:rsid w:val="00521EB8"/>
    <w:rPr>
      <w:lang w:val="ru-RU" w:eastAsia="ru-RU" w:bidi="ar-SA"/>
    </w:rPr>
  </w:style>
  <w:style w:type="paragraph" w:styleId="af7">
    <w:name w:val="Plain Text"/>
    <w:basedOn w:val="a"/>
    <w:link w:val="af8"/>
    <w:rsid w:val="00521EB8"/>
    <w:pPr>
      <w:spacing w:after="0"/>
      <w:jc w:val="left"/>
    </w:pPr>
    <w:rPr>
      <w:rFonts w:ascii="Courier New" w:hAnsi="Courier New" w:cs="Courier New"/>
      <w:sz w:val="20"/>
      <w:szCs w:val="20"/>
    </w:rPr>
  </w:style>
  <w:style w:type="character" w:customStyle="1" w:styleId="af8">
    <w:name w:val="Текст Знак"/>
    <w:basedOn w:val="a0"/>
    <w:link w:val="af7"/>
    <w:locked/>
    <w:rsid w:val="00521EB8"/>
    <w:rPr>
      <w:rFonts w:ascii="Courier New" w:hAnsi="Courier New" w:cs="Courier New"/>
      <w:lang w:val="ru-RU" w:eastAsia="ru-RU" w:bidi="ar-SA"/>
    </w:rPr>
  </w:style>
  <w:style w:type="character" w:customStyle="1" w:styleId="29">
    <w:name w:val="Основной текст (2)_"/>
    <w:basedOn w:val="a0"/>
    <w:link w:val="2a"/>
    <w:locked/>
    <w:rsid w:val="00FF6E8F"/>
    <w:rPr>
      <w:b/>
      <w:bCs/>
      <w:shd w:val="clear" w:color="auto" w:fill="FFFFFF"/>
      <w:lang w:bidi="ar-SA"/>
    </w:rPr>
  </w:style>
  <w:style w:type="paragraph" w:customStyle="1" w:styleId="2a">
    <w:name w:val="Основной текст (2)"/>
    <w:basedOn w:val="a"/>
    <w:link w:val="29"/>
    <w:rsid w:val="00FF6E8F"/>
    <w:pPr>
      <w:shd w:val="clear" w:color="auto" w:fill="FFFFFF"/>
      <w:spacing w:after="0" w:line="240" w:lineRule="atLeast"/>
      <w:jc w:val="left"/>
    </w:pPr>
    <w:rPr>
      <w:b/>
      <w:bCs/>
      <w:sz w:val="20"/>
      <w:szCs w:val="20"/>
      <w:shd w:val="clear" w:color="auto" w:fill="FFFFFF"/>
    </w:rPr>
  </w:style>
  <w:style w:type="paragraph" w:customStyle="1" w:styleId="ConsPlusNonformat">
    <w:name w:val="ConsPlusNonformat"/>
    <w:link w:val="ConsPlusNonformat0"/>
    <w:rsid w:val="000F4098"/>
    <w:pPr>
      <w:autoSpaceDE w:val="0"/>
      <w:autoSpaceDN w:val="0"/>
      <w:adjustRightInd w:val="0"/>
    </w:pPr>
    <w:rPr>
      <w:rFonts w:ascii="Courier New" w:hAnsi="Courier New" w:cs="Courier New"/>
    </w:rPr>
  </w:style>
  <w:style w:type="character" w:customStyle="1" w:styleId="ConsPlusNonformat0">
    <w:name w:val="ConsPlusNonformat Знак"/>
    <w:basedOn w:val="a0"/>
    <w:link w:val="ConsPlusNonformat"/>
    <w:rsid w:val="000F4098"/>
    <w:rPr>
      <w:rFonts w:ascii="Courier New" w:hAnsi="Courier New" w:cs="Courier New"/>
      <w:lang w:val="ru-RU" w:eastAsia="ru-RU" w:bidi="ar-SA"/>
    </w:rPr>
  </w:style>
  <w:style w:type="character" w:customStyle="1" w:styleId="iceouttxt">
    <w:name w:val="iceouttxt"/>
    <w:basedOn w:val="a0"/>
    <w:rsid w:val="000F4098"/>
  </w:style>
  <w:style w:type="paragraph" w:styleId="af9">
    <w:name w:val="List Paragraph"/>
    <w:basedOn w:val="a"/>
    <w:qFormat/>
    <w:rsid w:val="00ED40F7"/>
    <w:pPr>
      <w:spacing w:after="0"/>
      <w:ind w:left="720"/>
      <w:contextualSpacing/>
      <w:jc w:val="left"/>
    </w:pPr>
    <w:rPr>
      <w:sz w:val="20"/>
      <w:szCs w:val="20"/>
    </w:rPr>
  </w:style>
  <w:style w:type="paragraph" w:customStyle="1" w:styleId="afa">
    <w:name w:val="Знак Знак Знак Знак Знак Знак Знак"/>
    <w:basedOn w:val="a"/>
    <w:autoRedefine/>
    <w:rsid w:val="00113872"/>
    <w:pPr>
      <w:spacing w:after="160" w:line="240" w:lineRule="exact"/>
      <w:jc w:val="left"/>
    </w:pPr>
    <w:rPr>
      <w:sz w:val="28"/>
      <w:szCs w:val="20"/>
      <w:lang w:val="en-US" w:eastAsia="en-US"/>
    </w:rPr>
  </w:style>
  <w:style w:type="paragraph" w:styleId="afb">
    <w:name w:val="Title"/>
    <w:basedOn w:val="a"/>
    <w:link w:val="afc"/>
    <w:qFormat/>
    <w:rsid w:val="005E24E1"/>
    <w:pPr>
      <w:spacing w:after="0"/>
      <w:jc w:val="center"/>
    </w:pPr>
    <w:rPr>
      <w:b/>
      <w:szCs w:val="20"/>
    </w:rPr>
  </w:style>
  <w:style w:type="paragraph" w:customStyle="1" w:styleId="2b">
    <w:name w:val="çàãîëîâîê 2"/>
    <w:basedOn w:val="a"/>
    <w:next w:val="a"/>
    <w:rsid w:val="005E24E1"/>
    <w:pPr>
      <w:keepNext/>
      <w:spacing w:after="0"/>
    </w:pPr>
  </w:style>
  <w:style w:type="paragraph" w:styleId="afd">
    <w:name w:val="Balloon Text"/>
    <w:basedOn w:val="a"/>
    <w:semiHidden/>
    <w:rsid w:val="005C7471"/>
    <w:rPr>
      <w:rFonts w:ascii="Tahoma" w:hAnsi="Tahoma" w:cs="Tahoma"/>
      <w:sz w:val="16"/>
      <w:szCs w:val="16"/>
    </w:rPr>
  </w:style>
  <w:style w:type="character" w:customStyle="1" w:styleId="afc">
    <w:name w:val="Название Знак"/>
    <w:basedOn w:val="a0"/>
    <w:link w:val="afb"/>
    <w:locked/>
    <w:rsid w:val="00112409"/>
    <w:rPr>
      <w:b/>
      <w:sz w:val="24"/>
      <w:lang w:val="ru-RU" w:eastAsia="ru-RU" w:bidi="ar-SA"/>
    </w:rPr>
  </w:style>
  <w:style w:type="character" w:customStyle="1" w:styleId="apple-converted-space">
    <w:name w:val="apple-converted-space"/>
    <w:basedOn w:val="a0"/>
    <w:rsid w:val="00B6673D"/>
  </w:style>
  <w:style w:type="character" w:customStyle="1" w:styleId="u">
    <w:name w:val="u"/>
    <w:basedOn w:val="a0"/>
    <w:rsid w:val="005C212C"/>
  </w:style>
  <w:style w:type="character" w:customStyle="1" w:styleId="FontStyle51">
    <w:name w:val="Font Style51"/>
    <w:basedOn w:val="a0"/>
    <w:rsid w:val="00826C4D"/>
    <w:rPr>
      <w:rFonts w:ascii="Times New Roman" w:hAnsi="Times New Roman" w:cs="Times New Roman" w:hint="default"/>
      <w:spacing w:val="-10"/>
      <w:sz w:val="28"/>
      <w:szCs w:val="28"/>
    </w:rPr>
  </w:style>
  <w:style w:type="paragraph" w:customStyle="1" w:styleId="Style2">
    <w:name w:val="Style2"/>
    <w:basedOn w:val="a"/>
    <w:rsid w:val="004C4F4E"/>
    <w:pPr>
      <w:widowControl w:val="0"/>
      <w:autoSpaceDE w:val="0"/>
      <w:autoSpaceDN w:val="0"/>
      <w:adjustRightInd w:val="0"/>
      <w:spacing w:after="0" w:line="240" w:lineRule="exact"/>
      <w:ind w:firstLine="566"/>
    </w:pPr>
  </w:style>
  <w:style w:type="character" w:customStyle="1" w:styleId="FontStyle12">
    <w:name w:val="Font Style12"/>
    <w:basedOn w:val="a0"/>
    <w:rsid w:val="004C4F4E"/>
    <w:rPr>
      <w:rFonts w:ascii="Times New Roman" w:hAnsi="Times New Roman" w:cs="Times New Roman"/>
      <w:sz w:val="20"/>
      <w:szCs w:val="20"/>
    </w:rPr>
  </w:style>
  <w:style w:type="paragraph" w:customStyle="1" w:styleId="Style5">
    <w:name w:val="Style5"/>
    <w:basedOn w:val="a"/>
    <w:rsid w:val="000C3748"/>
    <w:pPr>
      <w:widowControl w:val="0"/>
      <w:autoSpaceDE w:val="0"/>
      <w:autoSpaceDN w:val="0"/>
      <w:adjustRightInd w:val="0"/>
      <w:spacing w:after="0" w:line="226" w:lineRule="exact"/>
      <w:ind w:firstLine="168"/>
    </w:pPr>
  </w:style>
  <w:style w:type="paragraph" w:customStyle="1" w:styleId="Style10">
    <w:name w:val="Style10"/>
    <w:basedOn w:val="a"/>
    <w:rsid w:val="000C3748"/>
    <w:pPr>
      <w:widowControl w:val="0"/>
      <w:autoSpaceDE w:val="0"/>
      <w:autoSpaceDN w:val="0"/>
      <w:adjustRightInd w:val="0"/>
      <w:spacing w:after="0" w:line="226" w:lineRule="exact"/>
      <w:ind w:firstLine="571"/>
    </w:pPr>
  </w:style>
  <w:style w:type="paragraph" w:customStyle="1" w:styleId="Style19">
    <w:name w:val="Style19"/>
    <w:basedOn w:val="a"/>
    <w:rsid w:val="000C3748"/>
    <w:pPr>
      <w:widowControl w:val="0"/>
      <w:autoSpaceDE w:val="0"/>
      <w:autoSpaceDN w:val="0"/>
      <w:adjustRightInd w:val="0"/>
      <w:spacing w:after="0" w:line="226" w:lineRule="exact"/>
    </w:pPr>
  </w:style>
  <w:style w:type="paragraph" w:customStyle="1" w:styleId="Style20">
    <w:name w:val="Style20"/>
    <w:basedOn w:val="a"/>
    <w:rsid w:val="000C3748"/>
    <w:pPr>
      <w:widowControl w:val="0"/>
      <w:autoSpaceDE w:val="0"/>
      <w:autoSpaceDN w:val="0"/>
      <w:adjustRightInd w:val="0"/>
      <w:spacing w:after="0" w:line="230" w:lineRule="exact"/>
    </w:pPr>
  </w:style>
  <w:style w:type="paragraph" w:customStyle="1" w:styleId="Style21">
    <w:name w:val="Style21"/>
    <w:basedOn w:val="a"/>
    <w:rsid w:val="000C3748"/>
    <w:pPr>
      <w:widowControl w:val="0"/>
      <w:autoSpaceDE w:val="0"/>
      <w:autoSpaceDN w:val="0"/>
      <w:adjustRightInd w:val="0"/>
      <w:spacing w:after="0" w:line="233" w:lineRule="exact"/>
      <w:ind w:firstLine="571"/>
    </w:pPr>
  </w:style>
  <w:style w:type="paragraph" w:customStyle="1" w:styleId="Style22">
    <w:name w:val="Style22"/>
    <w:basedOn w:val="a"/>
    <w:rsid w:val="000C3748"/>
    <w:pPr>
      <w:widowControl w:val="0"/>
      <w:autoSpaceDE w:val="0"/>
      <w:autoSpaceDN w:val="0"/>
      <w:adjustRightInd w:val="0"/>
      <w:spacing w:after="0" w:line="230" w:lineRule="exact"/>
      <w:ind w:firstLine="206"/>
    </w:pPr>
  </w:style>
  <w:style w:type="paragraph" w:customStyle="1" w:styleId="Style23">
    <w:name w:val="Style23"/>
    <w:basedOn w:val="a"/>
    <w:rsid w:val="000C3748"/>
    <w:pPr>
      <w:widowControl w:val="0"/>
      <w:autoSpaceDE w:val="0"/>
      <w:autoSpaceDN w:val="0"/>
      <w:adjustRightInd w:val="0"/>
      <w:spacing w:after="0" w:line="235" w:lineRule="exact"/>
      <w:ind w:firstLine="600"/>
      <w:jc w:val="left"/>
    </w:pPr>
  </w:style>
  <w:style w:type="character" w:customStyle="1" w:styleId="FontStyle36">
    <w:name w:val="Font Style36"/>
    <w:basedOn w:val="a0"/>
    <w:rsid w:val="000C3748"/>
    <w:rPr>
      <w:rFonts w:ascii="Times New Roman" w:hAnsi="Times New Roman" w:cs="Times New Roman"/>
      <w:sz w:val="20"/>
      <w:szCs w:val="20"/>
    </w:rPr>
  </w:style>
  <w:style w:type="character" w:customStyle="1" w:styleId="FontStyle37">
    <w:name w:val="Font Style37"/>
    <w:basedOn w:val="a0"/>
    <w:rsid w:val="000C3748"/>
    <w:rPr>
      <w:rFonts w:ascii="Times New Roman" w:hAnsi="Times New Roman" w:cs="Times New Roman"/>
      <w:b/>
      <w:bCs/>
      <w:sz w:val="20"/>
      <w:szCs w:val="20"/>
    </w:rPr>
  </w:style>
  <w:style w:type="paragraph" w:customStyle="1" w:styleId="Style17">
    <w:name w:val="Style17"/>
    <w:basedOn w:val="a"/>
    <w:rsid w:val="000C3748"/>
    <w:pPr>
      <w:widowControl w:val="0"/>
      <w:autoSpaceDE w:val="0"/>
      <w:autoSpaceDN w:val="0"/>
      <w:adjustRightInd w:val="0"/>
      <w:spacing w:after="0" w:line="242" w:lineRule="exact"/>
      <w:ind w:firstLine="571"/>
      <w:jc w:val="left"/>
    </w:pPr>
  </w:style>
  <w:style w:type="paragraph" w:customStyle="1" w:styleId="Style32">
    <w:name w:val="Style32"/>
    <w:basedOn w:val="a"/>
    <w:rsid w:val="005F62D4"/>
    <w:pPr>
      <w:widowControl w:val="0"/>
      <w:autoSpaceDE w:val="0"/>
      <w:autoSpaceDN w:val="0"/>
      <w:adjustRightInd w:val="0"/>
      <w:spacing w:after="0"/>
      <w:jc w:val="center"/>
    </w:pPr>
  </w:style>
  <w:style w:type="paragraph" w:customStyle="1" w:styleId="Style27">
    <w:name w:val="Style27"/>
    <w:basedOn w:val="a"/>
    <w:rsid w:val="003B0C2F"/>
    <w:pPr>
      <w:widowControl w:val="0"/>
      <w:autoSpaceDE w:val="0"/>
      <w:autoSpaceDN w:val="0"/>
      <w:adjustRightInd w:val="0"/>
      <w:spacing w:after="0" w:line="314" w:lineRule="exact"/>
      <w:ind w:firstLine="686"/>
    </w:pPr>
  </w:style>
  <w:style w:type="character" w:customStyle="1" w:styleId="FontStyle46">
    <w:name w:val="Font Style46"/>
    <w:basedOn w:val="a0"/>
    <w:rsid w:val="004930EB"/>
    <w:rPr>
      <w:rFonts w:ascii="Times New Roman" w:hAnsi="Times New Roman" w:cs="Times New Roman"/>
      <w:sz w:val="22"/>
      <w:szCs w:val="22"/>
    </w:rPr>
  </w:style>
  <w:style w:type="paragraph" w:customStyle="1" w:styleId="Style6">
    <w:name w:val="Style6"/>
    <w:basedOn w:val="a"/>
    <w:rsid w:val="00897B8D"/>
    <w:pPr>
      <w:widowControl w:val="0"/>
      <w:autoSpaceDE w:val="0"/>
      <w:autoSpaceDN w:val="0"/>
      <w:adjustRightInd w:val="0"/>
      <w:spacing w:after="0" w:line="278" w:lineRule="exact"/>
      <w:ind w:firstLine="739"/>
    </w:pPr>
  </w:style>
  <w:style w:type="paragraph" w:customStyle="1" w:styleId="Style28">
    <w:name w:val="Style28"/>
    <w:basedOn w:val="a"/>
    <w:rsid w:val="00897B8D"/>
    <w:pPr>
      <w:widowControl w:val="0"/>
      <w:autoSpaceDE w:val="0"/>
      <w:autoSpaceDN w:val="0"/>
      <w:adjustRightInd w:val="0"/>
      <w:spacing w:after="0" w:line="274" w:lineRule="exact"/>
      <w:ind w:firstLine="701"/>
      <w:jc w:val="left"/>
    </w:pPr>
  </w:style>
  <w:style w:type="paragraph" w:customStyle="1" w:styleId="Style29">
    <w:name w:val="Style29"/>
    <w:basedOn w:val="a"/>
    <w:rsid w:val="00897B8D"/>
    <w:pPr>
      <w:widowControl w:val="0"/>
      <w:autoSpaceDE w:val="0"/>
      <w:autoSpaceDN w:val="0"/>
      <w:adjustRightInd w:val="0"/>
      <w:spacing w:after="0"/>
    </w:pPr>
  </w:style>
  <w:style w:type="paragraph" w:customStyle="1" w:styleId="Style37">
    <w:name w:val="Style37"/>
    <w:basedOn w:val="a"/>
    <w:rsid w:val="00897B8D"/>
    <w:pPr>
      <w:widowControl w:val="0"/>
      <w:autoSpaceDE w:val="0"/>
      <w:autoSpaceDN w:val="0"/>
      <w:adjustRightInd w:val="0"/>
      <w:spacing w:after="0"/>
      <w:jc w:val="center"/>
    </w:pPr>
  </w:style>
  <w:style w:type="character" w:customStyle="1" w:styleId="FontStyle45">
    <w:name w:val="Font Style45"/>
    <w:basedOn w:val="a0"/>
    <w:rsid w:val="00897B8D"/>
    <w:rPr>
      <w:rFonts w:ascii="Times New Roman" w:hAnsi="Times New Roman" w:cs="Times New Roman"/>
      <w:b/>
      <w:bCs/>
      <w:sz w:val="22"/>
      <w:szCs w:val="22"/>
    </w:rPr>
  </w:style>
  <w:style w:type="character" w:customStyle="1" w:styleId="FontStyle59">
    <w:name w:val="Font Style59"/>
    <w:basedOn w:val="a0"/>
    <w:rsid w:val="00897B8D"/>
    <w:rPr>
      <w:rFonts w:ascii="Times New Roman" w:hAnsi="Times New Roman" w:cs="Times New Roman"/>
      <w:b/>
      <w:bCs/>
      <w:sz w:val="26"/>
      <w:szCs w:val="26"/>
    </w:rPr>
  </w:style>
  <w:style w:type="character" w:customStyle="1" w:styleId="FontStyle60">
    <w:name w:val="Font Style60"/>
    <w:basedOn w:val="a0"/>
    <w:rsid w:val="00897B8D"/>
    <w:rPr>
      <w:rFonts w:ascii="Times New Roman" w:hAnsi="Times New Roman" w:cs="Times New Roman"/>
      <w:sz w:val="26"/>
      <w:szCs w:val="26"/>
    </w:rPr>
  </w:style>
  <w:style w:type="character" w:customStyle="1" w:styleId="af1">
    <w:name w:val="Верхний колонтитул Знак"/>
    <w:basedOn w:val="a0"/>
    <w:link w:val="af0"/>
    <w:locked/>
    <w:rsid w:val="00964393"/>
    <w:rPr>
      <w:sz w:val="24"/>
      <w:szCs w:val="24"/>
      <w:lang w:val="ru-RU" w:eastAsia="ru-RU" w:bidi="ar-SA"/>
    </w:rPr>
  </w:style>
  <w:style w:type="character" w:customStyle="1" w:styleId="FontStyle50">
    <w:name w:val="Font Style50"/>
    <w:basedOn w:val="a0"/>
    <w:rsid w:val="00964393"/>
    <w:rPr>
      <w:rFonts w:ascii="Times New Roman" w:hAnsi="Times New Roman" w:cs="Times New Roman" w:hint="default"/>
      <w:b/>
      <w:bCs/>
      <w:sz w:val="24"/>
      <w:szCs w:val="24"/>
    </w:rPr>
  </w:style>
  <w:style w:type="paragraph" w:customStyle="1" w:styleId="Style24">
    <w:name w:val="Style24"/>
    <w:basedOn w:val="a"/>
    <w:rsid w:val="00ED5096"/>
    <w:pPr>
      <w:widowControl w:val="0"/>
      <w:autoSpaceDE w:val="0"/>
      <w:autoSpaceDN w:val="0"/>
      <w:adjustRightInd w:val="0"/>
      <w:spacing w:after="0" w:line="322" w:lineRule="exact"/>
      <w:ind w:firstLine="682"/>
    </w:pPr>
    <w:rPr>
      <w:rFonts w:eastAsia="Calibri"/>
    </w:rPr>
  </w:style>
  <w:style w:type="character" w:customStyle="1" w:styleId="FontStyle52">
    <w:name w:val="Font Style52"/>
    <w:basedOn w:val="a0"/>
    <w:rsid w:val="005E2644"/>
    <w:rPr>
      <w:rFonts w:ascii="Times New Roman" w:hAnsi="Times New Roman" w:cs="Times New Roman"/>
      <w:spacing w:val="-10"/>
      <w:sz w:val="24"/>
      <w:szCs w:val="24"/>
    </w:rPr>
  </w:style>
  <w:style w:type="paragraph" w:customStyle="1" w:styleId="afe">
    <w:name w:val="Цитаты"/>
    <w:basedOn w:val="a"/>
    <w:semiHidden/>
    <w:rsid w:val="005E2644"/>
    <w:pPr>
      <w:autoSpaceDE w:val="0"/>
      <w:autoSpaceDN w:val="0"/>
      <w:spacing w:before="100" w:after="100"/>
      <w:ind w:left="360" w:right="360"/>
      <w:jc w:val="left"/>
    </w:pPr>
    <w:rPr>
      <w:sz w:val="20"/>
    </w:rPr>
  </w:style>
  <w:style w:type="character" w:customStyle="1" w:styleId="a4">
    <w:name w:val="Основной текст Знак"/>
    <w:basedOn w:val="a0"/>
    <w:link w:val="a3"/>
    <w:rsid w:val="00914F37"/>
    <w:rPr>
      <w:sz w:val="24"/>
    </w:rPr>
  </w:style>
  <w:style w:type="character" w:customStyle="1" w:styleId="blk">
    <w:name w:val="blk"/>
    <w:basedOn w:val="a0"/>
    <w:rsid w:val="00002EC5"/>
  </w:style>
  <w:style w:type="paragraph" w:customStyle="1" w:styleId="14">
    <w:name w:val="Обычный1"/>
    <w:link w:val="15"/>
    <w:rsid w:val="00D21AE0"/>
    <w:pPr>
      <w:widowControl w:val="0"/>
    </w:pPr>
    <w:rPr>
      <w:rFonts w:eastAsia="Calibri"/>
      <w:color w:val="000000"/>
      <w:sz w:val="24"/>
      <w:szCs w:val="24"/>
      <w:lang w:eastAsia="en-US"/>
    </w:rPr>
  </w:style>
  <w:style w:type="character" w:customStyle="1" w:styleId="FontStyle14">
    <w:name w:val="Font Style14"/>
    <w:basedOn w:val="a0"/>
    <w:rsid w:val="00644803"/>
    <w:rPr>
      <w:rFonts w:ascii="Times New Roman" w:hAnsi="Times New Roman" w:cs="Times New Roman"/>
      <w:sz w:val="20"/>
      <w:szCs w:val="20"/>
    </w:rPr>
  </w:style>
  <w:style w:type="paragraph" w:customStyle="1" w:styleId="Style4">
    <w:name w:val="Style4"/>
    <w:basedOn w:val="a"/>
    <w:rsid w:val="00644803"/>
    <w:pPr>
      <w:widowControl w:val="0"/>
      <w:autoSpaceDE w:val="0"/>
      <w:autoSpaceDN w:val="0"/>
      <w:adjustRightInd w:val="0"/>
      <w:spacing w:after="0"/>
      <w:jc w:val="left"/>
    </w:pPr>
  </w:style>
  <w:style w:type="paragraph" w:customStyle="1" w:styleId="Style7">
    <w:name w:val="Style7"/>
    <w:basedOn w:val="a"/>
    <w:rsid w:val="00644803"/>
    <w:pPr>
      <w:widowControl w:val="0"/>
      <w:autoSpaceDE w:val="0"/>
      <w:autoSpaceDN w:val="0"/>
      <w:adjustRightInd w:val="0"/>
      <w:spacing w:after="0" w:line="238" w:lineRule="exact"/>
    </w:pPr>
  </w:style>
  <w:style w:type="paragraph" w:customStyle="1" w:styleId="Style8">
    <w:name w:val="Style8"/>
    <w:basedOn w:val="a"/>
    <w:rsid w:val="00644803"/>
    <w:pPr>
      <w:widowControl w:val="0"/>
      <w:autoSpaceDE w:val="0"/>
      <w:autoSpaceDN w:val="0"/>
      <w:adjustRightInd w:val="0"/>
      <w:spacing w:after="0" w:line="242" w:lineRule="exact"/>
      <w:ind w:firstLine="509"/>
      <w:jc w:val="left"/>
    </w:pPr>
  </w:style>
  <w:style w:type="character" w:customStyle="1" w:styleId="FontStyle28">
    <w:name w:val="Font Style28"/>
    <w:basedOn w:val="a0"/>
    <w:rsid w:val="00644803"/>
    <w:rPr>
      <w:rFonts w:ascii="Times New Roman" w:hAnsi="Times New Roman" w:cs="Times New Roman"/>
      <w:sz w:val="20"/>
      <w:szCs w:val="20"/>
    </w:rPr>
  </w:style>
  <w:style w:type="paragraph" w:customStyle="1" w:styleId="Style9">
    <w:name w:val="Style9"/>
    <w:basedOn w:val="a"/>
    <w:rsid w:val="006052B1"/>
    <w:pPr>
      <w:widowControl w:val="0"/>
      <w:autoSpaceDE w:val="0"/>
      <w:autoSpaceDN w:val="0"/>
      <w:adjustRightInd w:val="0"/>
      <w:spacing w:after="0" w:line="298" w:lineRule="exact"/>
    </w:pPr>
  </w:style>
  <w:style w:type="paragraph" w:customStyle="1" w:styleId="Style14">
    <w:name w:val="Style14"/>
    <w:basedOn w:val="a"/>
    <w:rsid w:val="006052B1"/>
    <w:pPr>
      <w:widowControl w:val="0"/>
      <w:autoSpaceDE w:val="0"/>
      <w:autoSpaceDN w:val="0"/>
      <w:adjustRightInd w:val="0"/>
      <w:spacing w:after="0"/>
      <w:jc w:val="left"/>
    </w:pPr>
  </w:style>
  <w:style w:type="paragraph" w:customStyle="1" w:styleId="Style11">
    <w:name w:val="Style11"/>
    <w:basedOn w:val="a"/>
    <w:rsid w:val="006052B1"/>
    <w:pPr>
      <w:widowControl w:val="0"/>
      <w:autoSpaceDE w:val="0"/>
      <w:autoSpaceDN w:val="0"/>
      <w:adjustRightInd w:val="0"/>
      <w:spacing w:after="0" w:line="624" w:lineRule="exact"/>
      <w:ind w:hanging="2155"/>
      <w:jc w:val="left"/>
    </w:pPr>
  </w:style>
  <w:style w:type="paragraph" w:customStyle="1" w:styleId="Style13">
    <w:name w:val="Style13"/>
    <w:basedOn w:val="a"/>
    <w:rsid w:val="006052B1"/>
    <w:pPr>
      <w:widowControl w:val="0"/>
      <w:autoSpaceDE w:val="0"/>
      <w:autoSpaceDN w:val="0"/>
      <w:adjustRightInd w:val="0"/>
      <w:spacing w:after="0" w:line="319" w:lineRule="exact"/>
      <w:ind w:firstLine="518"/>
      <w:jc w:val="left"/>
    </w:pPr>
  </w:style>
  <w:style w:type="paragraph" w:customStyle="1" w:styleId="Style18">
    <w:name w:val="Style18"/>
    <w:basedOn w:val="a"/>
    <w:rsid w:val="006052B1"/>
    <w:pPr>
      <w:widowControl w:val="0"/>
      <w:autoSpaceDE w:val="0"/>
      <w:autoSpaceDN w:val="0"/>
      <w:adjustRightInd w:val="0"/>
      <w:spacing w:after="0" w:line="240" w:lineRule="exact"/>
      <w:jc w:val="left"/>
    </w:pPr>
  </w:style>
  <w:style w:type="paragraph" w:customStyle="1" w:styleId="Style25">
    <w:name w:val="Style25"/>
    <w:basedOn w:val="a"/>
    <w:rsid w:val="006052B1"/>
    <w:pPr>
      <w:widowControl w:val="0"/>
      <w:autoSpaceDE w:val="0"/>
      <w:autoSpaceDN w:val="0"/>
      <w:adjustRightInd w:val="0"/>
      <w:spacing w:after="0" w:line="319" w:lineRule="exact"/>
      <w:ind w:firstLine="691"/>
    </w:pPr>
  </w:style>
  <w:style w:type="paragraph" w:customStyle="1" w:styleId="Style30">
    <w:name w:val="Style30"/>
    <w:basedOn w:val="a"/>
    <w:rsid w:val="006052B1"/>
    <w:pPr>
      <w:widowControl w:val="0"/>
      <w:autoSpaceDE w:val="0"/>
      <w:autoSpaceDN w:val="0"/>
      <w:adjustRightInd w:val="0"/>
      <w:spacing w:after="0" w:line="319" w:lineRule="exact"/>
      <w:ind w:firstLine="2419"/>
      <w:jc w:val="left"/>
    </w:pPr>
  </w:style>
  <w:style w:type="paragraph" w:customStyle="1" w:styleId="Style31">
    <w:name w:val="Style31"/>
    <w:basedOn w:val="a"/>
    <w:rsid w:val="006052B1"/>
    <w:pPr>
      <w:widowControl w:val="0"/>
      <w:autoSpaceDE w:val="0"/>
      <w:autoSpaceDN w:val="0"/>
      <w:adjustRightInd w:val="0"/>
      <w:spacing w:after="0" w:line="326" w:lineRule="exact"/>
      <w:ind w:firstLine="576"/>
      <w:jc w:val="left"/>
    </w:pPr>
  </w:style>
  <w:style w:type="paragraph" w:customStyle="1" w:styleId="Style33">
    <w:name w:val="Style33"/>
    <w:basedOn w:val="a"/>
    <w:rsid w:val="006052B1"/>
    <w:pPr>
      <w:widowControl w:val="0"/>
      <w:autoSpaceDE w:val="0"/>
      <w:autoSpaceDN w:val="0"/>
      <w:adjustRightInd w:val="0"/>
      <w:spacing w:after="0" w:line="277" w:lineRule="exact"/>
      <w:jc w:val="left"/>
    </w:pPr>
  </w:style>
  <w:style w:type="paragraph" w:customStyle="1" w:styleId="Style34">
    <w:name w:val="Style34"/>
    <w:basedOn w:val="a"/>
    <w:rsid w:val="006052B1"/>
    <w:pPr>
      <w:widowControl w:val="0"/>
      <w:autoSpaceDE w:val="0"/>
      <w:autoSpaceDN w:val="0"/>
      <w:adjustRightInd w:val="0"/>
      <w:spacing w:after="0" w:line="243" w:lineRule="exact"/>
      <w:jc w:val="left"/>
    </w:pPr>
  </w:style>
  <w:style w:type="paragraph" w:customStyle="1" w:styleId="Style35">
    <w:name w:val="Style35"/>
    <w:basedOn w:val="a"/>
    <w:rsid w:val="006052B1"/>
    <w:pPr>
      <w:widowControl w:val="0"/>
      <w:autoSpaceDE w:val="0"/>
      <w:autoSpaceDN w:val="0"/>
      <w:adjustRightInd w:val="0"/>
      <w:spacing w:after="0" w:line="643" w:lineRule="exact"/>
      <w:ind w:hanging="2050"/>
      <w:jc w:val="left"/>
    </w:pPr>
  </w:style>
  <w:style w:type="paragraph" w:customStyle="1" w:styleId="Style36">
    <w:name w:val="Style36"/>
    <w:basedOn w:val="a"/>
    <w:rsid w:val="006052B1"/>
    <w:pPr>
      <w:widowControl w:val="0"/>
      <w:autoSpaceDE w:val="0"/>
      <w:autoSpaceDN w:val="0"/>
      <w:adjustRightInd w:val="0"/>
      <w:spacing w:after="0"/>
      <w:jc w:val="left"/>
    </w:pPr>
  </w:style>
  <w:style w:type="paragraph" w:customStyle="1" w:styleId="Style38">
    <w:name w:val="Style38"/>
    <w:basedOn w:val="a"/>
    <w:rsid w:val="006052B1"/>
    <w:pPr>
      <w:widowControl w:val="0"/>
      <w:autoSpaceDE w:val="0"/>
      <w:autoSpaceDN w:val="0"/>
      <w:adjustRightInd w:val="0"/>
      <w:spacing w:after="0" w:line="326" w:lineRule="exact"/>
      <w:ind w:firstLine="686"/>
    </w:pPr>
  </w:style>
  <w:style w:type="paragraph" w:customStyle="1" w:styleId="Style39">
    <w:name w:val="Style39"/>
    <w:basedOn w:val="a"/>
    <w:rsid w:val="006052B1"/>
    <w:pPr>
      <w:widowControl w:val="0"/>
      <w:autoSpaceDE w:val="0"/>
      <w:autoSpaceDN w:val="0"/>
      <w:adjustRightInd w:val="0"/>
      <w:spacing w:after="0" w:line="322" w:lineRule="exact"/>
      <w:ind w:hanging="979"/>
      <w:jc w:val="left"/>
    </w:pPr>
  </w:style>
  <w:style w:type="character" w:customStyle="1" w:styleId="FontStyle48">
    <w:name w:val="Font Style48"/>
    <w:basedOn w:val="a0"/>
    <w:rsid w:val="006052B1"/>
    <w:rPr>
      <w:rFonts w:ascii="Times New Roman" w:hAnsi="Times New Roman" w:cs="Times New Roman" w:hint="default"/>
      <w:b/>
      <w:bCs/>
      <w:sz w:val="20"/>
      <w:szCs w:val="20"/>
    </w:rPr>
  </w:style>
  <w:style w:type="character" w:customStyle="1" w:styleId="FontStyle53">
    <w:name w:val="Font Style53"/>
    <w:basedOn w:val="a0"/>
    <w:rsid w:val="006052B1"/>
    <w:rPr>
      <w:rFonts w:ascii="Times New Roman" w:hAnsi="Times New Roman" w:cs="Times New Roman" w:hint="default"/>
      <w:spacing w:val="-10"/>
      <w:sz w:val="20"/>
      <w:szCs w:val="20"/>
    </w:rPr>
  </w:style>
  <w:style w:type="paragraph" w:customStyle="1" w:styleId="xl22">
    <w:name w:val="xl22"/>
    <w:basedOn w:val="a"/>
    <w:rsid w:val="006052B1"/>
    <w:pPr>
      <w:pBdr>
        <w:top w:val="single" w:sz="8" w:space="0" w:color="auto"/>
        <w:bottom w:val="single" w:sz="8" w:space="0" w:color="auto"/>
        <w:right w:val="single" w:sz="8" w:space="0" w:color="auto"/>
      </w:pBdr>
      <w:spacing w:before="100" w:beforeAutospacing="1" w:after="100" w:afterAutospacing="1"/>
      <w:jc w:val="left"/>
      <w:textAlignment w:val="top"/>
    </w:pPr>
  </w:style>
  <w:style w:type="paragraph" w:customStyle="1" w:styleId="xl23">
    <w:name w:val="xl23"/>
    <w:basedOn w:val="a"/>
    <w:rsid w:val="006052B1"/>
    <w:pPr>
      <w:pBdr>
        <w:bottom w:val="single" w:sz="8" w:space="0" w:color="auto"/>
        <w:right w:val="single" w:sz="8" w:space="0" w:color="auto"/>
      </w:pBdr>
      <w:spacing w:before="100" w:beforeAutospacing="1" w:after="100" w:afterAutospacing="1"/>
      <w:jc w:val="left"/>
      <w:textAlignment w:val="top"/>
    </w:pPr>
  </w:style>
  <w:style w:type="paragraph" w:customStyle="1" w:styleId="xl24">
    <w:name w:val="xl24"/>
    <w:basedOn w:val="a"/>
    <w:rsid w:val="006052B1"/>
    <w:pPr>
      <w:pBdr>
        <w:right w:val="single" w:sz="8" w:space="0" w:color="auto"/>
      </w:pBdr>
      <w:spacing w:before="100" w:beforeAutospacing="1" w:after="100" w:afterAutospacing="1"/>
      <w:jc w:val="left"/>
      <w:textAlignment w:val="top"/>
    </w:pPr>
  </w:style>
  <w:style w:type="paragraph" w:customStyle="1" w:styleId="xl25">
    <w:name w:val="xl25"/>
    <w:basedOn w:val="a"/>
    <w:rsid w:val="006052B1"/>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rsid w:val="006052B1"/>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27">
    <w:name w:val="xl27"/>
    <w:basedOn w:val="a"/>
    <w:rsid w:val="006052B1"/>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rsid w:val="006052B1"/>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rsid w:val="006052B1"/>
    <w:pPr>
      <w:pBdr>
        <w:top w:val="single" w:sz="4" w:space="0" w:color="auto"/>
        <w:left w:val="single" w:sz="4" w:space="0" w:color="auto"/>
        <w:right w:val="single" w:sz="4" w:space="0" w:color="auto"/>
      </w:pBdr>
      <w:spacing w:before="100" w:beforeAutospacing="1" w:after="100" w:afterAutospacing="1"/>
      <w:jc w:val="left"/>
    </w:pPr>
  </w:style>
  <w:style w:type="paragraph" w:customStyle="1" w:styleId="xl30">
    <w:name w:val="xl30"/>
    <w:basedOn w:val="a"/>
    <w:rsid w:val="006052B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31">
    <w:name w:val="xl31"/>
    <w:basedOn w:val="a"/>
    <w:rsid w:val="006052B1"/>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32">
    <w:name w:val="xl32"/>
    <w:basedOn w:val="a"/>
    <w:rsid w:val="006052B1"/>
    <w:pPr>
      <w:pBdr>
        <w:top w:val="single" w:sz="4" w:space="0" w:color="auto"/>
        <w:left w:val="single" w:sz="4" w:space="0" w:color="auto"/>
        <w:right w:val="single" w:sz="4" w:space="0" w:color="auto"/>
      </w:pBdr>
      <w:spacing w:before="100" w:beforeAutospacing="1" w:after="100" w:afterAutospacing="1"/>
      <w:jc w:val="left"/>
    </w:pPr>
  </w:style>
  <w:style w:type="paragraph" w:customStyle="1" w:styleId="xl33">
    <w:name w:val="xl33"/>
    <w:basedOn w:val="a"/>
    <w:rsid w:val="006052B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rPr>
  </w:style>
  <w:style w:type="character" w:customStyle="1" w:styleId="20">
    <w:name w:val="Заголовок 2 Знак"/>
    <w:aliases w:val="H2 Знак"/>
    <w:basedOn w:val="a0"/>
    <w:link w:val="2"/>
    <w:rsid w:val="006052B1"/>
    <w:rPr>
      <w:b/>
      <w:sz w:val="30"/>
    </w:rPr>
  </w:style>
  <w:style w:type="character" w:customStyle="1" w:styleId="ConsPlusNormal0">
    <w:name w:val="ConsPlusNormal Знак"/>
    <w:link w:val="ConsPlusNormal"/>
    <w:locked/>
    <w:rsid w:val="006052B1"/>
    <w:rPr>
      <w:rFonts w:ascii="Arial" w:hAnsi="Arial" w:cs="Arial"/>
      <w:lang w:val="ru-RU" w:eastAsia="ru-RU" w:bidi="ar-SA"/>
    </w:rPr>
  </w:style>
  <w:style w:type="paragraph" w:customStyle="1" w:styleId="Standard">
    <w:name w:val="Standard"/>
    <w:rsid w:val="00A479CD"/>
    <w:pPr>
      <w:widowControl w:val="0"/>
      <w:suppressAutoHyphens/>
      <w:autoSpaceDN w:val="0"/>
      <w:textAlignment w:val="baseline"/>
    </w:pPr>
    <w:rPr>
      <w:rFonts w:eastAsia="Calibri" w:cs="Tahoma"/>
      <w:kern w:val="3"/>
      <w:sz w:val="24"/>
      <w:szCs w:val="24"/>
      <w:lang w:val="de-DE" w:eastAsia="ja-JP" w:bidi="fa-IR"/>
    </w:rPr>
  </w:style>
  <w:style w:type="paragraph" w:customStyle="1" w:styleId="ConsPlusTitle">
    <w:name w:val="ConsPlusTitle"/>
    <w:rsid w:val="00804BC7"/>
    <w:pPr>
      <w:widowControl w:val="0"/>
      <w:autoSpaceDE w:val="0"/>
      <w:autoSpaceDN w:val="0"/>
      <w:adjustRightInd w:val="0"/>
    </w:pPr>
    <w:rPr>
      <w:b/>
      <w:bCs/>
      <w:sz w:val="24"/>
      <w:szCs w:val="24"/>
    </w:rPr>
  </w:style>
  <w:style w:type="character" w:customStyle="1" w:styleId="120">
    <w:name w:val="Заголовок №1 (2)_"/>
    <w:basedOn w:val="a0"/>
    <w:link w:val="121"/>
    <w:uiPriority w:val="99"/>
    <w:locked/>
    <w:rsid w:val="007C2E37"/>
    <w:rPr>
      <w:sz w:val="23"/>
      <w:szCs w:val="23"/>
      <w:shd w:val="clear" w:color="auto" w:fill="FFFFFF"/>
    </w:rPr>
  </w:style>
  <w:style w:type="paragraph" w:customStyle="1" w:styleId="121">
    <w:name w:val="Заголовок №1 (2)"/>
    <w:basedOn w:val="a"/>
    <w:link w:val="120"/>
    <w:uiPriority w:val="99"/>
    <w:rsid w:val="007C2E37"/>
    <w:pPr>
      <w:shd w:val="clear" w:color="auto" w:fill="FFFFFF"/>
      <w:spacing w:after="0" w:line="323" w:lineRule="exact"/>
      <w:jc w:val="center"/>
      <w:outlineLvl w:val="0"/>
    </w:pPr>
    <w:rPr>
      <w:sz w:val="23"/>
      <w:szCs w:val="23"/>
    </w:rPr>
  </w:style>
  <w:style w:type="character" w:customStyle="1" w:styleId="16">
    <w:name w:val="Основной текст Знак1"/>
    <w:basedOn w:val="a0"/>
    <w:uiPriority w:val="99"/>
    <w:rsid w:val="007C2E37"/>
    <w:rPr>
      <w:rFonts w:ascii="Candara" w:hAnsi="Candara" w:cs="Candara"/>
      <w:noProof/>
      <w:spacing w:val="0"/>
      <w:sz w:val="17"/>
      <w:szCs w:val="17"/>
    </w:rPr>
  </w:style>
  <w:style w:type="character" w:customStyle="1" w:styleId="15">
    <w:name w:val="Обычный1 Знак"/>
    <w:basedOn w:val="a0"/>
    <w:link w:val="14"/>
    <w:rsid w:val="006D602D"/>
    <w:rPr>
      <w:rFonts w:eastAsia="Calibri"/>
      <w:color w:val="000000"/>
      <w:sz w:val="24"/>
      <w:szCs w:val="24"/>
      <w:lang w:val="ru-RU" w:eastAsia="en-US" w:bidi="ar-SA"/>
    </w:rPr>
  </w:style>
  <w:style w:type="character" w:customStyle="1" w:styleId="WW8Num4z7">
    <w:name w:val="WW8Num4z7"/>
    <w:rsid w:val="0031110B"/>
  </w:style>
  <w:style w:type="paragraph" w:customStyle="1" w:styleId="2c">
    <w:name w:val="Обычный2"/>
    <w:rsid w:val="006E649C"/>
    <w:pPr>
      <w:spacing w:before="100" w:after="100"/>
    </w:pPr>
    <w:rPr>
      <w:snapToGrid w:val="0"/>
      <w:sz w:val="24"/>
    </w:rPr>
  </w:style>
  <w:style w:type="paragraph" w:customStyle="1" w:styleId="17">
    <w:name w:val="Знак Знак Знак1 Знак"/>
    <w:basedOn w:val="a"/>
    <w:rsid w:val="00114F07"/>
    <w:pPr>
      <w:spacing w:after="160" w:line="240" w:lineRule="exact"/>
    </w:pPr>
    <w:rPr>
      <w:rFonts w:ascii="Verdana" w:hAnsi="Verdana" w:cs="Verdana"/>
      <w:sz w:val="20"/>
      <w:szCs w:val="20"/>
      <w:lang w:val="en-US" w:eastAsia="en-US"/>
    </w:rPr>
  </w:style>
  <w:style w:type="character" w:customStyle="1" w:styleId="31">
    <w:name w:val="Заголовок 3 Знак"/>
    <w:aliases w:val="H3 Знак"/>
    <w:basedOn w:val="a0"/>
    <w:link w:val="3"/>
    <w:rsid w:val="00114F07"/>
    <w:rPr>
      <w:rFonts w:ascii="Arial" w:hAnsi="Arial"/>
      <w:b/>
      <w:sz w:val="24"/>
      <w:lang w:val="ru-RU" w:eastAsia="ru-RU" w:bidi="ar-SA"/>
    </w:rPr>
  </w:style>
  <w:style w:type="character" w:customStyle="1" w:styleId="40">
    <w:name w:val="Заголовок 4 Знак"/>
    <w:basedOn w:val="a0"/>
    <w:link w:val="4"/>
    <w:rsid w:val="00114F07"/>
    <w:rPr>
      <w:rFonts w:ascii="Arial" w:hAnsi="Arial"/>
      <w:sz w:val="24"/>
      <w:lang w:val="ru-RU" w:eastAsia="ru-RU" w:bidi="ar-SA"/>
    </w:rPr>
  </w:style>
  <w:style w:type="character" w:customStyle="1" w:styleId="50">
    <w:name w:val="Заголовок 5 Знак"/>
    <w:basedOn w:val="a0"/>
    <w:link w:val="5"/>
    <w:rsid w:val="00114F07"/>
    <w:rPr>
      <w:sz w:val="22"/>
      <w:lang w:val="ru-RU" w:eastAsia="ru-RU" w:bidi="ar-SA"/>
    </w:rPr>
  </w:style>
  <w:style w:type="character" w:customStyle="1" w:styleId="60">
    <w:name w:val="Заголовок 6 Знак"/>
    <w:basedOn w:val="a0"/>
    <w:link w:val="6"/>
    <w:rsid w:val="00114F07"/>
    <w:rPr>
      <w:i/>
      <w:sz w:val="22"/>
      <w:lang w:val="ru-RU" w:eastAsia="ru-RU" w:bidi="ar-SA"/>
    </w:rPr>
  </w:style>
  <w:style w:type="character" w:customStyle="1" w:styleId="70">
    <w:name w:val="Заголовок 7 Знак"/>
    <w:basedOn w:val="a0"/>
    <w:link w:val="7"/>
    <w:rsid w:val="00114F07"/>
    <w:rPr>
      <w:rFonts w:ascii="Arial" w:hAnsi="Arial"/>
      <w:lang w:val="ru-RU" w:eastAsia="ru-RU" w:bidi="ar-SA"/>
    </w:rPr>
  </w:style>
  <w:style w:type="character" w:customStyle="1" w:styleId="80">
    <w:name w:val="Заголовок 8 Знак"/>
    <w:basedOn w:val="a0"/>
    <w:link w:val="8"/>
    <w:rsid w:val="00114F07"/>
    <w:rPr>
      <w:rFonts w:ascii="Arial" w:hAnsi="Arial"/>
      <w:i/>
      <w:lang w:val="ru-RU" w:eastAsia="ru-RU" w:bidi="ar-SA"/>
    </w:rPr>
  </w:style>
  <w:style w:type="character" w:customStyle="1" w:styleId="90">
    <w:name w:val="Заголовок 9 Знак"/>
    <w:basedOn w:val="a0"/>
    <w:link w:val="9"/>
    <w:rsid w:val="00114F07"/>
    <w:rPr>
      <w:rFonts w:ascii="Arial" w:hAnsi="Arial"/>
      <w:b/>
      <w:i/>
      <w:sz w:val="18"/>
      <w:lang w:val="ru-RU" w:eastAsia="ru-RU" w:bidi="ar-SA"/>
    </w:rPr>
  </w:style>
  <w:style w:type="numbering" w:customStyle="1" w:styleId="18">
    <w:name w:val="Нет списка1"/>
    <w:next w:val="a2"/>
    <w:semiHidden/>
    <w:unhideWhenUsed/>
    <w:rsid w:val="00114F07"/>
  </w:style>
  <w:style w:type="character" w:customStyle="1" w:styleId="130">
    <w:name w:val="Знак Знак13"/>
    <w:basedOn w:val="a0"/>
    <w:rsid w:val="00114F07"/>
    <w:rPr>
      <w:sz w:val="24"/>
      <w:lang w:val="ru-RU" w:eastAsia="ru-RU" w:bidi="ar-SA"/>
    </w:rPr>
  </w:style>
  <w:style w:type="character" w:customStyle="1" w:styleId="a7">
    <w:name w:val="Нижний колонтитул Знак"/>
    <w:basedOn w:val="a0"/>
    <w:link w:val="a6"/>
    <w:rsid w:val="00114F07"/>
    <w:rPr>
      <w:noProof/>
      <w:sz w:val="24"/>
      <w:lang w:val="ru-RU" w:eastAsia="ru-RU" w:bidi="ar-SA"/>
    </w:rPr>
  </w:style>
  <w:style w:type="paragraph" w:customStyle="1" w:styleId="19">
    <w:name w:val="Знак Знак Знак1 Знак Знак Знак Знак Знак Знак Знак"/>
    <w:basedOn w:val="a"/>
    <w:rsid w:val="00114F07"/>
    <w:pPr>
      <w:spacing w:before="100" w:beforeAutospacing="1" w:after="100" w:afterAutospacing="1"/>
      <w:jc w:val="left"/>
    </w:pPr>
    <w:rPr>
      <w:rFonts w:ascii="Tahoma" w:hAnsi="Tahoma"/>
      <w:sz w:val="20"/>
      <w:szCs w:val="20"/>
      <w:lang w:val="en-US" w:eastAsia="en-US"/>
    </w:rPr>
  </w:style>
  <w:style w:type="character" w:customStyle="1" w:styleId="24">
    <w:name w:val="Основной текст с отступом 2 Знак"/>
    <w:basedOn w:val="a0"/>
    <w:link w:val="23"/>
    <w:rsid w:val="00114F07"/>
    <w:rPr>
      <w:sz w:val="24"/>
      <w:szCs w:val="24"/>
      <w:lang w:val="ru-RU" w:eastAsia="ru-RU" w:bidi="ar-SA"/>
    </w:rPr>
  </w:style>
  <w:style w:type="character" w:customStyle="1" w:styleId="33">
    <w:name w:val="Основной текст 3 Знак"/>
    <w:basedOn w:val="a0"/>
    <w:link w:val="32"/>
    <w:rsid w:val="00114F07"/>
    <w:rPr>
      <w:sz w:val="16"/>
      <w:szCs w:val="16"/>
      <w:lang w:val="ru-RU" w:eastAsia="ru-RU" w:bidi="ar-SA"/>
    </w:rPr>
  </w:style>
  <w:style w:type="character" w:customStyle="1" w:styleId="af">
    <w:name w:val="Основной текст с отступом Знак"/>
    <w:basedOn w:val="a0"/>
    <w:link w:val="ae"/>
    <w:rsid w:val="00114F07"/>
    <w:rPr>
      <w:sz w:val="24"/>
      <w:szCs w:val="24"/>
      <w:lang w:val="ru-RU" w:eastAsia="ru-RU" w:bidi="ar-SA"/>
    </w:rPr>
  </w:style>
  <w:style w:type="character" w:customStyle="1" w:styleId="81">
    <w:name w:val="Знак Знак8"/>
    <w:basedOn w:val="a0"/>
    <w:rsid w:val="00114F07"/>
    <w:rPr>
      <w:sz w:val="24"/>
      <w:szCs w:val="24"/>
      <w:lang w:val="ru-RU" w:eastAsia="ru-RU" w:bidi="ar-SA"/>
    </w:rPr>
  </w:style>
  <w:style w:type="paragraph" w:customStyle="1" w:styleId="1a">
    <w:name w:val="Абзац списка1"/>
    <w:basedOn w:val="a"/>
    <w:rsid w:val="00114F07"/>
    <w:pPr>
      <w:spacing w:after="0"/>
      <w:ind w:left="708"/>
      <w:jc w:val="left"/>
    </w:pPr>
  </w:style>
  <w:style w:type="paragraph" w:customStyle="1" w:styleId="1b">
    <w:name w:val="Знак Знак Знак Знак Знак Знак Знак1"/>
    <w:basedOn w:val="a"/>
    <w:autoRedefine/>
    <w:rsid w:val="00114F07"/>
    <w:pPr>
      <w:spacing w:after="160" w:line="240" w:lineRule="exact"/>
      <w:jc w:val="left"/>
    </w:pPr>
    <w:rPr>
      <w:sz w:val="28"/>
      <w:szCs w:val="20"/>
      <w:lang w:val="en-US" w:eastAsia="en-US"/>
    </w:rPr>
  </w:style>
  <w:style w:type="character" w:styleId="aff">
    <w:name w:val="FollowedHyperlink"/>
    <w:basedOn w:val="a0"/>
    <w:rsid w:val="00114F07"/>
    <w:rPr>
      <w:color w:val="800080"/>
      <w:u w:val="single"/>
    </w:rPr>
  </w:style>
  <w:style w:type="paragraph" w:customStyle="1" w:styleId="font5">
    <w:name w:val="font5"/>
    <w:basedOn w:val="a"/>
    <w:rsid w:val="00114F07"/>
    <w:pPr>
      <w:spacing w:before="100" w:beforeAutospacing="1" w:after="100" w:afterAutospacing="1"/>
      <w:jc w:val="left"/>
    </w:pPr>
    <w:rPr>
      <w:rFonts w:ascii="Tahoma" w:hAnsi="Tahoma" w:cs="Tahoma"/>
      <w:color w:val="000000"/>
      <w:sz w:val="20"/>
      <w:szCs w:val="20"/>
    </w:rPr>
  </w:style>
  <w:style w:type="paragraph" w:customStyle="1" w:styleId="font6">
    <w:name w:val="font6"/>
    <w:basedOn w:val="a"/>
    <w:rsid w:val="00114F07"/>
    <w:pPr>
      <w:spacing w:before="100" w:beforeAutospacing="1" w:after="100" w:afterAutospacing="1"/>
      <w:jc w:val="left"/>
    </w:pPr>
    <w:rPr>
      <w:rFonts w:ascii="Tahoma" w:hAnsi="Tahoma" w:cs="Tahoma"/>
      <w:b/>
      <w:bCs/>
      <w:color w:val="000000"/>
      <w:sz w:val="20"/>
      <w:szCs w:val="20"/>
    </w:rPr>
  </w:style>
  <w:style w:type="paragraph" w:customStyle="1" w:styleId="font7">
    <w:name w:val="font7"/>
    <w:basedOn w:val="a"/>
    <w:rsid w:val="00114F07"/>
    <w:pPr>
      <w:spacing w:before="100" w:beforeAutospacing="1" w:after="100" w:afterAutospacing="1"/>
      <w:jc w:val="left"/>
    </w:pPr>
    <w:rPr>
      <w:rFonts w:ascii="Tahoma" w:hAnsi="Tahoma" w:cs="Tahoma"/>
      <w:color w:val="000000"/>
      <w:sz w:val="20"/>
      <w:szCs w:val="20"/>
    </w:rPr>
  </w:style>
  <w:style w:type="paragraph" w:customStyle="1" w:styleId="font8">
    <w:name w:val="font8"/>
    <w:basedOn w:val="a"/>
    <w:rsid w:val="00114F07"/>
    <w:pPr>
      <w:spacing w:before="100" w:beforeAutospacing="1" w:after="100" w:afterAutospacing="1"/>
      <w:jc w:val="left"/>
    </w:pPr>
    <w:rPr>
      <w:rFonts w:ascii="Tahoma" w:hAnsi="Tahoma" w:cs="Tahoma"/>
      <w:b/>
      <w:bCs/>
      <w:color w:val="000000"/>
      <w:sz w:val="16"/>
      <w:szCs w:val="16"/>
    </w:rPr>
  </w:style>
  <w:style w:type="paragraph" w:customStyle="1" w:styleId="font9">
    <w:name w:val="font9"/>
    <w:basedOn w:val="a"/>
    <w:rsid w:val="00114F07"/>
    <w:pPr>
      <w:spacing w:before="100" w:beforeAutospacing="1" w:after="100" w:afterAutospacing="1"/>
      <w:jc w:val="left"/>
    </w:pPr>
    <w:rPr>
      <w:rFonts w:ascii="Tahoma" w:hAnsi="Tahoma" w:cs="Tahoma"/>
      <w:color w:val="000000"/>
      <w:sz w:val="16"/>
      <w:szCs w:val="16"/>
    </w:rPr>
  </w:style>
  <w:style w:type="paragraph" w:customStyle="1" w:styleId="font10">
    <w:name w:val="font10"/>
    <w:basedOn w:val="a"/>
    <w:rsid w:val="00114F07"/>
    <w:pPr>
      <w:spacing w:before="100" w:beforeAutospacing="1" w:after="100" w:afterAutospacing="1"/>
      <w:jc w:val="left"/>
    </w:pPr>
    <w:rPr>
      <w:rFonts w:ascii="Tahoma" w:hAnsi="Tahoma" w:cs="Tahoma"/>
      <w:b/>
      <w:bCs/>
      <w:color w:val="000000"/>
      <w:sz w:val="16"/>
      <w:szCs w:val="16"/>
    </w:rPr>
  </w:style>
  <w:style w:type="paragraph" w:customStyle="1" w:styleId="xl90">
    <w:name w:val="xl90"/>
    <w:basedOn w:val="a"/>
    <w:rsid w:val="00114F07"/>
    <w:pPr>
      <w:spacing w:before="100" w:beforeAutospacing="1" w:after="100" w:afterAutospacing="1"/>
      <w:jc w:val="left"/>
    </w:pPr>
    <w:rPr>
      <w:rFonts w:ascii="Arial" w:hAnsi="Arial" w:cs="Arial"/>
    </w:rPr>
  </w:style>
  <w:style w:type="paragraph" w:customStyle="1" w:styleId="xl91">
    <w:name w:val="xl91"/>
    <w:basedOn w:val="a"/>
    <w:rsid w:val="00114F07"/>
    <w:pPr>
      <w:spacing w:before="100" w:beforeAutospacing="1" w:after="100" w:afterAutospacing="1"/>
      <w:jc w:val="center"/>
      <w:textAlignment w:val="top"/>
    </w:pPr>
  </w:style>
  <w:style w:type="paragraph" w:customStyle="1" w:styleId="xl92">
    <w:name w:val="xl92"/>
    <w:basedOn w:val="a"/>
    <w:rsid w:val="00114F07"/>
    <w:pPr>
      <w:spacing w:before="100" w:beforeAutospacing="1" w:after="100" w:afterAutospacing="1"/>
      <w:jc w:val="left"/>
      <w:textAlignment w:val="top"/>
    </w:pPr>
    <w:rPr>
      <w:b/>
      <w:bCs/>
    </w:rPr>
  </w:style>
  <w:style w:type="paragraph" w:customStyle="1" w:styleId="xl93">
    <w:name w:val="xl93"/>
    <w:basedOn w:val="a"/>
    <w:rsid w:val="00114F07"/>
    <w:pPr>
      <w:spacing w:before="100" w:beforeAutospacing="1" w:after="100" w:afterAutospacing="1"/>
      <w:jc w:val="left"/>
      <w:textAlignment w:val="top"/>
    </w:pPr>
  </w:style>
  <w:style w:type="paragraph" w:customStyle="1" w:styleId="xl94">
    <w:name w:val="xl94"/>
    <w:basedOn w:val="a"/>
    <w:rsid w:val="00114F07"/>
    <w:pPr>
      <w:spacing w:before="100" w:beforeAutospacing="1" w:after="100" w:afterAutospacing="1"/>
      <w:jc w:val="center"/>
      <w:textAlignment w:val="top"/>
    </w:pPr>
  </w:style>
  <w:style w:type="paragraph" w:customStyle="1" w:styleId="xl95">
    <w:name w:val="xl95"/>
    <w:basedOn w:val="a"/>
    <w:rsid w:val="00114F07"/>
    <w:pPr>
      <w:spacing w:before="100" w:beforeAutospacing="1" w:after="100" w:afterAutospacing="1"/>
      <w:jc w:val="right"/>
      <w:textAlignment w:val="top"/>
    </w:pPr>
  </w:style>
  <w:style w:type="paragraph" w:customStyle="1" w:styleId="xl96">
    <w:name w:val="xl96"/>
    <w:basedOn w:val="a"/>
    <w:rsid w:val="00114F07"/>
    <w:pPr>
      <w:spacing w:before="100" w:beforeAutospacing="1" w:after="100" w:afterAutospacing="1"/>
      <w:jc w:val="left"/>
      <w:textAlignment w:val="top"/>
    </w:pPr>
    <w:rPr>
      <w:b/>
      <w:bCs/>
    </w:rPr>
  </w:style>
  <w:style w:type="paragraph" w:customStyle="1" w:styleId="xl97">
    <w:name w:val="xl97"/>
    <w:basedOn w:val="a"/>
    <w:rsid w:val="00114F07"/>
    <w:pPr>
      <w:spacing w:before="100" w:beforeAutospacing="1" w:after="100" w:afterAutospacing="1"/>
      <w:jc w:val="left"/>
      <w:textAlignment w:val="top"/>
    </w:pPr>
  </w:style>
  <w:style w:type="paragraph" w:customStyle="1" w:styleId="xl98">
    <w:name w:val="xl98"/>
    <w:basedOn w:val="a"/>
    <w:rsid w:val="00114F07"/>
    <w:pPr>
      <w:spacing w:before="100" w:beforeAutospacing="1" w:after="100" w:afterAutospacing="1"/>
      <w:jc w:val="left"/>
      <w:textAlignment w:val="top"/>
    </w:pPr>
  </w:style>
  <w:style w:type="paragraph" w:customStyle="1" w:styleId="xl99">
    <w:name w:val="xl99"/>
    <w:basedOn w:val="a"/>
    <w:rsid w:val="00114F07"/>
    <w:pPr>
      <w:spacing w:before="100" w:beforeAutospacing="1" w:after="100" w:afterAutospacing="1"/>
      <w:jc w:val="left"/>
    </w:pPr>
    <w:rPr>
      <w:rFonts w:ascii="Arial" w:hAnsi="Arial" w:cs="Arial"/>
    </w:rPr>
  </w:style>
  <w:style w:type="paragraph" w:customStyle="1" w:styleId="xl100">
    <w:name w:val="xl100"/>
    <w:basedOn w:val="a"/>
    <w:rsid w:val="00114F07"/>
    <w:pPr>
      <w:spacing w:before="100" w:beforeAutospacing="1" w:after="100" w:afterAutospacing="1"/>
      <w:jc w:val="center"/>
      <w:textAlignment w:val="top"/>
    </w:pPr>
    <w:rPr>
      <w:rFonts w:ascii="Arial" w:hAnsi="Arial" w:cs="Arial"/>
      <w:i/>
      <w:iCs/>
    </w:rPr>
  </w:style>
  <w:style w:type="paragraph" w:customStyle="1" w:styleId="xl101">
    <w:name w:val="xl101"/>
    <w:basedOn w:val="a"/>
    <w:rsid w:val="00114F07"/>
    <w:pPr>
      <w:spacing w:before="100" w:beforeAutospacing="1" w:after="100" w:afterAutospacing="1"/>
      <w:jc w:val="center"/>
      <w:textAlignment w:val="top"/>
    </w:pPr>
    <w:rPr>
      <w:rFonts w:ascii="Arial" w:hAnsi="Arial" w:cs="Arial"/>
      <w:i/>
      <w:iCs/>
    </w:rPr>
  </w:style>
  <w:style w:type="paragraph" w:customStyle="1" w:styleId="xl102">
    <w:name w:val="xl102"/>
    <w:basedOn w:val="a"/>
    <w:rsid w:val="00114F07"/>
    <w:pPr>
      <w:spacing w:before="100" w:beforeAutospacing="1" w:after="100" w:afterAutospacing="1"/>
      <w:jc w:val="left"/>
      <w:textAlignment w:val="top"/>
    </w:pPr>
    <w:rPr>
      <w:rFonts w:ascii="Arial" w:hAnsi="Arial" w:cs="Arial"/>
    </w:rPr>
  </w:style>
  <w:style w:type="paragraph" w:customStyle="1" w:styleId="xl103">
    <w:name w:val="xl103"/>
    <w:basedOn w:val="a"/>
    <w:rsid w:val="00114F07"/>
    <w:pPr>
      <w:spacing w:before="100" w:beforeAutospacing="1" w:after="100" w:afterAutospacing="1"/>
      <w:jc w:val="center"/>
      <w:textAlignment w:val="top"/>
    </w:pPr>
    <w:rPr>
      <w:rFonts w:ascii="Arial" w:hAnsi="Arial" w:cs="Arial"/>
    </w:rPr>
  </w:style>
  <w:style w:type="paragraph" w:customStyle="1" w:styleId="xl104">
    <w:name w:val="xl104"/>
    <w:basedOn w:val="a"/>
    <w:rsid w:val="00114F07"/>
    <w:pPr>
      <w:spacing w:before="100" w:beforeAutospacing="1" w:after="100" w:afterAutospacing="1"/>
      <w:jc w:val="right"/>
      <w:textAlignment w:val="top"/>
    </w:pPr>
    <w:rPr>
      <w:rFonts w:ascii="Arial" w:hAnsi="Arial" w:cs="Arial"/>
    </w:rPr>
  </w:style>
  <w:style w:type="paragraph" w:customStyle="1" w:styleId="xl105">
    <w:name w:val="xl105"/>
    <w:basedOn w:val="a"/>
    <w:rsid w:val="00114F07"/>
    <w:pPr>
      <w:spacing w:before="100" w:beforeAutospacing="1" w:after="100" w:afterAutospacing="1"/>
      <w:jc w:val="center"/>
      <w:textAlignment w:val="top"/>
    </w:pPr>
    <w:rPr>
      <w:rFonts w:ascii="Arial" w:hAnsi="Arial" w:cs="Arial"/>
    </w:rPr>
  </w:style>
  <w:style w:type="paragraph" w:customStyle="1" w:styleId="xl106">
    <w:name w:val="xl106"/>
    <w:basedOn w:val="a"/>
    <w:rsid w:val="00114F07"/>
    <w:pPr>
      <w:spacing w:before="100" w:beforeAutospacing="1" w:after="100" w:afterAutospacing="1"/>
      <w:jc w:val="left"/>
    </w:pPr>
    <w:rPr>
      <w:rFonts w:ascii="Arial" w:hAnsi="Arial" w:cs="Arial"/>
    </w:rPr>
  </w:style>
  <w:style w:type="paragraph" w:customStyle="1" w:styleId="xl107">
    <w:name w:val="xl107"/>
    <w:basedOn w:val="a"/>
    <w:rsid w:val="00114F07"/>
    <w:pPr>
      <w:spacing w:before="100" w:beforeAutospacing="1" w:after="100" w:afterAutospacing="1"/>
      <w:jc w:val="left"/>
    </w:pPr>
    <w:rPr>
      <w:rFonts w:ascii="Arial" w:hAnsi="Arial" w:cs="Arial"/>
    </w:rPr>
  </w:style>
  <w:style w:type="paragraph" w:customStyle="1" w:styleId="xl108">
    <w:name w:val="xl108"/>
    <w:basedOn w:val="a"/>
    <w:rsid w:val="00114F07"/>
    <w:pPr>
      <w:spacing w:before="100" w:beforeAutospacing="1" w:after="100" w:afterAutospacing="1"/>
      <w:jc w:val="right"/>
      <w:textAlignment w:val="top"/>
    </w:pPr>
    <w:rPr>
      <w:rFonts w:ascii="Arial" w:hAnsi="Arial" w:cs="Arial"/>
    </w:rPr>
  </w:style>
  <w:style w:type="paragraph" w:customStyle="1" w:styleId="xl109">
    <w:name w:val="xl109"/>
    <w:basedOn w:val="a"/>
    <w:rsid w:val="00114F07"/>
    <w:pPr>
      <w:spacing w:before="100" w:beforeAutospacing="1" w:after="100" w:afterAutospacing="1"/>
      <w:ind w:firstLineChars="100" w:firstLine="100"/>
      <w:jc w:val="left"/>
    </w:pPr>
    <w:rPr>
      <w:rFonts w:ascii="Arial" w:hAnsi="Arial" w:cs="Arial"/>
    </w:rPr>
  </w:style>
  <w:style w:type="paragraph" w:customStyle="1" w:styleId="xl110">
    <w:name w:val="xl110"/>
    <w:basedOn w:val="a"/>
    <w:rsid w:val="00114F07"/>
    <w:pPr>
      <w:spacing w:before="100" w:beforeAutospacing="1" w:after="100" w:afterAutospacing="1"/>
      <w:jc w:val="left"/>
    </w:pPr>
    <w:rPr>
      <w:rFonts w:ascii="Arial" w:hAnsi="Arial" w:cs="Arial"/>
    </w:rPr>
  </w:style>
  <w:style w:type="paragraph" w:customStyle="1" w:styleId="xl111">
    <w:name w:val="xl111"/>
    <w:basedOn w:val="a"/>
    <w:rsid w:val="00114F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12">
    <w:name w:val="xl112"/>
    <w:basedOn w:val="a"/>
    <w:rsid w:val="00114F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13">
    <w:name w:val="xl113"/>
    <w:basedOn w:val="a"/>
    <w:rsid w:val="00114F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4">
    <w:name w:val="xl114"/>
    <w:basedOn w:val="a"/>
    <w:rsid w:val="00114F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115">
    <w:name w:val="xl115"/>
    <w:basedOn w:val="a"/>
    <w:rsid w:val="00114F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rPr>
  </w:style>
  <w:style w:type="paragraph" w:customStyle="1" w:styleId="xl116">
    <w:name w:val="xl116"/>
    <w:basedOn w:val="a"/>
    <w:rsid w:val="00114F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117">
    <w:name w:val="xl117"/>
    <w:basedOn w:val="a"/>
    <w:rsid w:val="00114F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118">
    <w:name w:val="xl118"/>
    <w:basedOn w:val="a"/>
    <w:rsid w:val="00114F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119">
    <w:name w:val="xl119"/>
    <w:basedOn w:val="a"/>
    <w:rsid w:val="00114F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120">
    <w:name w:val="xl120"/>
    <w:basedOn w:val="a"/>
    <w:rsid w:val="00114F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rPr>
  </w:style>
  <w:style w:type="paragraph" w:customStyle="1" w:styleId="xl121">
    <w:name w:val="xl121"/>
    <w:basedOn w:val="a"/>
    <w:rsid w:val="00114F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122">
    <w:name w:val="xl122"/>
    <w:basedOn w:val="a"/>
    <w:rsid w:val="00114F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123">
    <w:name w:val="xl123"/>
    <w:basedOn w:val="a"/>
    <w:rsid w:val="00114F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rPr>
  </w:style>
  <w:style w:type="paragraph" w:customStyle="1" w:styleId="xl124">
    <w:name w:val="xl124"/>
    <w:basedOn w:val="a"/>
    <w:rsid w:val="00114F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22"/>
      <w:szCs w:val="22"/>
    </w:rPr>
  </w:style>
  <w:style w:type="paragraph" w:customStyle="1" w:styleId="xl125">
    <w:name w:val="xl125"/>
    <w:basedOn w:val="a"/>
    <w:rsid w:val="00114F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2"/>
      <w:szCs w:val="22"/>
    </w:rPr>
  </w:style>
  <w:style w:type="paragraph" w:customStyle="1" w:styleId="xl126">
    <w:name w:val="xl126"/>
    <w:basedOn w:val="a"/>
    <w:rsid w:val="00114F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i/>
      <w:iCs/>
    </w:rPr>
  </w:style>
  <w:style w:type="paragraph" w:customStyle="1" w:styleId="xl127">
    <w:name w:val="xl127"/>
    <w:basedOn w:val="a"/>
    <w:rsid w:val="00114F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i/>
      <w:iCs/>
    </w:rPr>
  </w:style>
  <w:style w:type="paragraph" w:customStyle="1" w:styleId="xl128">
    <w:name w:val="xl128"/>
    <w:basedOn w:val="a"/>
    <w:rsid w:val="00114F0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29">
    <w:name w:val="xl129"/>
    <w:basedOn w:val="a"/>
    <w:rsid w:val="00114F07"/>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30">
    <w:name w:val="xl130"/>
    <w:basedOn w:val="a"/>
    <w:rsid w:val="00114F0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31">
    <w:name w:val="xl131"/>
    <w:basedOn w:val="a"/>
    <w:rsid w:val="00114F07"/>
    <w:pPr>
      <w:spacing w:before="100" w:beforeAutospacing="1" w:after="100" w:afterAutospacing="1"/>
      <w:jc w:val="right"/>
    </w:pPr>
    <w:rPr>
      <w:rFonts w:ascii="Arial" w:hAnsi="Arial" w:cs="Arial"/>
    </w:rPr>
  </w:style>
  <w:style w:type="paragraph" w:customStyle="1" w:styleId="xl132">
    <w:name w:val="xl132"/>
    <w:basedOn w:val="a"/>
    <w:rsid w:val="00114F07"/>
    <w:pPr>
      <w:spacing w:before="100" w:beforeAutospacing="1" w:after="100" w:afterAutospacing="1"/>
      <w:jc w:val="right"/>
    </w:pPr>
    <w:rPr>
      <w:rFonts w:ascii="Arial" w:hAnsi="Arial" w:cs="Arial"/>
    </w:rPr>
  </w:style>
  <w:style w:type="paragraph" w:customStyle="1" w:styleId="xl133">
    <w:name w:val="xl133"/>
    <w:basedOn w:val="a"/>
    <w:rsid w:val="00114F0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34">
    <w:name w:val="xl134"/>
    <w:basedOn w:val="a"/>
    <w:rsid w:val="00114F0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35">
    <w:name w:val="xl135"/>
    <w:basedOn w:val="a"/>
    <w:rsid w:val="00114F0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36">
    <w:name w:val="xl136"/>
    <w:basedOn w:val="a"/>
    <w:rsid w:val="00114F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a"/>
    <w:rsid w:val="00114F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8">
    <w:name w:val="xl138"/>
    <w:basedOn w:val="a"/>
    <w:rsid w:val="00114F0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39">
    <w:name w:val="xl139"/>
    <w:basedOn w:val="a"/>
    <w:rsid w:val="00114F07"/>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0">
    <w:name w:val="xl140"/>
    <w:basedOn w:val="a"/>
    <w:rsid w:val="00114F0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41">
    <w:name w:val="xl141"/>
    <w:basedOn w:val="a"/>
    <w:rsid w:val="00114F07"/>
    <w:pPr>
      <w:pBdr>
        <w:top w:val="single" w:sz="4" w:space="0" w:color="auto"/>
      </w:pBdr>
      <w:spacing w:before="100" w:beforeAutospacing="1" w:after="100" w:afterAutospacing="1"/>
      <w:jc w:val="center"/>
      <w:textAlignment w:val="top"/>
    </w:pPr>
    <w:rPr>
      <w:rFonts w:ascii="Arial" w:hAnsi="Arial" w:cs="Arial"/>
      <w:i/>
      <w:iCs/>
    </w:rPr>
  </w:style>
  <w:style w:type="paragraph" w:customStyle="1" w:styleId="xl142">
    <w:name w:val="xl142"/>
    <w:basedOn w:val="a"/>
    <w:rsid w:val="00114F07"/>
    <w:pPr>
      <w:pBdr>
        <w:bottom w:val="single" w:sz="4" w:space="0" w:color="auto"/>
      </w:pBdr>
      <w:spacing w:before="100" w:beforeAutospacing="1" w:after="100" w:afterAutospacing="1"/>
      <w:jc w:val="center"/>
    </w:pPr>
    <w:rPr>
      <w:rFonts w:ascii="Arial" w:hAnsi="Arial" w:cs="Arial"/>
    </w:rPr>
  </w:style>
  <w:style w:type="paragraph" w:customStyle="1" w:styleId="xl143">
    <w:name w:val="xl143"/>
    <w:basedOn w:val="a"/>
    <w:rsid w:val="00114F07"/>
    <w:pPr>
      <w:spacing w:before="100" w:beforeAutospacing="1" w:after="100" w:afterAutospacing="1"/>
      <w:jc w:val="center"/>
      <w:textAlignment w:val="center"/>
    </w:pPr>
    <w:rPr>
      <w:rFonts w:ascii="Arial" w:hAnsi="Arial" w:cs="Arial"/>
      <w:b/>
      <w:bCs/>
    </w:rPr>
  </w:style>
  <w:style w:type="paragraph" w:customStyle="1" w:styleId="xl144">
    <w:name w:val="xl144"/>
    <w:basedOn w:val="a"/>
    <w:rsid w:val="00114F07"/>
    <w:pPr>
      <w:pBdr>
        <w:top w:val="single" w:sz="4" w:space="0" w:color="auto"/>
      </w:pBdr>
      <w:spacing w:before="100" w:beforeAutospacing="1" w:after="100" w:afterAutospacing="1"/>
      <w:jc w:val="center"/>
      <w:textAlignment w:val="top"/>
    </w:pPr>
    <w:rPr>
      <w:rFonts w:ascii="Arial" w:hAnsi="Arial" w:cs="Arial"/>
      <w:i/>
      <w:iCs/>
    </w:rPr>
  </w:style>
  <w:style w:type="paragraph" w:customStyle="1" w:styleId="xl145">
    <w:name w:val="xl145"/>
    <w:basedOn w:val="a"/>
    <w:rsid w:val="00114F07"/>
    <w:pPr>
      <w:pBdr>
        <w:left w:val="single" w:sz="4" w:space="0" w:color="auto"/>
        <w:right w:val="single" w:sz="4" w:space="0" w:color="auto"/>
      </w:pBdr>
      <w:spacing w:before="100" w:beforeAutospacing="1" w:after="100" w:afterAutospacing="1"/>
      <w:jc w:val="center"/>
      <w:textAlignment w:val="center"/>
    </w:pPr>
  </w:style>
  <w:style w:type="character" w:customStyle="1" w:styleId="WW8Num1z0">
    <w:name w:val="WW8Num1z0"/>
    <w:rsid w:val="00114F07"/>
    <w:rPr>
      <w:rFonts w:ascii="Symbol" w:hAnsi="Symbol" w:cs="Symbol"/>
      <w:color w:val="auto"/>
      <w:sz w:val="24"/>
      <w:szCs w:val="24"/>
      <w:lang w:eastAsia="zh-CN"/>
    </w:rPr>
  </w:style>
  <w:style w:type="character" w:customStyle="1" w:styleId="WW8Num1z1">
    <w:name w:val="WW8Num1z1"/>
    <w:rsid w:val="00114F07"/>
  </w:style>
  <w:style w:type="character" w:customStyle="1" w:styleId="WW8Num1z2">
    <w:name w:val="WW8Num1z2"/>
    <w:rsid w:val="00114F07"/>
  </w:style>
  <w:style w:type="character" w:customStyle="1" w:styleId="WW8Num1z3">
    <w:name w:val="WW8Num1z3"/>
    <w:rsid w:val="00114F07"/>
  </w:style>
  <w:style w:type="character" w:customStyle="1" w:styleId="WW8Num1z4">
    <w:name w:val="WW8Num1z4"/>
    <w:rsid w:val="00114F07"/>
  </w:style>
  <w:style w:type="character" w:customStyle="1" w:styleId="WW8Num1z5">
    <w:name w:val="WW8Num1z5"/>
    <w:rsid w:val="00114F07"/>
  </w:style>
  <w:style w:type="character" w:customStyle="1" w:styleId="WW8Num1z6">
    <w:name w:val="WW8Num1z6"/>
    <w:rsid w:val="00114F07"/>
  </w:style>
  <w:style w:type="character" w:customStyle="1" w:styleId="WW8Num1z7">
    <w:name w:val="WW8Num1z7"/>
    <w:rsid w:val="00114F07"/>
  </w:style>
  <w:style w:type="character" w:customStyle="1" w:styleId="WW8Num1z8">
    <w:name w:val="WW8Num1z8"/>
    <w:rsid w:val="00114F07"/>
  </w:style>
  <w:style w:type="character" w:customStyle="1" w:styleId="WW8Num2z0">
    <w:name w:val="WW8Num2z0"/>
    <w:rsid w:val="00114F07"/>
  </w:style>
  <w:style w:type="character" w:customStyle="1" w:styleId="WW8Num3z0">
    <w:name w:val="WW8Num3z0"/>
    <w:rsid w:val="00114F07"/>
    <w:rPr>
      <w:rFonts w:ascii="Times New Roman" w:hAnsi="Times New Roman" w:cs="Times New Roman"/>
      <w:b/>
      <w:bCs w:val="0"/>
      <w:color w:val="000000"/>
      <w:spacing w:val="1"/>
      <w:sz w:val="24"/>
      <w:szCs w:val="24"/>
      <w:shd w:val="clear" w:color="auto" w:fill="FFFFFF"/>
      <w:lang w:val="en-US"/>
    </w:rPr>
  </w:style>
  <w:style w:type="character" w:customStyle="1" w:styleId="WW8Num3z1">
    <w:name w:val="WW8Num3z1"/>
    <w:rsid w:val="00114F07"/>
  </w:style>
  <w:style w:type="character" w:customStyle="1" w:styleId="WW8Num3z2">
    <w:name w:val="WW8Num3z2"/>
    <w:rsid w:val="00114F07"/>
  </w:style>
  <w:style w:type="character" w:customStyle="1" w:styleId="WW8Num3z3">
    <w:name w:val="WW8Num3z3"/>
    <w:rsid w:val="00114F07"/>
  </w:style>
  <w:style w:type="character" w:customStyle="1" w:styleId="WW8Num3z4">
    <w:name w:val="WW8Num3z4"/>
    <w:rsid w:val="00114F07"/>
  </w:style>
  <w:style w:type="character" w:customStyle="1" w:styleId="WW8Num3z5">
    <w:name w:val="WW8Num3z5"/>
    <w:rsid w:val="00114F07"/>
  </w:style>
  <w:style w:type="character" w:customStyle="1" w:styleId="WW8Num3z6">
    <w:name w:val="WW8Num3z6"/>
    <w:rsid w:val="00114F07"/>
  </w:style>
  <w:style w:type="character" w:customStyle="1" w:styleId="WW8Num3z7">
    <w:name w:val="WW8Num3z7"/>
    <w:rsid w:val="00114F07"/>
  </w:style>
  <w:style w:type="character" w:customStyle="1" w:styleId="WW8Num3z8">
    <w:name w:val="WW8Num3z8"/>
    <w:rsid w:val="00114F07"/>
  </w:style>
  <w:style w:type="character" w:customStyle="1" w:styleId="2d">
    <w:name w:val="Основной шрифт абзаца2"/>
    <w:rsid w:val="00114F07"/>
  </w:style>
  <w:style w:type="character" w:customStyle="1" w:styleId="WW8Num2z1">
    <w:name w:val="WW8Num2z1"/>
    <w:rsid w:val="00114F07"/>
  </w:style>
  <w:style w:type="character" w:customStyle="1" w:styleId="WW8Num2z2">
    <w:name w:val="WW8Num2z2"/>
    <w:rsid w:val="00114F07"/>
  </w:style>
  <w:style w:type="character" w:customStyle="1" w:styleId="WW8Num2z3">
    <w:name w:val="WW8Num2z3"/>
    <w:rsid w:val="00114F07"/>
  </w:style>
  <w:style w:type="character" w:customStyle="1" w:styleId="WW8Num2z4">
    <w:name w:val="WW8Num2z4"/>
    <w:rsid w:val="00114F07"/>
  </w:style>
  <w:style w:type="character" w:customStyle="1" w:styleId="WW8Num2z5">
    <w:name w:val="WW8Num2z5"/>
    <w:rsid w:val="00114F07"/>
  </w:style>
  <w:style w:type="character" w:customStyle="1" w:styleId="WW8Num2z6">
    <w:name w:val="WW8Num2z6"/>
    <w:rsid w:val="00114F07"/>
  </w:style>
  <w:style w:type="character" w:customStyle="1" w:styleId="WW8Num2z7">
    <w:name w:val="WW8Num2z7"/>
    <w:rsid w:val="00114F07"/>
  </w:style>
  <w:style w:type="character" w:customStyle="1" w:styleId="WW8Num2z8">
    <w:name w:val="WW8Num2z8"/>
    <w:rsid w:val="00114F07"/>
  </w:style>
  <w:style w:type="character" w:customStyle="1" w:styleId="1c">
    <w:name w:val="Основной шрифт абзаца1"/>
    <w:rsid w:val="00114F07"/>
  </w:style>
  <w:style w:type="paragraph" w:customStyle="1" w:styleId="aff0">
    <w:name w:val="Заголовок"/>
    <w:basedOn w:val="a"/>
    <w:next w:val="a3"/>
    <w:rsid w:val="00114F07"/>
    <w:pPr>
      <w:keepNext/>
      <w:suppressAutoHyphens/>
      <w:spacing w:before="240" w:after="120" w:line="276" w:lineRule="auto"/>
      <w:jc w:val="left"/>
    </w:pPr>
    <w:rPr>
      <w:rFonts w:ascii="Liberation Sans" w:eastAsia="Droid Sans Fallback" w:hAnsi="Liberation Sans" w:cs="FreeSans"/>
      <w:sz w:val="28"/>
      <w:szCs w:val="28"/>
      <w:lang w:eastAsia="zh-CN"/>
    </w:rPr>
  </w:style>
  <w:style w:type="paragraph" w:styleId="aff1">
    <w:name w:val="caption"/>
    <w:basedOn w:val="aff0"/>
    <w:next w:val="a3"/>
    <w:qFormat/>
    <w:rsid w:val="00114F07"/>
    <w:pPr>
      <w:jc w:val="center"/>
    </w:pPr>
    <w:rPr>
      <w:b/>
      <w:bCs/>
      <w:sz w:val="36"/>
      <w:szCs w:val="36"/>
    </w:rPr>
  </w:style>
  <w:style w:type="paragraph" w:customStyle="1" w:styleId="2e">
    <w:name w:val="Указатель2"/>
    <w:basedOn w:val="a"/>
    <w:rsid w:val="00114F07"/>
    <w:pPr>
      <w:suppressLineNumbers/>
      <w:suppressAutoHyphens/>
      <w:spacing w:after="200" w:line="276" w:lineRule="auto"/>
      <w:jc w:val="left"/>
    </w:pPr>
    <w:rPr>
      <w:rFonts w:ascii="Calibri" w:hAnsi="Calibri" w:cs="Lohit Hindi"/>
      <w:sz w:val="22"/>
      <w:szCs w:val="22"/>
      <w:lang w:eastAsia="zh-CN"/>
    </w:rPr>
  </w:style>
  <w:style w:type="paragraph" w:customStyle="1" w:styleId="1d">
    <w:name w:val="Название объекта1"/>
    <w:basedOn w:val="a"/>
    <w:rsid w:val="00114F07"/>
    <w:pPr>
      <w:suppressLineNumbers/>
      <w:suppressAutoHyphens/>
      <w:spacing w:before="120" w:after="120" w:line="276" w:lineRule="auto"/>
      <w:jc w:val="left"/>
    </w:pPr>
    <w:rPr>
      <w:rFonts w:ascii="Calibri" w:hAnsi="Calibri" w:cs="FreeSans"/>
      <w:i/>
      <w:iCs/>
      <w:lang w:eastAsia="zh-CN"/>
    </w:rPr>
  </w:style>
  <w:style w:type="paragraph" w:customStyle="1" w:styleId="1e">
    <w:name w:val="Указатель1"/>
    <w:basedOn w:val="a"/>
    <w:rsid w:val="00114F07"/>
    <w:pPr>
      <w:suppressLineNumbers/>
      <w:suppressAutoHyphens/>
      <w:spacing w:after="200" w:line="276" w:lineRule="auto"/>
      <w:jc w:val="left"/>
    </w:pPr>
    <w:rPr>
      <w:rFonts w:ascii="Calibri" w:hAnsi="Calibri" w:cs="FreeSans"/>
      <w:sz w:val="22"/>
      <w:szCs w:val="22"/>
      <w:lang w:eastAsia="zh-CN"/>
    </w:rPr>
  </w:style>
  <w:style w:type="paragraph" w:customStyle="1" w:styleId="aff2">
    <w:name w:val="Содержимое таблицы"/>
    <w:basedOn w:val="a"/>
    <w:rsid w:val="00114F07"/>
    <w:pPr>
      <w:suppressLineNumbers/>
      <w:suppressAutoHyphens/>
      <w:spacing w:after="200" w:line="276" w:lineRule="auto"/>
      <w:jc w:val="left"/>
    </w:pPr>
    <w:rPr>
      <w:rFonts w:ascii="Calibri" w:hAnsi="Calibri"/>
      <w:sz w:val="22"/>
      <w:szCs w:val="22"/>
      <w:lang w:eastAsia="zh-CN"/>
    </w:rPr>
  </w:style>
  <w:style w:type="paragraph" w:customStyle="1" w:styleId="aff3">
    <w:name w:val="Заголовок таблицы"/>
    <w:basedOn w:val="aff2"/>
    <w:rsid w:val="00114F07"/>
    <w:pPr>
      <w:jc w:val="center"/>
    </w:pPr>
    <w:rPr>
      <w:b/>
      <w:bCs/>
    </w:rPr>
  </w:style>
  <w:style w:type="paragraph" w:customStyle="1" w:styleId="1f">
    <w:name w:val="Цитата1"/>
    <w:basedOn w:val="a"/>
    <w:rsid w:val="00114F07"/>
    <w:pPr>
      <w:suppressAutoHyphens/>
      <w:spacing w:after="283" w:line="276" w:lineRule="auto"/>
      <w:ind w:left="567" w:right="567"/>
      <w:jc w:val="left"/>
    </w:pPr>
    <w:rPr>
      <w:rFonts w:ascii="Calibri" w:hAnsi="Calibri"/>
      <w:sz w:val="22"/>
      <w:szCs w:val="22"/>
      <w:lang w:eastAsia="zh-CN"/>
    </w:rPr>
  </w:style>
  <w:style w:type="paragraph" w:customStyle="1" w:styleId="2f">
    <w:name w:val="Цитата2"/>
    <w:basedOn w:val="a"/>
    <w:rsid w:val="00114F07"/>
    <w:pPr>
      <w:suppressAutoHyphens/>
      <w:spacing w:after="283" w:line="276" w:lineRule="auto"/>
      <w:ind w:left="567" w:right="567"/>
      <w:jc w:val="left"/>
    </w:pPr>
    <w:rPr>
      <w:rFonts w:ascii="Calibri" w:hAnsi="Calibri"/>
      <w:sz w:val="22"/>
      <w:szCs w:val="22"/>
      <w:lang w:eastAsia="zh-CN"/>
    </w:rPr>
  </w:style>
  <w:style w:type="character" w:styleId="HTML1">
    <w:name w:val="HTML Acronym"/>
    <w:basedOn w:val="a0"/>
    <w:rsid w:val="00114F07"/>
  </w:style>
  <w:style w:type="paragraph" w:customStyle="1" w:styleId="aff4">
    <w:name w:val="Обычный + по ширине"/>
    <w:basedOn w:val="a"/>
    <w:rsid w:val="00114F07"/>
    <w:pPr>
      <w:suppressAutoHyphens/>
      <w:spacing w:after="0"/>
    </w:pPr>
    <w:rPr>
      <w:lang w:eastAsia="zh-CN"/>
    </w:rPr>
  </w:style>
</w:styles>
</file>

<file path=word/webSettings.xml><?xml version="1.0" encoding="utf-8"?>
<w:webSettings xmlns:r="http://schemas.openxmlformats.org/officeDocument/2006/relationships" xmlns:w="http://schemas.openxmlformats.org/wordprocessingml/2006/main">
  <w:divs>
    <w:div w:id="14502614">
      <w:bodyDiv w:val="1"/>
      <w:marLeft w:val="0"/>
      <w:marRight w:val="0"/>
      <w:marTop w:val="0"/>
      <w:marBottom w:val="0"/>
      <w:divBdr>
        <w:top w:val="none" w:sz="0" w:space="0" w:color="auto"/>
        <w:left w:val="none" w:sz="0" w:space="0" w:color="auto"/>
        <w:bottom w:val="none" w:sz="0" w:space="0" w:color="auto"/>
        <w:right w:val="none" w:sz="0" w:space="0" w:color="auto"/>
      </w:divBdr>
    </w:div>
    <w:div w:id="18245821">
      <w:bodyDiv w:val="1"/>
      <w:marLeft w:val="0"/>
      <w:marRight w:val="0"/>
      <w:marTop w:val="0"/>
      <w:marBottom w:val="0"/>
      <w:divBdr>
        <w:top w:val="none" w:sz="0" w:space="0" w:color="auto"/>
        <w:left w:val="none" w:sz="0" w:space="0" w:color="auto"/>
        <w:bottom w:val="none" w:sz="0" w:space="0" w:color="auto"/>
        <w:right w:val="none" w:sz="0" w:space="0" w:color="auto"/>
      </w:divBdr>
    </w:div>
    <w:div w:id="27023859">
      <w:bodyDiv w:val="1"/>
      <w:marLeft w:val="0"/>
      <w:marRight w:val="0"/>
      <w:marTop w:val="0"/>
      <w:marBottom w:val="0"/>
      <w:divBdr>
        <w:top w:val="none" w:sz="0" w:space="0" w:color="auto"/>
        <w:left w:val="none" w:sz="0" w:space="0" w:color="auto"/>
        <w:bottom w:val="none" w:sz="0" w:space="0" w:color="auto"/>
        <w:right w:val="none" w:sz="0" w:space="0" w:color="auto"/>
      </w:divBdr>
    </w:div>
    <w:div w:id="92407563">
      <w:bodyDiv w:val="1"/>
      <w:marLeft w:val="0"/>
      <w:marRight w:val="0"/>
      <w:marTop w:val="0"/>
      <w:marBottom w:val="0"/>
      <w:divBdr>
        <w:top w:val="none" w:sz="0" w:space="0" w:color="auto"/>
        <w:left w:val="none" w:sz="0" w:space="0" w:color="auto"/>
        <w:bottom w:val="none" w:sz="0" w:space="0" w:color="auto"/>
        <w:right w:val="none" w:sz="0" w:space="0" w:color="auto"/>
      </w:divBdr>
    </w:div>
    <w:div w:id="97531533">
      <w:bodyDiv w:val="1"/>
      <w:marLeft w:val="0"/>
      <w:marRight w:val="0"/>
      <w:marTop w:val="0"/>
      <w:marBottom w:val="0"/>
      <w:divBdr>
        <w:top w:val="none" w:sz="0" w:space="0" w:color="auto"/>
        <w:left w:val="none" w:sz="0" w:space="0" w:color="auto"/>
        <w:bottom w:val="none" w:sz="0" w:space="0" w:color="auto"/>
        <w:right w:val="none" w:sz="0" w:space="0" w:color="auto"/>
      </w:divBdr>
    </w:div>
    <w:div w:id="247732075">
      <w:bodyDiv w:val="1"/>
      <w:marLeft w:val="0"/>
      <w:marRight w:val="0"/>
      <w:marTop w:val="0"/>
      <w:marBottom w:val="0"/>
      <w:divBdr>
        <w:top w:val="none" w:sz="0" w:space="0" w:color="auto"/>
        <w:left w:val="none" w:sz="0" w:space="0" w:color="auto"/>
        <w:bottom w:val="none" w:sz="0" w:space="0" w:color="auto"/>
        <w:right w:val="none" w:sz="0" w:space="0" w:color="auto"/>
      </w:divBdr>
    </w:div>
    <w:div w:id="262879195">
      <w:bodyDiv w:val="1"/>
      <w:marLeft w:val="0"/>
      <w:marRight w:val="0"/>
      <w:marTop w:val="0"/>
      <w:marBottom w:val="0"/>
      <w:divBdr>
        <w:top w:val="none" w:sz="0" w:space="0" w:color="auto"/>
        <w:left w:val="none" w:sz="0" w:space="0" w:color="auto"/>
        <w:bottom w:val="none" w:sz="0" w:space="0" w:color="auto"/>
        <w:right w:val="none" w:sz="0" w:space="0" w:color="auto"/>
      </w:divBdr>
    </w:div>
    <w:div w:id="304049374">
      <w:bodyDiv w:val="1"/>
      <w:marLeft w:val="0"/>
      <w:marRight w:val="0"/>
      <w:marTop w:val="0"/>
      <w:marBottom w:val="0"/>
      <w:divBdr>
        <w:top w:val="none" w:sz="0" w:space="0" w:color="auto"/>
        <w:left w:val="none" w:sz="0" w:space="0" w:color="auto"/>
        <w:bottom w:val="none" w:sz="0" w:space="0" w:color="auto"/>
        <w:right w:val="none" w:sz="0" w:space="0" w:color="auto"/>
      </w:divBdr>
    </w:div>
    <w:div w:id="327631789">
      <w:bodyDiv w:val="1"/>
      <w:marLeft w:val="0"/>
      <w:marRight w:val="0"/>
      <w:marTop w:val="0"/>
      <w:marBottom w:val="0"/>
      <w:divBdr>
        <w:top w:val="none" w:sz="0" w:space="0" w:color="auto"/>
        <w:left w:val="none" w:sz="0" w:space="0" w:color="auto"/>
        <w:bottom w:val="none" w:sz="0" w:space="0" w:color="auto"/>
        <w:right w:val="none" w:sz="0" w:space="0" w:color="auto"/>
      </w:divBdr>
    </w:div>
    <w:div w:id="329910560">
      <w:bodyDiv w:val="1"/>
      <w:marLeft w:val="0"/>
      <w:marRight w:val="0"/>
      <w:marTop w:val="0"/>
      <w:marBottom w:val="0"/>
      <w:divBdr>
        <w:top w:val="none" w:sz="0" w:space="0" w:color="auto"/>
        <w:left w:val="none" w:sz="0" w:space="0" w:color="auto"/>
        <w:bottom w:val="none" w:sz="0" w:space="0" w:color="auto"/>
        <w:right w:val="none" w:sz="0" w:space="0" w:color="auto"/>
      </w:divBdr>
    </w:div>
    <w:div w:id="334767412">
      <w:bodyDiv w:val="1"/>
      <w:marLeft w:val="0"/>
      <w:marRight w:val="0"/>
      <w:marTop w:val="0"/>
      <w:marBottom w:val="0"/>
      <w:divBdr>
        <w:top w:val="none" w:sz="0" w:space="0" w:color="auto"/>
        <w:left w:val="none" w:sz="0" w:space="0" w:color="auto"/>
        <w:bottom w:val="none" w:sz="0" w:space="0" w:color="auto"/>
        <w:right w:val="none" w:sz="0" w:space="0" w:color="auto"/>
      </w:divBdr>
    </w:div>
    <w:div w:id="386414138">
      <w:bodyDiv w:val="1"/>
      <w:marLeft w:val="0"/>
      <w:marRight w:val="0"/>
      <w:marTop w:val="0"/>
      <w:marBottom w:val="0"/>
      <w:divBdr>
        <w:top w:val="none" w:sz="0" w:space="0" w:color="auto"/>
        <w:left w:val="none" w:sz="0" w:space="0" w:color="auto"/>
        <w:bottom w:val="none" w:sz="0" w:space="0" w:color="auto"/>
        <w:right w:val="none" w:sz="0" w:space="0" w:color="auto"/>
      </w:divBdr>
      <w:divsChild>
        <w:div w:id="1693411473">
          <w:marLeft w:val="0"/>
          <w:marRight w:val="0"/>
          <w:marTop w:val="0"/>
          <w:marBottom w:val="0"/>
          <w:divBdr>
            <w:top w:val="none" w:sz="0" w:space="0" w:color="auto"/>
            <w:left w:val="none" w:sz="0" w:space="0" w:color="auto"/>
            <w:bottom w:val="none" w:sz="0" w:space="0" w:color="auto"/>
            <w:right w:val="none" w:sz="0" w:space="0" w:color="auto"/>
          </w:divBdr>
          <w:divsChild>
            <w:div w:id="1246258769">
              <w:marLeft w:val="0"/>
              <w:marRight w:val="0"/>
              <w:marTop w:val="0"/>
              <w:marBottom w:val="0"/>
              <w:divBdr>
                <w:top w:val="none" w:sz="0" w:space="0" w:color="auto"/>
                <w:left w:val="none" w:sz="0" w:space="0" w:color="auto"/>
                <w:bottom w:val="none" w:sz="0" w:space="0" w:color="auto"/>
                <w:right w:val="none" w:sz="0" w:space="0" w:color="auto"/>
              </w:divBdr>
              <w:divsChild>
                <w:div w:id="91713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855850">
      <w:bodyDiv w:val="1"/>
      <w:marLeft w:val="0"/>
      <w:marRight w:val="0"/>
      <w:marTop w:val="0"/>
      <w:marBottom w:val="0"/>
      <w:divBdr>
        <w:top w:val="none" w:sz="0" w:space="0" w:color="auto"/>
        <w:left w:val="none" w:sz="0" w:space="0" w:color="auto"/>
        <w:bottom w:val="none" w:sz="0" w:space="0" w:color="auto"/>
        <w:right w:val="none" w:sz="0" w:space="0" w:color="auto"/>
      </w:divBdr>
    </w:div>
    <w:div w:id="477308207">
      <w:bodyDiv w:val="1"/>
      <w:marLeft w:val="0"/>
      <w:marRight w:val="0"/>
      <w:marTop w:val="0"/>
      <w:marBottom w:val="0"/>
      <w:divBdr>
        <w:top w:val="none" w:sz="0" w:space="0" w:color="auto"/>
        <w:left w:val="none" w:sz="0" w:space="0" w:color="auto"/>
        <w:bottom w:val="none" w:sz="0" w:space="0" w:color="auto"/>
        <w:right w:val="none" w:sz="0" w:space="0" w:color="auto"/>
      </w:divBdr>
    </w:div>
    <w:div w:id="501553252">
      <w:bodyDiv w:val="1"/>
      <w:marLeft w:val="0"/>
      <w:marRight w:val="0"/>
      <w:marTop w:val="0"/>
      <w:marBottom w:val="0"/>
      <w:divBdr>
        <w:top w:val="none" w:sz="0" w:space="0" w:color="auto"/>
        <w:left w:val="none" w:sz="0" w:space="0" w:color="auto"/>
        <w:bottom w:val="none" w:sz="0" w:space="0" w:color="auto"/>
        <w:right w:val="none" w:sz="0" w:space="0" w:color="auto"/>
      </w:divBdr>
    </w:div>
    <w:div w:id="524485961">
      <w:bodyDiv w:val="1"/>
      <w:marLeft w:val="0"/>
      <w:marRight w:val="0"/>
      <w:marTop w:val="0"/>
      <w:marBottom w:val="0"/>
      <w:divBdr>
        <w:top w:val="none" w:sz="0" w:space="0" w:color="auto"/>
        <w:left w:val="none" w:sz="0" w:space="0" w:color="auto"/>
        <w:bottom w:val="none" w:sz="0" w:space="0" w:color="auto"/>
        <w:right w:val="none" w:sz="0" w:space="0" w:color="auto"/>
      </w:divBdr>
    </w:div>
    <w:div w:id="528690843">
      <w:bodyDiv w:val="1"/>
      <w:marLeft w:val="0"/>
      <w:marRight w:val="0"/>
      <w:marTop w:val="0"/>
      <w:marBottom w:val="0"/>
      <w:divBdr>
        <w:top w:val="none" w:sz="0" w:space="0" w:color="auto"/>
        <w:left w:val="none" w:sz="0" w:space="0" w:color="auto"/>
        <w:bottom w:val="none" w:sz="0" w:space="0" w:color="auto"/>
        <w:right w:val="none" w:sz="0" w:space="0" w:color="auto"/>
      </w:divBdr>
    </w:div>
    <w:div w:id="586501402">
      <w:bodyDiv w:val="1"/>
      <w:marLeft w:val="0"/>
      <w:marRight w:val="0"/>
      <w:marTop w:val="0"/>
      <w:marBottom w:val="0"/>
      <w:divBdr>
        <w:top w:val="none" w:sz="0" w:space="0" w:color="auto"/>
        <w:left w:val="none" w:sz="0" w:space="0" w:color="auto"/>
        <w:bottom w:val="none" w:sz="0" w:space="0" w:color="auto"/>
        <w:right w:val="none" w:sz="0" w:space="0" w:color="auto"/>
      </w:divBdr>
    </w:div>
    <w:div w:id="596330198">
      <w:bodyDiv w:val="1"/>
      <w:marLeft w:val="0"/>
      <w:marRight w:val="0"/>
      <w:marTop w:val="0"/>
      <w:marBottom w:val="0"/>
      <w:divBdr>
        <w:top w:val="none" w:sz="0" w:space="0" w:color="auto"/>
        <w:left w:val="none" w:sz="0" w:space="0" w:color="auto"/>
        <w:bottom w:val="none" w:sz="0" w:space="0" w:color="auto"/>
        <w:right w:val="none" w:sz="0" w:space="0" w:color="auto"/>
      </w:divBdr>
    </w:div>
    <w:div w:id="615064468">
      <w:bodyDiv w:val="1"/>
      <w:marLeft w:val="0"/>
      <w:marRight w:val="0"/>
      <w:marTop w:val="0"/>
      <w:marBottom w:val="0"/>
      <w:divBdr>
        <w:top w:val="none" w:sz="0" w:space="0" w:color="auto"/>
        <w:left w:val="none" w:sz="0" w:space="0" w:color="auto"/>
        <w:bottom w:val="none" w:sz="0" w:space="0" w:color="auto"/>
        <w:right w:val="none" w:sz="0" w:space="0" w:color="auto"/>
      </w:divBdr>
    </w:div>
    <w:div w:id="665398407">
      <w:bodyDiv w:val="1"/>
      <w:marLeft w:val="0"/>
      <w:marRight w:val="0"/>
      <w:marTop w:val="0"/>
      <w:marBottom w:val="0"/>
      <w:divBdr>
        <w:top w:val="none" w:sz="0" w:space="0" w:color="auto"/>
        <w:left w:val="none" w:sz="0" w:space="0" w:color="auto"/>
        <w:bottom w:val="none" w:sz="0" w:space="0" w:color="auto"/>
        <w:right w:val="none" w:sz="0" w:space="0" w:color="auto"/>
      </w:divBdr>
    </w:div>
    <w:div w:id="670833005">
      <w:bodyDiv w:val="1"/>
      <w:marLeft w:val="0"/>
      <w:marRight w:val="0"/>
      <w:marTop w:val="0"/>
      <w:marBottom w:val="0"/>
      <w:divBdr>
        <w:top w:val="none" w:sz="0" w:space="0" w:color="auto"/>
        <w:left w:val="none" w:sz="0" w:space="0" w:color="auto"/>
        <w:bottom w:val="none" w:sz="0" w:space="0" w:color="auto"/>
        <w:right w:val="none" w:sz="0" w:space="0" w:color="auto"/>
      </w:divBdr>
    </w:div>
    <w:div w:id="683702266">
      <w:bodyDiv w:val="1"/>
      <w:marLeft w:val="0"/>
      <w:marRight w:val="0"/>
      <w:marTop w:val="0"/>
      <w:marBottom w:val="0"/>
      <w:divBdr>
        <w:top w:val="none" w:sz="0" w:space="0" w:color="auto"/>
        <w:left w:val="none" w:sz="0" w:space="0" w:color="auto"/>
        <w:bottom w:val="none" w:sz="0" w:space="0" w:color="auto"/>
        <w:right w:val="none" w:sz="0" w:space="0" w:color="auto"/>
      </w:divBdr>
    </w:div>
    <w:div w:id="686366688">
      <w:bodyDiv w:val="1"/>
      <w:marLeft w:val="0"/>
      <w:marRight w:val="0"/>
      <w:marTop w:val="0"/>
      <w:marBottom w:val="0"/>
      <w:divBdr>
        <w:top w:val="none" w:sz="0" w:space="0" w:color="auto"/>
        <w:left w:val="none" w:sz="0" w:space="0" w:color="auto"/>
        <w:bottom w:val="none" w:sz="0" w:space="0" w:color="auto"/>
        <w:right w:val="none" w:sz="0" w:space="0" w:color="auto"/>
      </w:divBdr>
    </w:div>
    <w:div w:id="696739706">
      <w:bodyDiv w:val="1"/>
      <w:marLeft w:val="0"/>
      <w:marRight w:val="0"/>
      <w:marTop w:val="0"/>
      <w:marBottom w:val="0"/>
      <w:divBdr>
        <w:top w:val="none" w:sz="0" w:space="0" w:color="auto"/>
        <w:left w:val="none" w:sz="0" w:space="0" w:color="auto"/>
        <w:bottom w:val="none" w:sz="0" w:space="0" w:color="auto"/>
        <w:right w:val="none" w:sz="0" w:space="0" w:color="auto"/>
      </w:divBdr>
    </w:div>
    <w:div w:id="826703718">
      <w:bodyDiv w:val="1"/>
      <w:marLeft w:val="0"/>
      <w:marRight w:val="0"/>
      <w:marTop w:val="0"/>
      <w:marBottom w:val="0"/>
      <w:divBdr>
        <w:top w:val="none" w:sz="0" w:space="0" w:color="auto"/>
        <w:left w:val="none" w:sz="0" w:space="0" w:color="auto"/>
        <w:bottom w:val="none" w:sz="0" w:space="0" w:color="auto"/>
        <w:right w:val="none" w:sz="0" w:space="0" w:color="auto"/>
      </w:divBdr>
    </w:div>
    <w:div w:id="1004867978">
      <w:bodyDiv w:val="1"/>
      <w:marLeft w:val="0"/>
      <w:marRight w:val="0"/>
      <w:marTop w:val="0"/>
      <w:marBottom w:val="0"/>
      <w:divBdr>
        <w:top w:val="none" w:sz="0" w:space="0" w:color="auto"/>
        <w:left w:val="none" w:sz="0" w:space="0" w:color="auto"/>
        <w:bottom w:val="none" w:sz="0" w:space="0" w:color="auto"/>
        <w:right w:val="none" w:sz="0" w:space="0" w:color="auto"/>
      </w:divBdr>
      <w:divsChild>
        <w:div w:id="221910932">
          <w:marLeft w:val="0"/>
          <w:marRight w:val="0"/>
          <w:marTop w:val="0"/>
          <w:marBottom w:val="0"/>
          <w:divBdr>
            <w:top w:val="none" w:sz="0" w:space="0" w:color="auto"/>
            <w:left w:val="none" w:sz="0" w:space="0" w:color="auto"/>
            <w:bottom w:val="none" w:sz="0" w:space="0" w:color="auto"/>
            <w:right w:val="none" w:sz="0" w:space="0" w:color="auto"/>
          </w:divBdr>
        </w:div>
        <w:div w:id="328994411">
          <w:marLeft w:val="0"/>
          <w:marRight w:val="0"/>
          <w:marTop w:val="0"/>
          <w:marBottom w:val="0"/>
          <w:divBdr>
            <w:top w:val="none" w:sz="0" w:space="0" w:color="auto"/>
            <w:left w:val="none" w:sz="0" w:space="0" w:color="auto"/>
            <w:bottom w:val="none" w:sz="0" w:space="0" w:color="auto"/>
            <w:right w:val="none" w:sz="0" w:space="0" w:color="auto"/>
          </w:divBdr>
        </w:div>
      </w:divsChild>
    </w:div>
    <w:div w:id="1005324262">
      <w:bodyDiv w:val="1"/>
      <w:marLeft w:val="0"/>
      <w:marRight w:val="0"/>
      <w:marTop w:val="0"/>
      <w:marBottom w:val="0"/>
      <w:divBdr>
        <w:top w:val="none" w:sz="0" w:space="0" w:color="auto"/>
        <w:left w:val="none" w:sz="0" w:space="0" w:color="auto"/>
        <w:bottom w:val="none" w:sz="0" w:space="0" w:color="auto"/>
        <w:right w:val="none" w:sz="0" w:space="0" w:color="auto"/>
      </w:divBdr>
    </w:div>
    <w:div w:id="107139145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86012226">
          <w:marLeft w:val="0"/>
          <w:marRight w:val="0"/>
          <w:marTop w:val="0"/>
          <w:marBottom w:val="0"/>
          <w:divBdr>
            <w:top w:val="single" w:sz="6" w:space="0" w:color="466C97"/>
            <w:left w:val="single" w:sz="6" w:space="0" w:color="466C97"/>
            <w:bottom w:val="single" w:sz="6" w:space="0" w:color="466C97"/>
            <w:right w:val="single" w:sz="6" w:space="0" w:color="466C97"/>
          </w:divBdr>
          <w:divsChild>
            <w:div w:id="1382482785">
              <w:marLeft w:val="0"/>
              <w:marRight w:val="0"/>
              <w:marTop w:val="0"/>
              <w:marBottom w:val="0"/>
              <w:divBdr>
                <w:top w:val="none" w:sz="0" w:space="0" w:color="auto"/>
                <w:left w:val="none" w:sz="0" w:space="0" w:color="auto"/>
                <w:bottom w:val="none" w:sz="0" w:space="0" w:color="auto"/>
                <w:right w:val="none" w:sz="0" w:space="0" w:color="auto"/>
              </w:divBdr>
              <w:divsChild>
                <w:div w:id="639382824">
                  <w:marLeft w:val="0"/>
                  <w:marRight w:val="0"/>
                  <w:marTop w:val="0"/>
                  <w:marBottom w:val="0"/>
                  <w:divBdr>
                    <w:top w:val="none" w:sz="0" w:space="0" w:color="auto"/>
                    <w:left w:val="none" w:sz="0" w:space="0" w:color="auto"/>
                    <w:bottom w:val="none" w:sz="0" w:space="0" w:color="auto"/>
                    <w:right w:val="none" w:sz="0" w:space="0" w:color="auto"/>
                  </w:divBdr>
                  <w:divsChild>
                    <w:div w:id="36688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365437">
      <w:bodyDiv w:val="1"/>
      <w:marLeft w:val="0"/>
      <w:marRight w:val="0"/>
      <w:marTop w:val="0"/>
      <w:marBottom w:val="0"/>
      <w:divBdr>
        <w:top w:val="none" w:sz="0" w:space="0" w:color="auto"/>
        <w:left w:val="none" w:sz="0" w:space="0" w:color="auto"/>
        <w:bottom w:val="none" w:sz="0" w:space="0" w:color="auto"/>
        <w:right w:val="none" w:sz="0" w:space="0" w:color="auto"/>
      </w:divBdr>
    </w:div>
    <w:div w:id="1165047425">
      <w:bodyDiv w:val="1"/>
      <w:marLeft w:val="0"/>
      <w:marRight w:val="0"/>
      <w:marTop w:val="0"/>
      <w:marBottom w:val="0"/>
      <w:divBdr>
        <w:top w:val="none" w:sz="0" w:space="0" w:color="auto"/>
        <w:left w:val="none" w:sz="0" w:space="0" w:color="auto"/>
        <w:bottom w:val="none" w:sz="0" w:space="0" w:color="auto"/>
        <w:right w:val="none" w:sz="0" w:space="0" w:color="auto"/>
      </w:divBdr>
    </w:div>
    <w:div w:id="1208684467">
      <w:bodyDiv w:val="1"/>
      <w:marLeft w:val="0"/>
      <w:marRight w:val="0"/>
      <w:marTop w:val="0"/>
      <w:marBottom w:val="0"/>
      <w:divBdr>
        <w:top w:val="none" w:sz="0" w:space="0" w:color="auto"/>
        <w:left w:val="none" w:sz="0" w:space="0" w:color="auto"/>
        <w:bottom w:val="none" w:sz="0" w:space="0" w:color="auto"/>
        <w:right w:val="none" w:sz="0" w:space="0" w:color="auto"/>
      </w:divBdr>
    </w:div>
    <w:div w:id="1225872684">
      <w:bodyDiv w:val="1"/>
      <w:marLeft w:val="0"/>
      <w:marRight w:val="0"/>
      <w:marTop w:val="0"/>
      <w:marBottom w:val="0"/>
      <w:divBdr>
        <w:top w:val="none" w:sz="0" w:space="0" w:color="auto"/>
        <w:left w:val="none" w:sz="0" w:space="0" w:color="auto"/>
        <w:bottom w:val="none" w:sz="0" w:space="0" w:color="auto"/>
        <w:right w:val="none" w:sz="0" w:space="0" w:color="auto"/>
      </w:divBdr>
    </w:div>
    <w:div w:id="1246039347">
      <w:bodyDiv w:val="1"/>
      <w:marLeft w:val="0"/>
      <w:marRight w:val="0"/>
      <w:marTop w:val="0"/>
      <w:marBottom w:val="0"/>
      <w:divBdr>
        <w:top w:val="none" w:sz="0" w:space="0" w:color="auto"/>
        <w:left w:val="none" w:sz="0" w:space="0" w:color="auto"/>
        <w:bottom w:val="none" w:sz="0" w:space="0" w:color="auto"/>
        <w:right w:val="none" w:sz="0" w:space="0" w:color="auto"/>
      </w:divBdr>
    </w:div>
    <w:div w:id="1295254062">
      <w:bodyDiv w:val="1"/>
      <w:marLeft w:val="0"/>
      <w:marRight w:val="0"/>
      <w:marTop w:val="0"/>
      <w:marBottom w:val="0"/>
      <w:divBdr>
        <w:top w:val="none" w:sz="0" w:space="0" w:color="auto"/>
        <w:left w:val="none" w:sz="0" w:space="0" w:color="auto"/>
        <w:bottom w:val="none" w:sz="0" w:space="0" w:color="auto"/>
        <w:right w:val="none" w:sz="0" w:space="0" w:color="auto"/>
      </w:divBdr>
    </w:div>
    <w:div w:id="1302921815">
      <w:bodyDiv w:val="1"/>
      <w:marLeft w:val="0"/>
      <w:marRight w:val="0"/>
      <w:marTop w:val="0"/>
      <w:marBottom w:val="0"/>
      <w:divBdr>
        <w:top w:val="none" w:sz="0" w:space="0" w:color="auto"/>
        <w:left w:val="none" w:sz="0" w:space="0" w:color="auto"/>
        <w:bottom w:val="none" w:sz="0" w:space="0" w:color="auto"/>
        <w:right w:val="none" w:sz="0" w:space="0" w:color="auto"/>
      </w:divBdr>
    </w:div>
    <w:div w:id="1332560351">
      <w:bodyDiv w:val="1"/>
      <w:marLeft w:val="0"/>
      <w:marRight w:val="0"/>
      <w:marTop w:val="0"/>
      <w:marBottom w:val="0"/>
      <w:divBdr>
        <w:top w:val="none" w:sz="0" w:space="0" w:color="auto"/>
        <w:left w:val="none" w:sz="0" w:space="0" w:color="auto"/>
        <w:bottom w:val="none" w:sz="0" w:space="0" w:color="auto"/>
        <w:right w:val="none" w:sz="0" w:space="0" w:color="auto"/>
      </w:divBdr>
    </w:div>
    <w:div w:id="1408846041">
      <w:bodyDiv w:val="1"/>
      <w:marLeft w:val="0"/>
      <w:marRight w:val="0"/>
      <w:marTop w:val="0"/>
      <w:marBottom w:val="0"/>
      <w:divBdr>
        <w:top w:val="none" w:sz="0" w:space="0" w:color="auto"/>
        <w:left w:val="none" w:sz="0" w:space="0" w:color="auto"/>
        <w:bottom w:val="none" w:sz="0" w:space="0" w:color="auto"/>
        <w:right w:val="none" w:sz="0" w:space="0" w:color="auto"/>
      </w:divBdr>
    </w:div>
    <w:div w:id="1434938675">
      <w:bodyDiv w:val="1"/>
      <w:marLeft w:val="0"/>
      <w:marRight w:val="0"/>
      <w:marTop w:val="0"/>
      <w:marBottom w:val="0"/>
      <w:divBdr>
        <w:top w:val="none" w:sz="0" w:space="0" w:color="auto"/>
        <w:left w:val="none" w:sz="0" w:space="0" w:color="auto"/>
        <w:bottom w:val="none" w:sz="0" w:space="0" w:color="auto"/>
        <w:right w:val="none" w:sz="0" w:space="0" w:color="auto"/>
      </w:divBdr>
    </w:div>
    <w:div w:id="1484082606">
      <w:bodyDiv w:val="1"/>
      <w:marLeft w:val="0"/>
      <w:marRight w:val="0"/>
      <w:marTop w:val="0"/>
      <w:marBottom w:val="0"/>
      <w:divBdr>
        <w:top w:val="none" w:sz="0" w:space="0" w:color="auto"/>
        <w:left w:val="none" w:sz="0" w:space="0" w:color="auto"/>
        <w:bottom w:val="none" w:sz="0" w:space="0" w:color="auto"/>
        <w:right w:val="none" w:sz="0" w:space="0" w:color="auto"/>
      </w:divBdr>
    </w:div>
    <w:div w:id="1495536755">
      <w:bodyDiv w:val="1"/>
      <w:marLeft w:val="0"/>
      <w:marRight w:val="0"/>
      <w:marTop w:val="0"/>
      <w:marBottom w:val="0"/>
      <w:divBdr>
        <w:top w:val="none" w:sz="0" w:space="0" w:color="auto"/>
        <w:left w:val="none" w:sz="0" w:space="0" w:color="auto"/>
        <w:bottom w:val="none" w:sz="0" w:space="0" w:color="auto"/>
        <w:right w:val="none" w:sz="0" w:space="0" w:color="auto"/>
      </w:divBdr>
    </w:div>
    <w:div w:id="1526020674">
      <w:bodyDiv w:val="1"/>
      <w:marLeft w:val="0"/>
      <w:marRight w:val="0"/>
      <w:marTop w:val="0"/>
      <w:marBottom w:val="0"/>
      <w:divBdr>
        <w:top w:val="none" w:sz="0" w:space="0" w:color="auto"/>
        <w:left w:val="none" w:sz="0" w:space="0" w:color="auto"/>
        <w:bottom w:val="none" w:sz="0" w:space="0" w:color="auto"/>
        <w:right w:val="none" w:sz="0" w:space="0" w:color="auto"/>
      </w:divBdr>
    </w:div>
    <w:div w:id="1681354773">
      <w:bodyDiv w:val="1"/>
      <w:marLeft w:val="0"/>
      <w:marRight w:val="0"/>
      <w:marTop w:val="0"/>
      <w:marBottom w:val="0"/>
      <w:divBdr>
        <w:top w:val="none" w:sz="0" w:space="0" w:color="auto"/>
        <w:left w:val="none" w:sz="0" w:space="0" w:color="auto"/>
        <w:bottom w:val="none" w:sz="0" w:space="0" w:color="auto"/>
        <w:right w:val="none" w:sz="0" w:space="0" w:color="auto"/>
      </w:divBdr>
    </w:div>
    <w:div w:id="1843281820">
      <w:bodyDiv w:val="1"/>
      <w:marLeft w:val="0"/>
      <w:marRight w:val="0"/>
      <w:marTop w:val="0"/>
      <w:marBottom w:val="0"/>
      <w:divBdr>
        <w:top w:val="none" w:sz="0" w:space="0" w:color="auto"/>
        <w:left w:val="none" w:sz="0" w:space="0" w:color="auto"/>
        <w:bottom w:val="none" w:sz="0" w:space="0" w:color="auto"/>
        <w:right w:val="none" w:sz="0" w:space="0" w:color="auto"/>
      </w:divBdr>
    </w:div>
    <w:div w:id="1862813491">
      <w:bodyDiv w:val="1"/>
      <w:marLeft w:val="0"/>
      <w:marRight w:val="0"/>
      <w:marTop w:val="0"/>
      <w:marBottom w:val="0"/>
      <w:divBdr>
        <w:top w:val="none" w:sz="0" w:space="0" w:color="auto"/>
        <w:left w:val="none" w:sz="0" w:space="0" w:color="auto"/>
        <w:bottom w:val="none" w:sz="0" w:space="0" w:color="auto"/>
        <w:right w:val="none" w:sz="0" w:space="0" w:color="auto"/>
      </w:divBdr>
    </w:div>
    <w:div w:id="1964381520">
      <w:bodyDiv w:val="1"/>
      <w:marLeft w:val="0"/>
      <w:marRight w:val="0"/>
      <w:marTop w:val="0"/>
      <w:marBottom w:val="0"/>
      <w:divBdr>
        <w:top w:val="none" w:sz="0" w:space="0" w:color="auto"/>
        <w:left w:val="none" w:sz="0" w:space="0" w:color="auto"/>
        <w:bottom w:val="none" w:sz="0" w:space="0" w:color="auto"/>
        <w:right w:val="none" w:sz="0" w:space="0" w:color="auto"/>
      </w:divBdr>
    </w:div>
    <w:div w:id="1965039007">
      <w:bodyDiv w:val="1"/>
      <w:marLeft w:val="0"/>
      <w:marRight w:val="0"/>
      <w:marTop w:val="0"/>
      <w:marBottom w:val="0"/>
      <w:divBdr>
        <w:top w:val="none" w:sz="0" w:space="0" w:color="auto"/>
        <w:left w:val="none" w:sz="0" w:space="0" w:color="auto"/>
        <w:bottom w:val="none" w:sz="0" w:space="0" w:color="auto"/>
        <w:right w:val="none" w:sz="0" w:space="0" w:color="auto"/>
      </w:divBdr>
    </w:div>
    <w:div w:id="1993483005">
      <w:bodyDiv w:val="1"/>
      <w:marLeft w:val="0"/>
      <w:marRight w:val="0"/>
      <w:marTop w:val="0"/>
      <w:marBottom w:val="0"/>
      <w:divBdr>
        <w:top w:val="none" w:sz="0" w:space="0" w:color="auto"/>
        <w:left w:val="none" w:sz="0" w:space="0" w:color="auto"/>
        <w:bottom w:val="none" w:sz="0" w:space="0" w:color="auto"/>
        <w:right w:val="none" w:sz="0" w:space="0" w:color="auto"/>
      </w:divBdr>
    </w:div>
    <w:div w:id="2056852352">
      <w:bodyDiv w:val="1"/>
      <w:marLeft w:val="0"/>
      <w:marRight w:val="0"/>
      <w:marTop w:val="0"/>
      <w:marBottom w:val="0"/>
      <w:divBdr>
        <w:top w:val="none" w:sz="0" w:space="0" w:color="auto"/>
        <w:left w:val="none" w:sz="0" w:space="0" w:color="auto"/>
        <w:bottom w:val="none" w:sz="0" w:space="0" w:color="auto"/>
        <w:right w:val="none" w:sz="0" w:space="0" w:color="auto"/>
      </w:divBdr>
    </w:div>
    <w:div w:id="2097632856">
      <w:bodyDiv w:val="1"/>
      <w:marLeft w:val="0"/>
      <w:marRight w:val="0"/>
      <w:marTop w:val="0"/>
      <w:marBottom w:val="0"/>
      <w:divBdr>
        <w:top w:val="none" w:sz="0" w:space="0" w:color="auto"/>
        <w:left w:val="none" w:sz="0" w:space="0" w:color="auto"/>
        <w:bottom w:val="none" w:sz="0" w:space="0" w:color="auto"/>
        <w:right w:val="none" w:sz="0" w:space="0" w:color="auto"/>
      </w:divBdr>
    </w:div>
    <w:div w:id="213648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main?base=LAW;n=115870;fld=134;dst=100014" TargetMode="External"/><Relationship Id="rId18" Type="http://schemas.openxmlformats.org/officeDocument/2006/relationships/hyperlink" Target="http://www.consultant.ru/document/cons_doc_LAW_10699/a74ca4364cb5aa0d95db2b7636907af350ab52c8/" TargetMode="External"/><Relationship Id="rId26" Type="http://schemas.openxmlformats.org/officeDocument/2006/relationships/hyperlink" Target="consultantplus://offline/ref=3B2186E54428EE35AF16C0C1D482CA65C22B90D2EB469AA5876D1A8CF116E907134BEE8BF7E09F31o3y7I" TargetMode="External"/><Relationship Id="rId39" Type="http://schemas.openxmlformats.org/officeDocument/2006/relationships/hyperlink" Target="consultantplus://offline/ref=16052D54272BCDE38E95EC6A7ACAEC07692FF1D40C97D33FD6D0AE7AE92D13A99DEE264E991AMFGFH" TargetMode="External"/><Relationship Id="rId21" Type="http://schemas.openxmlformats.org/officeDocument/2006/relationships/hyperlink" Target="consultantplus://offline/ref=3388B34C5769B54C1CA8E44D455418E014C6262F817476E8D262090EDFD26E0B2DC40B6D4FA3CB62m2FFI" TargetMode="External"/><Relationship Id="rId34" Type="http://schemas.openxmlformats.org/officeDocument/2006/relationships/hyperlink" Target="consultantplus://offline/ref=313B553B93F02C59F0EAE243D9A6A03FDA0A5984ACE0CCEAA1879A8BAAB731BC44CFDE0024096A05T36CG" TargetMode="External"/><Relationship Id="rId42" Type="http://schemas.openxmlformats.org/officeDocument/2006/relationships/hyperlink" Target="http://www.consultant.ru/document/cons_doc_LAW_10699/0108932a3c6234f73590b25799588ada492deb23/" TargetMode="External"/><Relationship Id="rId47" Type="http://schemas.openxmlformats.org/officeDocument/2006/relationships/hyperlink" Target="consultantplus://offline/ref=9112E3D9AF73EA234AFDA3B21410C62CCDE4A8789AA1B95BEA3D442ADE9143EB127237148D0F13FFw9U8H" TargetMode="External"/><Relationship Id="rId50" Type="http://schemas.openxmlformats.org/officeDocument/2006/relationships/hyperlink" Target="consultantplus://offline/ref=9112E3D9AF73EA234AFDA3B21410C62CCDE4A8789AA1B95BEA3D442ADE9143EB127237148D0F13FFw9UFH" TargetMode="External"/><Relationship Id="rId55" Type="http://schemas.openxmlformats.org/officeDocument/2006/relationships/hyperlink" Target="http://www.consultant.ru/document/cons_doc_LAW_10699/0108932a3c6234f73590b25799588ada492deb23/" TargetMode="Externa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consultant.ru/document/cons_doc_LAW_10699/0108932a3c6234f73590b25799588ada492deb23/" TargetMode="External"/><Relationship Id="rId25" Type="http://schemas.openxmlformats.org/officeDocument/2006/relationships/hyperlink" Target="consultantplus://offline/ref=8B14F068DF354A49C07BD865F51DE1063FFDD4671BB0A0D4A4824C8E05CDC69AB400E3FD377D87C7uBo2I" TargetMode="External"/><Relationship Id="rId33" Type="http://schemas.openxmlformats.org/officeDocument/2006/relationships/hyperlink" Target="consultantplus://offline/ref=313B553B93F02C59F0EAE243D9A6A03FDA0A5984ACE0CCEAA1879A8BAAB731BC44CFDE0024086C01T360G" TargetMode="External"/><Relationship Id="rId38" Type="http://schemas.openxmlformats.org/officeDocument/2006/relationships/hyperlink" Target="consultantplus://offline/ref=16052D54272BCDE38E95EC6A7ACAEC07692FF1D40C97D33FD6D0AE7AE92D13A99DEE264E9918MFG8H" TargetMode="External"/><Relationship Id="rId46" Type="http://schemas.openxmlformats.org/officeDocument/2006/relationships/hyperlink" Target="consultantplus://offline/ref=9112E3D9AF73EA234AFDA3B21410C62CCDE4A8789AA1B95BEA3D442ADE9143EB127237148D0F13F8w9UBH"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nsultant.ru/document/cons_doc_LAW_10699/6411e005f539b666d6f360f202cb7b1c23fe27c3/" TargetMode="External"/><Relationship Id="rId20" Type="http://schemas.openxmlformats.org/officeDocument/2006/relationships/hyperlink" Target="consultantplus://offline/ref=FF76C8322CC371C6411171C015291BA8F5AF274D2F1A8B3ECC19557609B37FC2541D8DD4B31A3F8Ez1O3I" TargetMode="External"/><Relationship Id="rId29" Type="http://schemas.openxmlformats.org/officeDocument/2006/relationships/hyperlink" Target="consultantplus://offline/ref=5B15C7E943E2570DE63CB3FD211D8378FB44CF2AE68007B3EB0484ABE58C9C9030C5B92F9B83722DL3J5J" TargetMode="External"/><Relationship Id="rId41" Type="http://schemas.openxmlformats.org/officeDocument/2006/relationships/hyperlink" Target="http://www.consultant.ru/document/cons_doc_LAW_10699/6411e005f539b666d6f360f202cb7b1c23fe27c3/" TargetMode="External"/><Relationship Id="rId54" Type="http://schemas.openxmlformats.org/officeDocument/2006/relationships/hyperlink" Target="http://www.consultant.ru/document/cons_doc_LAW_10699/6411e005f539b666d6f360f202cb7b1c23fe27c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5870;fld=134;dst=100014" TargetMode="External"/><Relationship Id="rId24" Type="http://schemas.openxmlformats.org/officeDocument/2006/relationships/hyperlink" Target="consultantplus://offline/ref=0DEF998E5ACBBA05B9E3A1B20F01C00CC138DDC4D4D4B66E2216998F01C040AFD71615844C4C1073kAe2I" TargetMode="External"/><Relationship Id="rId32" Type="http://schemas.openxmlformats.org/officeDocument/2006/relationships/hyperlink" Target="consultantplus://offline/ref=313B553B93F02C59F0EAE243D9A6A03FDA0A5984ACE0CCEAA1879A8BAAB731BC44CFDE0024096A07T36DG" TargetMode="External"/><Relationship Id="rId37" Type="http://schemas.openxmlformats.org/officeDocument/2006/relationships/hyperlink" Target="consultantplus://offline/ref=16052D54272BCDE38E95EC6A7ACAEC07692FF6D00A96D33FD6D0AE7AE92D13A99DEE264A99M1G8H" TargetMode="External"/><Relationship Id="rId40" Type="http://schemas.openxmlformats.org/officeDocument/2006/relationships/hyperlink" Target="http://www.consultant.ru/document/cons_doc_LAW_10699/7cb5d9b7f75fd72853e0610988cc9f6fdd08802e/" TargetMode="External"/><Relationship Id="rId45" Type="http://schemas.openxmlformats.org/officeDocument/2006/relationships/hyperlink" Target="consultantplus://offline/ref=9112E3D9AF73EA234AFDA3B21410C62CCDE4A8789AA1B95BEA3D442ADE9143EB127237148D0F13F8w9UAH" TargetMode="External"/><Relationship Id="rId53" Type="http://schemas.openxmlformats.org/officeDocument/2006/relationships/hyperlink" Target="http://www.consultant.ru/document/cons_doc_LAW_10699/7cb5d9b7f75fd72853e0610988cc9f6fdd08802e/"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onsultant.ru/document/cons_doc_LAW_10699/7cb5d9b7f75fd72853e0610988cc9f6fdd08802e/" TargetMode="External"/><Relationship Id="rId23" Type="http://schemas.openxmlformats.org/officeDocument/2006/relationships/hyperlink" Target="consultantplus://offline/ref=0DEF998E5ACBBA05B9E3A1B20F01C00CC138DDC4D4D4B66E2216998F01C040AFD71615844C4C1074kAe3I" TargetMode="External"/><Relationship Id="rId28" Type="http://schemas.openxmlformats.org/officeDocument/2006/relationships/hyperlink" Target="consultantplus://offline/ref=65ACBCA83E8B9E7F8F38B0B9FD4D2315835CCEF1DC2B332E06476AABBD3F8BDCC3A8131A43A08055NEE9J" TargetMode="External"/><Relationship Id="rId36" Type="http://schemas.openxmlformats.org/officeDocument/2006/relationships/hyperlink" Target="consultantplus://offline/ref=313B553B93F02C59F0EAE243D9A6A03FDA0B5582A8E6CCEAA1879A8BAAB731BC44CFDE0024096F04T36DG" TargetMode="External"/><Relationship Id="rId49" Type="http://schemas.openxmlformats.org/officeDocument/2006/relationships/hyperlink" Target="consultantplus://offline/ref=9112E3D9AF73EA234AFDA3B21410C62CCDE4A8789AA1B95BEA3D442ADE9143EB127237148D0F13FFw9UFH" TargetMode="External"/><Relationship Id="rId57" Type="http://schemas.openxmlformats.org/officeDocument/2006/relationships/hyperlink" Target="http://www.consultant.ru/document/cons_doc_LAW_34661/f61ff313afecf81a91a43d729c2df55c1d6a1533/" TargetMode="External"/><Relationship Id="rId10" Type="http://schemas.openxmlformats.org/officeDocument/2006/relationships/hyperlink" Target="consultantplus://offline/ref=37B602BB9DDBB4A593D61033880E7EEDD98829DA13E10A998146F40893722E6B4DB440DD4A21T6K3J" TargetMode="External"/><Relationship Id="rId19" Type="http://schemas.openxmlformats.org/officeDocument/2006/relationships/hyperlink" Target="http://www.consultant.ru/document/cons_doc_LAW_34661/f61ff313afecf81a91a43d729c2df55c1d6a1533/" TargetMode="External"/><Relationship Id="rId31" Type="http://schemas.openxmlformats.org/officeDocument/2006/relationships/hyperlink" Target="consultantplus://offline/ref=C29139CF297DF88E85DD71DF9302D4E498F10B9787293BA510A9534D0AE27B107C6AD2DF5D85AA5FG" TargetMode="External"/><Relationship Id="rId44" Type="http://schemas.openxmlformats.org/officeDocument/2006/relationships/hyperlink" Target="http://www.consultant.ru/document/cons_doc_LAW_34661/f61ff313afecf81a91a43d729c2df55c1d6a1533/" TargetMode="External"/><Relationship Id="rId52"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consultantplus://offline/ref=75F2ECB217B768E25BD714AD1BC0A4C6D54B520CC8CD8AABB7EBF66D76CF62E8F67A6AF2A6bEp0H" TargetMode="External"/><Relationship Id="rId22" Type="http://schemas.openxmlformats.org/officeDocument/2006/relationships/hyperlink" Target="consultantplus://offline/ref=0DEF998E5ACBBA05B9E3A1B20F01C00CC138DDC4D4D4B66E2216998F01C040AFD71615844C4C1074kAe2I" TargetMode="External"/><Relationship Id="rId27" Type="http://schemas.openxmlformats.org/officeDocument/2006/relationships/hyperlink" Target="consultantplus://offline/ref=65ACBCA83E8B9E7F8F38B0B9FD4D2315835CCEF1DC2B332E06476AABBD3F8BDCC3A8131A43A08053NEEAJ" TargetMode="External"/><Relationship Id="rId30" Type="http://schemas.openxmlformats.org/officeDocument/2006/relationships/hyperlink" Target="consultantplus://offline/ref=9DAFEAC10E25B99727AC98EB14677A8C805B275287A56ED194284BC29E800AF864B4BCE9EBB25670a8K4J" TargetMode="External"/><Relationship Id="rId35" Type="http://schemas.openxmlformats.org/officeDocument/2006/relationships/hyperlink" Target="consultantplus://offline/ref=313B553B93F02C59F0EAE243D9A6A03FDA0A5984ACE0CCEAA1879A8BAAB731BC44CFDE0024086C01T360G" TargetMode="External"/><Relationship Id="rId43" Type="http://schemas.openxmlformats.org/officeDocument/2006/relationships/hyperlink" Target="http://www.consultant.ru/document/cons_doc_LAW_10699/a74ca4364cb5aa0d95db2b7636907af350ab52c8/" TargetMode="External"/><Relationship Id="rId48" Type="http://schemas.openxmlformats.org/officeDocument/2006/relationships/hyperlink" Target="consultantplus://offline/ref=9112E3D9AF73EA234AFDA3B21410C62CCDE4A8789AA1B95BEA3D442ADE9143EB127237148D0F13FFw9UFH" TargetMode="External"/><Relationship Id="rId56" Type="http://schemas.openxmlformats.org/officeDocument/2006/relationships/hyperlink" Target="http://www.consultant.ru/document/cons_doc_LAW_10699/a74ca4364cb5aa0d95db2b7636907af350ab52c8/" TargetMode="External"/><Relationship Id="rId8" Type="http://schemas.openxmlformats.org/officeDocument/2006/relationships/footer" Target="footer1.xml"/><Relationship Id="rId51" Type="http://schemas.openxmlformats.org/officeDocument/2006/relationships/hyperlink" Target="consultantplus://offline/ref=63D749F7E213B39301692EA87FA055965E1DEC6B06E70492FF92A28F2507CAA2E2BA10E3E419CC63BET1G"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710A2-ACE6-4964-B98B-EB7A1764B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1520</TotalTime>
  <Pages>36</Pages>
  <Words>12917</Words>
  <Characters>94606</Characters>
  <Application>Microsoft Office Word</Application>
  <DocSecurity>0</DocSecurity>
  <Lines>788</Lines>
  <Paragraphs>214</Paragraphs>
  <ScaleCrop>false</ScaleCrop>
  <HeadingPairs>
    <vt:vector size="2" baseType="variant">
      <vt:variant>
        <vt:lpstr>Название</vt:lpstr>
      </vt:variant>
      <vt:variant>
        <vt:i4>1</vt:i4>
      </vt:variant>
    </vt:vector>
  </HeadingPairs>
  <TitlesOfParts>
    <vt:vector size="1" baseType="lpstr">
      <vt:lpstr>                                приложение к</vt:lpstr>
    </vt:vector>
  </TitlesOfParts>
  <Company>Home</Company>
  <LinksUpToDate>false</LinksUpToDate>
  <CharactersWithSpaces>107309</CharactersWithSpaces>
  <SharedDoc>false</SharedDoc>
  <HLinks>
    <vt:vector size="246" baseType="variant">
      <vt:variant>
        <vt:i4>6553654</vt:i4>
      </vt:variant>
      <vt:variant>
        <vt:i4>120</vt:i4>
      </vt:variant>
      <vt:variant>
        <vt:i4>0</vt:i4>
      </vt:variant>
      <vt:variant>
        <vt:i4>5</vt:i4>
      </vt:variant>
      <vt:variant>
        <vt:lpwstr/>
      </vt:variant>
      <vt:variant>
        <vt:lpwstr>Par3468</vt:lpwstr>
      </vt:variant>
      <vt:variant>
        <vt:i4>7274549</vt:i4>
      </vt:variant>
      <vt:variant>
        <vt:i4>117</vt:i4>
      </vt:variant>
      <vt:variant>
        <vt:i4>0</vt:i4>
      </vt:variant>
      <vt:variant>
        <vt:i4>5</vt:i4>
      </vt:variant>
      <vt:variant>
        <vt:lpwstr>http://www.zakupki.gov.ru/</vt:lpwstr>
      </vt:variant>
      <vt:variant>
        <vt:lpwstr/>
      </vt:variant>
      <vt:variant>
        <vt:i4>7274549</vt:i4>
      </vt:variant>
      <vt:variant>
        <vt:i4>114</vt:i4>
      </vt:variant>
      <vt:variant>
        <vt:i4>0</vt:i4>
      </vt:variant>
      <vt:variant>
        <vt:i4>5</vt:i4>
      </vt:variant>
      <vt:variant>
        <vt:lpwstr>http://www.zakupki.gov.ru/</vt:lpwstr>
      </vt:variant>
      <vt:variant>
        <vt:lpwstr/>
      </vt:variant>
      <vt:variant>
        <vt:i4>7274549</vt:i4>
      </vt:variant>
      <vt:variant>
        <vt:i4>111</vt:i4>
      </vt:variant>
      <vt:variant>
        <vt:i4>0</vt:i4>
      </vt:variant>
      <vt:variant>
        <vt:i4>5</vt:i4>
      </vt:variant>
      <vt:variant>
        <vt:lpwstr>http://www.zakupki.gov.ru/</vt:lpwstr>
      </vt:variant>
      <vt:variant>
        <vt:lpwstr/>
      </vt:variant>
      <vt:variant>
        <vt:i4>7274549</vt:i4>
      </vt:variant>
      <vt:variant>
        <vt:i4>108</vt:i4>
      </vt:variant>
      <vt:variant>
        <vt:i4>0</vt:i4>
      </vt:variant>
      <vt:variant>
        <vt:i4>5</vt:i4>
      </vt:variant>
      <vt:variant>
        <vt:lpwstr>http://www.zakupki.gov.ru/</vt:lpwstr>
      </vt:variant>
      <vt:variant>
        <vt:lpwstr/>
      </vt:variant>
      <vt:variant>
        <vt:i4>7274549</vt:i4>
      </vt:variant>
      <vt:variant>
        <vt:i4>105</vt:i4>
      </vt:variant>
      <vt:variant>
        <vt:i4>0</vt:i4>
      </vt:variant>
      <vt:variant>
        <vt:i4>5</vt:i4>
      </vt:variant>
      <vt:variant>
        <vt:lpwstr>http://www.zakupki.gov.ru/</vt:lpwstr>
      </vt:variant>
      <vt:variant>
        <vt:lpwstr/>
      </vt:variant>
      <vt:variant>
        <vt:i4>7274549</vt:i4>
      </vt:variant>
      <vt:variant>
        <vt:i4>102</vt:i4>
      </vt:variant>
      <vt:variant>
        <vt:i4>0</vt:i4>
      </vt:variant>
      <vt:variant>
        <vt:i4>5</vt:i4>
      </vt:variant>
      <vt:variant>
        <vt:lpwstr>http://www.zakupki.gov.ru/</vt:lpwstr>
      </vt:variant>
      <vt:variant>
        <vt:lpwstr/>
      </vt:variant>
      <vt:variant>
        <vt:i4>6946917</vt:i4>
      </vt:variant>
      <vt:variant>
        <vt:i4>99</vt:i4>
      </vt:variant>
      <vt:variant>
        <vt:i4>0</vt:i4>
      </vt:variant>
      <vt:variant>
        <vt:i4>5</vt:i4>
      </vt:variant>
      <vt:variant>
        <vt:lpwstr>consultantplus://offline/ref=63D749F7E213B39301692EA87FA055965E1DEC6B06E70492FF92A28F2507CAA2E2BA10E3E419CC63BET1G</vt:lpwstr>
      </vt:variant>
      <vt:variant>
        <vt:lpwstr/>
      </vt:variant>
      <vt:variant>
        <vt:i4>8257599</vt:i4>
      </vt:variant>
      <vt:variant>
        <vt:i4>96</vt:i4>
      </vt:variant>
      <vt:variant>
        <vt:i4>0</vt:i4>
      </vt:variant>
      <vt:variant>
        <vt:i4>5</vt:i4>
      </vt:variant>
      <vt:variant>
        <vt:lpwstr>consultantplus://offline/ref=9112E3D9AF73EA234AFDA3B21410C62CCDE4A8789AA1B95BEA3D442ADE9143EB127237148D0F13FFw9UFH</vt:lpwstr>
      </vt:variant>
      <vt:variant>
        <vt:lpwstr/>
      </vt:variant>
      <vt:variant>
        <vt:i4>8257599</vt:i4>
      </vt:variant>
      <vt:variant>
        <vt:i4>93</vt:i4>
      </vt:variant>
      <vt:variant>
        <vt:i4>0</vt:i4>
      </vt:variant>
      <vt:variant>
        <vt:i4>5</vt:i4>
      </vt:variant>
      <vt:variant>
        <vt:lpwstr>consultantplus://offline/ref=9112E3D9AF73EA234AFDA3B21410C62CCDE4A8789AA1B95BEA3D442ADE9143EB127237148D0F13FFw9UFH</vt:lpwstr>
      </vt:variant>
      <vt:variant>
        <vt:lpwstr/>
      </vt:variant>
      <vt:variant>
        <vt:i4>8257599</vt:i4>
      </vt:variant>
      <vt:variant>
        <vt:i4>90</vt:i4>
      </vt:variant>
      <vt:variant>
        <vt:i4>0</vt:i4>
      </vt:variant>
      <vt:variant>
        <vt:i4>5</vt:i4>
      </vt:variant>
      <vt:variant>
        <vt:lpwstr>consultantplus://offline/ref=9112E3D9AF73EA234AFDA3B21410C62CCDE4A8789AA1B95BEA3D442ADE9143EB127237148D0F13FFw9UFH</vt:lpwstr>
      </vt:variant>
      <vt:variant>
        <vt:lpwstr/>
      </vt:variant>
      <vt:variant>
        <vt:i4>3801138</vt:i4>
      </vt:variant>
      <vt:variant>
        <vt:i4>87</vt:i4>
      </vt:variant>
      <vt:variant>
        <vt:i4>0</vt:i4>
      </vt:variant>
      <vt:variant>
        <vt:i4>5</vt:i4>
      </vt:variant>
      <vt:variant>
        <vt:lpwstr>consultantplus://offline/ref=38BB0B0EFE12E24AE5768C5DC25CB5CAF28178AD91F2176ABDCDB638D83D358D35DBEDBFD56764F8wA18I</vt:lpwstr>
      </vt:variant>
      <vt:variant>
        <vt:lpwstr/>
      </vt:variant>
      <vt:variant>
        <vt:i4>8257633</vt:i4>
      </vt:variant>
      <vt:variant>
        <vt:i4>84</vt:i4>
      </vt:variant>
      <vt:variant>
        <vt:i4>0</vt:i4>
      </vt:variant>
      <vt:variant>
        <vt:i4>5</vt:i4>
      </vt:variant>
      <vt:variant>
        <vt:lpwstr>consultantplus://offline/ref=9112E3D9AF73EA234AFDA3B21410C62CCDE4A8789AA1B95BEA3D442ADE9143EB127237148D0F13FFw9U8H</vt:lpwstr>
      </vt:variant>
      <vt:variant>
        <vt:lpwstr/>
      </vt:variant>
      <vt:variant>
        <vt:i4>8257637</vt:i4>
      </vt:variant>
      <vt:variant>
        <vt:i4>81</vt:i4>
      </vt:variant>
      <vt:variant>
        <vt:i4>0</vt:i4>
      </vt:variant>
      <vt:variant>
        <vt:i4>5</vt:i4>
      </vt:variant>
      <vt:variant>
        <vt:lpwstr>consultantplus://offline/ref=9112E3D9AF73EA234AFDA3B21410C62CCDE4A8789AA1B95BEA3D442ADE9143EB127237148D0F13F8w9UBH</vt:lpwstr>
      </vt:variant>
      <vt:variant>
        <vt:lpwstr/>
      </vt:variant>
      <vt:variant>
        <vt:i4>8257638</vt:i4>
      </vt:variant>
      <vt:variant>
        <vt:i4>78</vt:i4>
      </vt:variant>
      <vt:variant>
        <vt:i4>0</vt:i4>
      </vt:variant>
      <vt:variant>
        <vt:i4>5</vt:i4>
      </vt:variant>
      <vt:variant>
        <vt:lpwstr>consultantplus://offline/ref=9112E3D9AF73EA234AFDA3B21410C62CCDE4A8789AA1B95BEA3D442ADE9143EB127237148D0F13F8w9UAH</vt:lpwstr>
      </vt:variant>
      <vt:variant>
        <vt:lpwstr/>
      </vt:variant>
      <vt:variant>
        <vt:i4>3014706</vt:i4>
      </vt:variant>
      <vt:variant>
        <vt:i4>75</vt:i4>
      </vt:variant>
      <vt:variant>
        <vt:i4>0</vt:i4>
      </vt:variant>
      <vt:variant>
        <vt:i4>5</vt:i4>
      </vt:variant>
      <vt:variant>
        <vt:lpwstr>consultantplus://offline/ref=16052D54272BCDE38E95EC6A7ACAEC07692FF1D40C97D33FD6D0AE7AE92D13A99DEE264E991AMFGFH</vt:lpwstr>
      </vt:variant>
      <vt:variant>
        <vt:lpwstr/>
      </vt:variant>
      <vt:variant>
        <vt:i4>3014709</vt:i4>
      </vt:variant>
      <vt:variant>
        <vt:i4>72</vt:i4>
      </vt:variant>
      <vt:variant>
        <vt:i4>0</vt:i4>
      </vt:variant>
      <vt:variant>
        <vt:i4>5</vt:i4>
      </vt:variant>
      <vt:variant>
        <vt:lpwstr>consultantplus://offline/ref=16052D54272BCDE38E95EC6A7ACAEC07692FF1D40C97D33FD6D0AE7AE92D13A99DEE264E9918MFG8H</vt:lpwstr>
      </vt:variant>
      <vt:variant>
        <vt:lpwstr/>
      </vt:variant>
      <vt:variant>
        <vt:i4>2031710</vt:i4>
      </vt:variant>
      <vt:variant>
        <vt:i4>69</vt:i4>
      </vt:variant>
      <vt:variant>
        <vt:i4>0</vt:i4>
      </vt:variant>
      <vt:variant>
        <vt:i4>5</vt:i4>
      </vt:variant>
      <vt:variant>
        <vt:lpwstr>consultantplus://offline/ref=16052D54272BCDE38E95EC6A7ACAEC07692FF6D00A96D33FD6D0AE7AE92D13A99DEE264A99M1G8H</vt:lpwstr>
      </vt:variant>
      <vt:variant>
        <vt:lpwstr/>
      </vt:variant>
      <vt:variant>
        <vt:i4>3801138</vt:i4>
      </vt:variant>
      <vt:variant>
        <vt:i4>66</vt:i4>
      </vt:variant>
      <vt:variant>
        <vt:i4>0</vt:i4>
      </vt:variant>
      <vt:variant>
        <vt:i4>5</vt:i4>
      </vt:variant>
      <vt:variant>
        <vt:lpwstr>consultantplus://offline/ref=38BB0B0EFE12E24AE5768C5DC25CB5CAF28178AD91F2176ABDCDB638D83D358D35DBEDBFD56764F8wA18I</vt:lpwstr>
      </vt:variant>
      <vt:variant>
        <vt:lpwstr/>
      </vt:variant>
      <vt:variant>
        <vt:i4>7077939</vt:i4>
      </vt:variant>
      <vt:variant>
        <vt:i4>63</vt:i4>
      </vt:variant>
      <vt:variant>
        <vt:i4>0</vt:i4>
      </vt:variant>
      <vt:variant>
        <vt:i4>5</vt:i4>
      </vt:variant>
      <vt:variant>
        <vt:lpwstr>consultantplus://offline/ref=313B553B93F02C59F0EAE243D9A6A03FDA0B5582A8E6CCEAA1879A8BAAB731BC44CFDE0024096F04T36DG</vt:lpwstr>
      </vt:variant>
      <vt:variant>
        <vt:lpwstr/>
      </vt:variant>
      <vt:variant>
        <vt:i4>7077938</vt:i4>
      </vt:variant>
      <vt:variant>
        <vt:i4>60</vt:i4>
      </vt:variant>
      <vt:variant>
        <vt:i4>0</vt:i4>
      </vt:variant>
      <vt:variant>
        <vt:i4>5</vt:i4>
      </vt:variant>
      <vt:variant>
        <vt:lpwstr>consultantplus://offline/ref=313B553B93F02C59F0EAE243D9A6A03FDA0A5984ACE0CCEAA1879A8BAAB731BC44CFDE0024086C01T360G</vt:lpwstr>
      </vt:variant>
      <vt:variant>
        <vt:lpwstr/>
      </vt:variant>
      <vt:variant>
        <vt:i4>7077990</vt:i4>
      </vt:variant>
      <vt:variant>
        <vt:i4>57</vt:i4>
      </vt:variant>
      <vt:variant>
        <vt:i4>0</vt:i4>
      </vt:variant>
      <vt:variant>
        <vt:i4>5</vt:i4>
      </vt:variant>
      <vt:variant>
        <vt:lpwstr>consultantplus://offline/ref=313B553B93F02C59F0EAE243D9A6A03FDA0A5984ACE0CCEAA1879A8BAAB731BC44CFDE0024096A05T36CG</vt:lpwstr>
      </vt:variant>
      <vt:variant>
        <vt:lpwstr/>
      </vt:variant>
      <vt:variant>
        <vt:i4>7077938</vt:i4>
      </vt:variant>
      <vt:variant>
        <vt:i4>54</vt:i4>
      </vt:variant>
      <vt:variant>
        <vt:i4>0</vt:i4>
      </vt:variant>
      <vt:variant>
        <vt:i4>5</vt:i4>
      </vt:variant>
      <vt:variant>
        <vt:lpwstr>consultantplus://offline/ref=313B553B93F02C59F0EAE243D9A6A03FDA0A5984ACE0CCEAA1879A8BAAB731BC44CFDE0024086C01T360G</vt:lpwstr>
      </vt:variant>
      <vt:variant>
        <vt:lpwstr/>
      </vt:variant>
      <vt:variant>
        <vt:i4>7077987</vt:i4>
      </vt:variant>
      <vt:variant>
        <vt:i4>51</vt:i4>
      </vt:variant>
      <vt:variant>
        <vt:i4>0</vt:i4>
      </vt:variant>
      <vt:variant>
        <vt:i4>5</vt:i4>
      </vt:variant>
      <vt:variant>
        <vt:lpwstr>consultantplus://offline/ref=313B553B93F02C59F0EAE243D9A6A03FDA0A5984ACE0CCEAA1879A8BAAB731BC44CFDE0024096A07T36DG</vt:lpwstr>
      </vt:variant>
      <vt:variant>
        <vt:lpwstr/>
      </vt:variant>
      <vt:variant>
        <vt:i4>2162784</vt:i4>
      </vt:variant>
      <vt:variant>
        <vt:i4>48</vt:i4>
      </vt:variant>
      <vt:variant>
        <vt:i4>0</vt:i4>
      </vt:variant>
      <vt:variant>
        <vt:i4>5</vt:i4>
      </vt:variant>
      <vt:variant>
        <vt:lpwstr>consultantplus://offline/ref=C29139CF297DF88E85DD71DF9302D4E498F10B9787293BA510A9534D0AE27B107C6AD2DF5D85AA5FG</vt:lpwstr>
      </vt:variant>
      <vt:variant>
        <vt:lpwstr/>
      </vt:variant>
      <vt:variant>
        <vt:i4>7864371</vt:i4>
      </vt:variant>
      <vt:variant>
        <vt:i4>45</vt:i4>
      </vt:variant>
      <vt:variant>
        <vt:i4>0</vt:i4>
      </vt:variant>
      <vt:variant>
        <vt:i4>5</vt:i4>
      </vt:variant>
      <vt:variant>
        <vt:lpwstr>consultantplus://offline/ref=9DAFEAC10E25B99727AC98EB14677A8C805B275287A56ED194284BC29E800AF864B4BCE9EBB25670a8K4J</vt:lpwstr>
      </vt:variant>
      <vt:variant>
        <vt:lpwstr/>
      </vt:variant>
      <vt:variant>
        <vt:i4>7929915</vt:i4>
      </vt:variant>
      <vt:variant>
        <vt:i4>42</vt:i4>
      </vt:variant>
      <vt:variant>
        <vt:i4>0</vt:i4>
      </vt:variant>
      <vt:variant>
        <vt:i4>5</vt:i4>
      </vt:variant>
      <vt:variant>
        <vt:lpwstr>consultantplus://offline/ref=5B15C7E943E2570DE63CB3FD211D8378FB44CF2AE68007B3EB0484ABE58C9C9030C5B92F9B83722DL3J5J</vt:lpwstr>
      </vt:variant>
      <vt:variant>
        <vt:lpwstr/>
      </vt:variant>
      <vt:variant>
        <vt:i4>7667816</vt:i4>
      </vt:variant>
      <vt:variant>
        <vt:i4>39</vt:i4>
      </vt:variant>
      <vt:variant>
        <vt:i4>0</vt:i4>
      </vt:variant>
      <vt:variant>
        <vt:i4>5</vt:i4>
      </vt:variant>
      <vt:variant>
        <vt:lpwstr>consultantplus://offline/ref=65ACBCA83E8B9E7F8F38B0B9FD4D2315835CCEF1DC2B332E06476AABBD3F8BDCC3A8131A43A08055NEE9J</vt:lpwstr>
      </vt:variant>
      <vt:variant>
        <vt:lpwstr/>
      </vt:variant>
      <vt:variant>
        <vt:i4>7667766</vt:i4>
      </vt:variant>
      <vt:variant>
        <vt:i4>36</vt:i4>
      </vt:variant>
      <vt:variant>
        <vt:i4>0</vt:i4>
      </vt:variant>
      <vt:variant>
        <vt:i4>5</vt:i4>
      </vt:variant>
      <vt:variant>
        <vt:lpwstr>consultantplus://offline/ref=65ACBCA83E8B9E7F8F38B0B9FD4D2315835CCEF1DC2B332E06476AABBD3F8BDCC3A8131A43A08053NEEAJ</vt:lpwstr>
      </vt:variant>
      <vt:variant>
        <vt:lpwstr/>
      </vt:variant>
      <vt:variant>
        <vt:i4>4128870</vt:i4>
      </vt:variant>
      <vt:variant>
        <vt:i4>33</vt:i4>
      </vt:variant>
      <vt:variant>
        <vt:i4>0</vt:i4>
      </vt:variant>
      <vt:variant>
        <vt:i4>5</vt:i4>
      </vt:variant>
      <vt:variant>
        <vt:lpwstr>consultantplus://offline/ref=3B2186E54428EE35AF16C0C1D482CA65C22B90D2EB469AA5876D1A8CF116E907134BEE8BF7E09F31o3y7I</vt:lpwstr>
      </vt:variant>
      <vt:variant>
        <vt:lpwstr/>
      </vt:variant>
      <vt:variant>
        <vt:i4>4063292</vt:i4>
      </vt:variant>
      <vt:variant>
        <vt:i4>30</vt:i4>
      </vt:variant>
      <vt:variant>
        <vt:i4>0</vt:i4>
      </vt:variant>
      <vt:variant>
        <vt:i4>5</vt:i4>
      </vt:variant>
      <vt:variant>
        <vt:lpwstr>consultantplus://offline/ref=8B14F068DF354A49C07BD865F51DE1063FFDD4671BB0A0D4A4824C8E05CDC69AB400E3FD377D87C7uBo2I</vt:lpwstr>
      </vt:variant>
      <vt:variant>
        <vt:lpwstr/>
      </vt:variant>
      <vt:variant>
        <vt:i4>7929907</vt:i4>
      </vt:variant>
      <vt:variant>
        <vt:i4>27</vt:i4>
      </vt:variant>
      <vt:variant>
        <vt:i4>0</vt:i4>
      </vt:variant>
      <vt:variant>
        <vt:i4>5</vt:i4>
      </vt:variant>
      <vt:variant>
        <vt:lpwstr>consultantplus://offline/ref=0DEF998E5ACBBA05B9E3A1B20F01C00CC138DDC4D4D4B66E2216998F01C040AFD71615844C4C1073kAe2I</vt:lpwstr>
      </vt:variant>
      <vt:variant>
        <vt:lpwstr/>
      </vt:variant>
      <vt:variant>
        <vt:i4>7929909</vt:i4>
      </vt:variant>
      <vt:variant>
        <vt:i4>24</vt:i4>
      </vt:variant>
      <vt:variant>
        <vt:i4>0</vt:i4>
      </vt:variant>
      <vt:variant>
        <vt:i4>5</vt:i4>
      </vt:variant>
      <vt:variant>
        <vt:lpwstr>consultantplus://offline/ref=0DEF998E5ACBBA05B9E3A1B20F01C00CC138DDC4D4D4B66E2216998F01C040AFD71615844C4C1074kAe3I</vt:lpwstr>
      </vt:variant>
      <vt:variant>
        <vt:lpwstr/>
      </vt:variant>
      <vt:variant>
        <vt:i4>7929908</vt:i4>
      </vt:variant>
      <vt:variant>
        <vt:i4>21</vt:i4>
      </vt:variant>
      <vt:variant>
        <vt:i4>0</vt:i4>
      </vt:variant>
      <vt:variant>
        <vt:i4>5</vt:i4>
      </vt:variant>
      <vt:variant>
        <vt:lpwstr>consultantplus://offline/ref=0DEF998E5ACBBA05B9E3A1B20F01C00CC138DDC4D4D4B66E2216998F01C040AFD71615844C4C1074kAe2I</vt:lpwstr>
      </vt:variant>
      <vt:variant>
        <vt:lpwstr/>
      </vt:variant>
      <vt:variant>
        <vt:i4>7733297</vt:i4>
      </vt:variant>
      <vt:variant>
        <vt:i4>18</vt:i4>
      </vt:variant>
      <vt:variant>
        <vt:i4>0</vt:i4>
      </vt:variant>
      <vt:variant>
        <vt:i4>5</vt:i4>
      </vt:variant>
      <vt:variant>
        <vt:lpwstr>consultantplus://offline/ref=3388B34C5769B54C1CA8E44D455418E014C6262F817476E8D262090EDFD26E0B2DC40B6D4FA3CB62m2FFI</vt:lpwstr>
      </vt:variant>
      <vt:variant>
        <vt:lpwstr/>
      </vt:variant>
      <vt:variant>
        <vt:i4>6357103</vt:i4>
      </vt:variant>
      <vt:variant>
        <vt:i4>15</vt:i4>
      </vt:variant>
      <vt:variant>
        <vt:i4>0</vt:i4>
      </vt:variant>
      <vt:variant>
        <vt:i4>5</vt:i4>
      </vt:variant>
      <vt:variant>
        <vt:lpwstr>consultantplus://offline/ref=FF76C8322CC371C6411171C015291BA8F5AF274D2F1A8B3ECC19557609B37FC2541D8DD4B31A3F8Ez1O3I</vt:lpwstr>
      </vt:variant>
      <vt:variant>
        <vt:lpwstr/>
      </vt:variant>
      <vt:variant>
        <vt:i4>6291553</vt:i4>
      </vt:variant>
      <vt:variant>
        <vt:i4>12</vt:i4>
      </vt:variant>
      <vt:variant>
        <vt:i4>0</vt:i4>
      </vt:variant>
      <vt:variant>
        <vt:i4>5</vt:i4>
      </vt:variant>
      <vt:variant>
        <vt:lpwstr>consultantplus://offline/ref=75F2ECB217B768E25BD714AD1BC0A4C6D54B5508CECC8AABB7EBF66D76CF62E8F67A6AF6A6E2b9p6H</vt:lpwstr>
      </vt:variant>
      <vt:variant>
        <vt:lpwstr/>
      </vt:variant>
      <vt:variant>
        <vt:i4>6291556</vt:i4>
      </vt:variant>
      <vt:variant>
        <vt:i4>9</vt:i4>
      </vt:variant>
      <vt:variant>
        <vt:i4>0</vt:i4>
      </vt:variant>
      <vt:variant>
        <vt:i4>5</vt:i4>
      </vt:variant>
      <vt:variant>
        <vt:lpwstr>consultantplus://offline/ref=75F2ECB217B768E25BD714AD1BC0A4C6D54B5508CECC8AABB7EBF66D76CF62E8F67A6AF6A6E0b9p1H</vt:lpwstr>
      </vt:variant>
      <vt:variant>
        <vt:lpwstr/>
      </vt:variant>
      <vt:variant>
        <vt:i4>327691</vt:i4>
      </vt:variant>
      <vt:variant>
        <vt:i4>6</vt:i4>
      </vt:variant>
      <vt:variant>
        <vt:i4>0</vt:i4>
      </vt:variant>
      <vt:variant>
        <vt:i4>5</vt:i4>
      </vt:variant>
      <vt:variant>
        <vt:lpwstr>consultantplus://offline/ref=75F2ECB217B768E25BD714AD1BC0A4C6D54B520CC8CD8AABB7EBF66D76CF62E8F67A6AF2A6bEp0H</vt:lpwstr>
      </vt:variant>
      <vt:variant>
        <vt:lpwstr/>
      </vt:variant>
      <vt:variant>
        <vt:i4>7274549</vt:i4>
      </vt:variant>
      <vt:variant>
        <vt:i4>3</vt:i4>
      </vt:variant>
      <vt:variant>
        <vt:i4>0</vt:i4>
      </vt:variant>
      <vt:variant>
        <vt:i4>5</vt:i4>
      </vt:variant>
      <vt:variant>
        <vt:lpwstr>http://www.zakupki.gov.ru/</vt:lpwstr>
      </vt:variant>
      <vt:variant>
        <vt:lpwstr/>
      </vt:variant>
      <vt:variant>
        <vt:i4>7209010</vt:i4>
      </vt:variant>
      <vt:variant>
        <vt:i4>0</vt:i4>
      </vt:variant>
      <vt:variant>
        <vt:i4>0</vt:i4>
      </vt:variant>
      <vt:variant>
        <vt:i4>5</vt:i4>
      </vt:variant>
      <vt:variant>
        <vt:lpwstr>consultantplus://offline/ref=37B602BB9DDBB4A593D61033880E7EEDD98829DA13E10A998146F40893722E6B4DB440DD4A21T6K3J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приложение к</dc:title>
  <dc:subject/>
  <dc:creator>Чиркова</dc:creator>
  <cp:keywords/>
  <dc:description/>
  <cp:lastModifiedBy>levykina</cp:lastModifiedBy>
  <cp:revision>34</cp:revision>
  <cp:lastPrinted>2017-02-20T05:04:00Z</cp:lastPrinted>
  <dcterms:created xsi:type="dcterms:W3CDTF">2015-05-19T06:55:00Z</dcterms:created>
  <dcterms:modified xsi:type="dcterms:W3CDTF">2017-02-20T05:05:00Z</dcterms:modified>
</cp:coreProperties>
</file>